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6E" w:rsidRDefault="00F56C6E" w:rsidP="00F56C6E">
      <w:pPr>
        <w:pStyle w:val="af"/>
        <w:tabs>
          <w:tab w:val="left" w:pos="180"/>
        </w:tabs>
      </w:pPr>
      <w:r>
        <w:rPr>
          <w:noProof/>
        </w:rPr>
        <w:drawing>
          <wp:inline distT="0" distB="0" distL="0" distR="0" wp14:anchorId="0F39246B" wp14:editId="1E36D512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6E" w:rsidRPr="003019B0" w:rsidRDefault="00F56C6E" w:rsidP="00F56C6E">
      <w:pPr>
        <w:pStyle w:val="11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F56C6E" w:rsidRPr="003019B0" w:rsidRDefault="00F56C6E" w:rsidP="00F56C6E">
      <w:pPr>
        <w:pStyle w:val="11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F56C6E" w:rsidRPr="00662ED0" w:rsidRDefault="00F56C6E" w:rsidP="00F56C6E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f0"/>
            <w:sz w:val="16"/>
            <w:szCs w:val="16"/>
            <w:lang w:val="en-US"/>
          </w:rPr>
          <w:t>kso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shegarka</w:t>
        </w:r>
        <w:r w:rsidRPr="000A1217">
          <w:rPr>
            <w:rStyle w:val="af0"/>
            <w:sz w:val="16"/>
            <w:szCs w:val="16"/>
          </w:rPr>
          <w:t>@</w:t>
        </w:r>
        <w:r w:rsidRPr="000A1217">
          <w:rPr>
            <w:rStyle w:val="af0"/>
            <w:sz w:val="16"/>
            <w:szCs w:val="16"/>
            <w:lang w:val="en-US"/>
          </w:rPr>
          <w:t>gmail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com</w:t>
        </w:r>
      </w:hyperlink>
    </w:p>
    <w:p w:rsidR="00F20B7F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56C6E" w:rsidRPr="001252A2" w:rsidRDefault="00F56C6E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F130FA" w:rsidRDefault="00F20B7F" w:rsidP="00337F6F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130FA">
        <w:rPr>
          <w:b/>
          <w:sz w:val="26"/>
          <w:szCs w:val="26"/>
        </w:rPr>
        <w:t>ЗАКЛЮЧЕНИЕ</w:t>
      </w:r>
    </w:p>
    <w:p w:rsidR="00F130FA" w:rsidRPr="00F130FA" w:rsidRDefault="00F130FA" w:rsidP="00F130F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130FA">
        <w:rPr>
          <w:b/>
          <w:sz w:val="26"/>
          <w:szCs w:val="26"/>
        </w:rPr>
        <w:t>по результатам проведения внешней проверки</w:t>
      </w:r>
    </w:p>
    <w:p w:rsidR="00932767" w:rsidRDefault="00F130FA" w:rsidP="00F130F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130FA">
        <w:rPr>
          <w:b/>
          <w:sz w:val="26"/>
          <w:szCs w:val="26"/>
        </w:rPr>
        <w:t xml:space="preserve">годового отчета об исполнении бюджета муниципального образования </w:t>
      </w:r>
      <w:r w:rsidR="00932767" w:rsidRPr="00932767">
        <w:rPr>
          <w:b/>
          <w:sz w:val="26"/>
          <w:szCs w:val="26"/>
        </w:rPr>
        <w:t>«</w:t>
      </w:r>
      <w:proofErr w:type="spellStart"/>
      <w:r w:rsidR="00932767" w:rsidRPr="00932767">
        <w:rPr>
          <w:b/>
          <w:sz w:val="26"/>
          <w:szCs w:val="26"/>
        </w:rPr>
        <w:t>Побединское</w:t>
      </w:r>
      <w:proofErr w:type="spellEnd"/>
      <w:r w:rsidR="00932767" w:rsidRPr="00932767">
        <w:rPr>
          <w:b/>
          <w:sz w:val="26"/>
          <w:szCs w:val="26"/>
        </w:rPr>
        <w:t xml:space="preserve"> сельское поселение»</w:t>
      </w:r>
    </w:p>
    <w:p w:rsidR="00F20B7F" w:rsidRPr="00583CDB" w:rsidRDefault="00F20B7F" w:rsidP="00932767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130FA">
        <w:rPr>
          <w:b/>
          <w:sz w:val="26"/>
          <w:szCs w:val="26"/>
        </w:rPr>
        <w:t>за</w:t>
      </w:r>
      <w:r w:rsidR="00337F6F">
        <w:rPr>
          <w:b/>
          <w:sz w:val="26"/>
          <w:szCs w:val="26"/>
        </w:rPr>
        <w:t xml:space="preserve"> </w:t>
      </w:r>
      <w:r w:rsidRPr="00F130FA">
        <w:rPr>
          <w:b/>
          <w:sz w:val="26"/>
          <w:szCs w:val="26"/>
        </w:rPr>
        <w:t>20</w:t>
      </w:r>
      <w:r w:rsidR="00F130FA" w:rsidRPr="00F130FA">
        <w:rPr>
          <w:b/>
          <w:sz w:val="26"/>
          <w:szCs w:val="26"/>
        </w:rPr>
        <w:t>2</w:t>
      </w:r>
      <w:r w:rsidR="00B52130">
        <w:rPr>
          <w:b/>
          <w:sz w:val="26"/>
          <w:szCs w:val="26"/>
        </w:rPr>
        <w:t>2</w:t>
      </w:r>
      <w:r w:rsidRPr="00F130FA">
        <w:rPr>
          <w:b/>
          <w:sz w:val="26"/>
          <w:szCs w:val="26"/>
        </w:rPr>
        <w:t xml:space="preserve"> год</w:t>
      </w:r>
    </w:p>
    <w:p w:rsidR="00DB7133" w:rsidRPr="00583CDB" w:rsidRDefault="00DB7133" w:rsidP="003D305F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7317F0" w:rsidRPr="00583CDB" w:rsidRDefault="007317F0" w:rsidP="003D305F">
      <w:pPr>
        <w:pStyle w:val="a7"/>
        <w:spacing w:after="0"/>
        <w:ind w:firstLine="709"/>
        <w:jc w:val="both"/>
        <w:rPr>
          <w:sz w:val="26"/>
          <w:szCs w:val="26"/>
        </w:rPr>
      </w:pPr>
      <w:r w:rsidRPr="00583CDB">
        <w:rPr>
          <w:sz w:val="26"/>
          <w:szCs w:val="26"/>
        </w:rPr>
        <w:t>с. Мельниково</w:t>
      </w:r>
      <w:r w:rsidR="00D16415">
        <w:rPr>
          <w:sz w:val="26"/>
          <w:szCs w:val="26"/>
        </w:rPr>
        <w:t xml:space="preserve">                                </w:t>
      </w:r>
      <w:r w:rsidR="00253718">
        <w:rPr>
          <w:sz w:val="26"/>
          <w:szCs w:val="26"/>
        </w:rPr>
        <w:t xml:space="preserve">    </w:t>
      </w:r>
      <w:r w:rsidR="00D16415">
        <w:rPr>
          <w:sz w:val="26"/>
          <w:szCs w:val="26"/>
        </w:rPr>
        <w:t xml:space="preserve">                         </w:t>
      </w:r>
      <w:r w:rsidRPr="00583CDB">
        <w:rPr>
          <w:sz w:val="26"/>
          <w:szCs w:val="26"/>
        </w:rPr>
        <w:tab/>
      </w:r>
      <w:r w:rsidRPr="00583CDB">
        <w:rPr>
          <w:sz w:val="26"/>
          <w:szCs w:val="26"/>
        </w:rPr>
        <w:tab/>
      </w:r>
      <w:r w:rsidR="00BA2B90">
        <w:rPr>
          <w:sz w:val="26"/>
          <w:szCs w:val="26"/>
        </w:rPr>
        <w:t>29</w:t>
      </w:r>
      <w:r w:rsidRPr="00583CDB">
        <w:rPr>
          <w:sz w:val="26"/>
          <w:szCs w:val="26"/>
        </w:rPr>
        <w:t xml:space="preserve"> </w:t>
      </w:r>
      <w:r w:rsidR="00B52130">
        <w:rPr>
          <w:sz w:val="26"/>
          <w:szCs w:val="26"/>
        </w:rPr>
        <w:t>марта</w:t>
      </w:r>
      <w:r w:rsidRPr="00583CDB">
        <w:rPr>
          <w:sz w:val="26"/>
          <w:szCs w:val="26"/>
        </w:rPr>
        <w:t xml:space="preserve"> 202</w:t>
      </w:r>
      <w:r w:rsidR="00B52130">
        <w:rPr>
          <w:sz w:val="26"/>
          <w:szCs w:val="26"/>
        </w:rPr>
        <w:t>3</w:t>
      </w:r>
      <w:r w:rsidRPr="00583CDB">
        <w:rPr>
          <w:sz w:val="26"/>
          <w:szCs w:val="26"/>
        </w:rPr>
        <w:t xml:space="preserve"> г.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</w:p>
    <w:p w:rsidR="00C83586" w:rsidRDefault="00C83586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F87DB1" w:rsidRPr="005758C9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C83586" w:rsidRPr="005758C9" w:rsidRDefault="00C83586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360F6" w:rsidRPr="005758C9" w:rsidRDefault="00F130FA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5758C9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 за 202</w:t>
      </w:r>
      <w:r w:rsidR="000073C2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образования «</w:t>
      </w:r>
      <w:proofErr w:type="spellStart"/>
      <w:r w:rsidRPr="005758C9">
        <w:rPr>
          <w:sz w:val="26"/>
          <w:szCs w:val="26"/>
        </w:rPr>
        <w:t>Шегарский</w:t>
      </w:r>
      <w:proofErr w:type="spellEnd"/>
      <w:r w:rsidRPr="005758C9">
        <w:rPr>
          <w:sz w:val="26"/>
          <w:szCs w:val="26"/>
        </w:rPr>
        <w:t xml:space="preserve"> район», утвержденное решением Думы </w:t>
      </w:r>
      <w:proofErr w:type="spellStart"/>
      <w:r w:rsidRPr="005758C9">
        <w:rPr>
          <w:sz w:val="26"/>
          <w:szCs w:val="26"/>
        </w:rPr>
        <w:t>Шегарского</w:t>
      </w:r>
      <w:proofErr w:type="spellEnd"/>
      <w:r w:rsidRPr="005758C9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5758C9">
        <w:rPr>
          <w:sz w:val="26"/>
          <w:szCs w:val="26"/>
        </w:rPr>
        <w:t>Шегарского</w:t>
      </w:r>
      <w:proofErr w:type="spellEnd"/>
      <w:r w:rsidRPr="005758C9">
        <w:rPr>
          <w:sz w:val="26"/>
          <w:szCs w:val="26"/>
        </w:rPr>
        <w:t xml:space="preserve"> района на 2022 год, соглашения</w:t>
      </w:r>
      <w:proofErr w:type="gramEnd"/>
      <w:r w:rsidRPr="005758C9">
        <w:rPr>
          <w:sz w:val="26"/>
          <w:szCs w:val="26"/>
        </w:rPr>
        <w:t xml:space="preserve">, заключенного </w:t>
      </w:r>
      <w:r w:rsidR="00B52130" w:rsidRPr="005758C9">
        <w:rPr>
          <w:sz w:val="26"/>
          <w:szCs w:val="26"/>
        </w:rPr>
        <w:t>между</w:t>
      </w:r>
      <w:r w:rsidRPr="005758C9">
        <w:rPr>
          <w:sz w:val="26"/>
          <w:szCs w:val="26"/>
        </w:rPr>
        <w:t xml:space="preserve"> </w:t>
      </w:r>
      <w:r w:rsidR="00B52130" w:rsidRPr="005758C9">
        <w:rPr>
          <w:sz w:val="26"/>
          <w:szCs w:val="26"/>
        </w:rPr>
        <w:t xml:space="preserve">Думой </w:t>
      </w:r>
      <w:r w:rsidRPr="005758C9">
        <w:rPr>
          <w:sz w:val="26"/>
          <w:szCs w:val="26"/>
        </w:rPr>
        <w:t>муниципального образования «</w:t>
      </w:r>
      <w:proofErr w:type="spellStart"/>
      <w:r w:rsidRPr="005758C9">
        <w:rPr>
          <w:sz w:val="26"/>
          <w:szCs w:val="26"/>
        </w:rPr>
        <w:t>Шегарский</w:t>
      </w:r>
      <w:proofErr w:type="spellEnd"/>
      <w:r w:rsidRPr="005758C9">
        <w:rPr>
          <w:sz w:val="26"/>
          <w:szCs w:val="26"/>
        </w:rPr>
        <w:t xml:space="preserve"> район»</w:t>
      </w:r>
      <w:r w:rsidR="00B52130" w:rsidRPr="005758C9">
        <w:rPr>
          <w:sz w:val="26"/>
          <w:szCs w:val="26"/>
        </w:rPr>
        <w:t>,</w:t>
      </w:r>
      <w:r w:rsidRPr="005758C9">
        <w:rPr>
          <w:sz w:val="26"/>
          <w:szCs w:val="26"/>
        </w:rPr>
        <w:t xml:space="preserve"> Советом Побединского сельского поселения </w:t>
      </w:r>
      <w:r w:rsidR="00B52130" w:rsidRPr="005758C9">
        <w:rPr>
          <w:sz w:val="26"/>
          <w:szCs w:val="26"/>
        </w:rPr>
        <w:t xml:space="preserve">и Контрольно-счетным органом </w:t>
      </w:r>
      <w:proofErr w:type="spellStart"/>
      <w:r w:rsidR="00B52130" w:rsidRPr="005758C9">
        <w:rPr>
          <w:sz w:val="26"/>
          <w:szCs w:val="26"/>
        </w:rPr>
        <w:t>Шегарского</w:t>
      </w:r>
      <w:proofErr w:type="spellEnd"/>
      <w:r w:rsidR="00B52130" w:rsidRPr="005758C9">
        <w:rPr>
          <w:sz w:val="26"/>
          <w:szCs w:val="26"/>
        </w:rPr>
        <w:t xml:space="preserve"> района </w:t>
      </w:r>
      <w:r w:rsidRPr="005758C9">
        <w:rPr>
          <w:sz w:val="26"/>
          <w:szCs w:val="26"/>
        </w:rPr>
        <w:t>от 31.01.202</w:t>
      </w:r>
      <w:r w:rsidR="00B52130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 xml:space="preserve"> года № 3/202</w:t>
      </w:r>
      <w:r w:rsidR="009231DB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 xml:space="preserve"> и приказа председателя Контрольно-счетного органа муниципального образования «</w:t>
      </w:r>
      <w:proofErr w:type="spellStart"/>
      <w:r w:rsidRPr="005758C9">
        <w:rPr>
          <w:sz w:val="26"/>
          <w:szCs w:val="26"/>
        </w:rPr>
        <w:t>Шегарский</w:t>
      </w:r>
      <w:proofErr w:type="spellEnd"/>
      <w:r w:rsidRPr="005758C9">
        <w:rPr>
          <w:sz w:val="26"/>
          <w:szCs w:val="26"/>
        </w:rPr>
        <w:t xml:space="preserve"> район» № </w:t>
      </w:r>
      <w:r w:rsidR="009231DB" w:rsidRPr="005758C9">
        <w:rPr>
          <w:sz w:val="26"/>
          <w:szCs w:val="26"/>
        </w:rPr>
        <w:t xml:space="preserve">3 </w:t>
      </w:r>
      <w:r w:rsidRPr="005758C9">
        <w:rPr>
          <w:sz w:val="26"/>
          <w:szCs w:val="26"/>
        </w:rPr>
        <w:t xml:space="preserve">от </w:t>
      </w:r>
      <w:r w:rsidR="009231DB" w:rsidRPr="005758C9">
        <w:rPr>
          <w:sz w:val="26"/>
          <w:szCs w:val="26"/>
        </w:rPr>
        <w:t>28</w:t>
      </w:r>
      <w:r w:rsidRPr="005758C9">
        <w:rPr>
          <w:sz w:val="26"/>
          <w:szCs w:val="26"/>
        </w:rPr>
        <w:t>.0</w:t>
      </w:r>
      <w:r w:rsidR="009231DB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>.202</w:t>
      </w:r>
      <w:r w:rsidR="00B52130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 xml:space="preserve"> г</w:t>
      </w:r>
      <w:r w:rsidR="009360F6" w:rsidRPr="005758C9">
        <w:rPr>
          <w:sz w:val="26"/>
          <w:szCs w:val="26"/>
        </w:rPr>
        <w:t>.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758C9">
        <w:rPr>
          <w:b/>
          <w:sz w:val="26"/>
          <w:szCs w:val="26"/>
        </w:rPr>
        <w:t>Цель проверки:</w:t>
      </w:r>
      <w:r w:rsidRPr="005758C9">
        <w:rPr>
          <w:sz w:val="26"/>
          <w:szCs w:val="26"/>
        </w:rPr>
        <w:t xml:space="preserve"> 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758C9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B52130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5758C9">
        <w:rPr>
          <w:sz w:val="26"/>
          <w:szCs w:val="26"/>
        </w:rPr>
        <w:t xml:space="preserve"> требованиям ст. </w:t>
      </w:r>
      <w:r w:rsidR="00B30763" w:rsidRPr="005758C9">
        <w:rPr>
          <w:sz w:val="26"/>
          <w:szCs w:val="26"/>
        </w:rPr>
        <w:t>29,30</w:t>
      </w:r>
      <w:r w:rsidRPr="005758C9">
        <w:rPr>
          <w:sz w:val="26"/>
          <w:szCs w:val="26"/>
        </w:rPr>
        <w:t xml:space="preserve"> Положения </w:t>
      </w:r>
      <w:r w:rsidR="00665023" w:rsidRPr="005758C9">
        <w:rPr>
          <w:sz w:val="26"/>
          <w:szCs w:val="26"/>
        </w:rPr>
        <w:t xml:space="preserve">о бюджетном процессе в муниципальном образовании </w:t>
      </w:r>
      <w:proofErr w:type="spellStart"/>
      <w:r w:rsidR="00665023" w:rsidRPr="005758C9">
        <w:rPr>
          <w:sz w:val="26"/>
          <w:szCs w:val="26"/>
        </w:rPr>
        <w:t>Побединское</w:t>
      </w:r>
      <w:proofErr w:type="spellEnd"/>
      <w:r w:rsidR="00665023" w:rsidRPr="005758C9">
        <w:rPr>
          <w:sz w:val="26"/>
          <w:szCs w:val="26"/>
        </w:rPr>
        <w:t xml:space="preserve"> сельское поселение</w:t>
      </w:r>
      <w:r w:rsidRPr="005758C9">
        <w:rPr>
          <w:sz w:val="26"/>
          <w:szCs w:val="26"/>
        </w:rPr>
        <w:t>, утвержденного решением Совета Побединского сельского поселения от 2</w:t>
      </w:r>
      <w:r w:rsidR="00EF1FD5" w:rsidRPr="005758C9">
        <w:rPr>
          <w:sz w:val="26"/>
          <w:szCs w:val="26"/>
        </w:rPr>
        <w:t>7</w:t>
      </w:r>
      <w:r w:rsidRPr="005758C9">
        <w:rPr>
          <w:sz w:val="26"/>
          <w:szCs w:val="26"/>
        </w:rPr>
        <w:t>.</w:t>
      </w:r>
      <w:r w:rsidR="00EF1FD5" w:rsidRPr="005758C9">
        <w:rPr>
          <w:sz w:val="26"/>
          <w:szCs w:val="26"/>
        </w:rPr>
        <w:t xml:space="preserve">05.2022 </w:t>
      </w:r>
      <w:r w:rsidRPr="005758C9">
        <w:rPr>
          <w:sz w:val="26"/>
          <w:szCs w:val="26"/>
        </w:rPr>
        <w:t xml:space="preserve">№ </w:t>
      </w:r>
      <w:r w:rsidR="00EF1FD5" w:rsidRPr="005758C9">
        <w:rPr>
          <w:sz w:val="26"/>
          <w:szCs w:val="26"/>
        </w:rPr>
        <w:t>189</w:t>
      </w:r>
      <w:r w:rsidRPr="005758C9">
        <w:rPr>
          <w:sz w:val="26"/>
          <w:szCs w:val="26"/>
        </w:rPr>
        <w:t>;</w:t>
      </w:r>
    </w:p>
    <w:p w:rsidR="009360F6" w:rsidRPr="005758C9" w:rsidRDefault="009360F6" w:rsidP="00D16415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- соответствие сведений, отраженных в годовом отчете за 202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r w:rsidRPr="005758C9">
        <w:rPr>
          <w:sz w:val="26"/>
          <w:szCs w:val="26"/>
        </w:rPr>
        <w:t>Побединск</w:t>
      </w:r>
      <w:r w:rsidRPr="005758C9">
        <w:rPr>
          <w:rStyle w:val="af4"/>
          <w:sz w:val="26"/>
          <w:szCs w:val="26"/>
          <w:bdr w:val="none" w:sz="0" w:space="0" w:color="auto" w:frame="1"/>
        </w:rPr>
        <w:t>ого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5758C9">
        <w:rPr>
          <w:sz w:val="26"/>
          <w:szCs w:val="26"/>
        </w:rPr>
        <w:t xml:space="preserve">от </w:t>
      </w:r>
      <w:r w:rsidR="005B3F32" w:rsidRPr="005758C9">
        <w:rPr>
          <w:sz w:val="26"/>
          <w:szCs w:val="26"/>
        </w:rPr>
        <w:t>21</w:t>
      </w:r>
      <w:r w:rsidRPr="005758C9">
        <w:rPr>
          <w:sz w:val="26"/>
          <w:szCs w:val="26"/>
        </w:rPr>
        <w:t xml:space="preserve"> декабря 20</w:t>
      </w:r>
      <w:r w:rsidR="00D16415" w:rsidRPr="005758C9">
        <w:rPr>
          <w:sz w:val="26"/>
          <w:szCs w:val="26"/>
        </w:rPr>
        <w:t>2</w:t>
      </w:r>
      <w:r w:rsidR="005B3F32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года № </w:t>
      </w:r>
      <w:r w:rsidR="00D16415" w:rsidRPr="005758C9">
        <w:rPr>
          <w:sz w:val="26"/>
          <w:szCs w:val="26"/>
        </w:rPr>
        <w:t>1</w:t>
      </w:r>
      <w:r w:rsidR="005B3F32" w:rsidRPr="005758C9">
        <w:rPr>
          <w:sz w:val="26"/>
          <w:szCs w:val="26"/>
        </w:rPr>
        <w:t>72</w:t>
      </w:r>
      <w:r w:rsidRPr="005758C9">
        <w:rPr>
          <w:sz w:val="26"/>
          <w:szCs w:val="26"/>
        </w:rPr>
        <w:t xml:space="preserve"> </w:t>
      </w:r>
      <w:r w:rsidRPr="005758C9">
        <w:rPr>
          <w:rStyle w:val="af4"/>
          <w:sz w:val="26"/>
          <w:szCs w:val="26"/>
          <w:bdr w:val="none" w:sz="0" w:space="0" w:color="auto" w:frame="1"/>
        </w:rPr>
        <w:t>«</w:t>
      </w:r>
      <w:r w:rsidRPr="005758C9">
        <w:rPr>
          <w:sz w:val="26"/>
          <w:szCs w:val="26"/>
        </w:rPr>
        <w:t>О бюджете муниципального образования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 </w:t>
      </w:r>
      <w:r w:rsidR="00D16415" w:rsidRPr="005758C9">
        <w:rPr>
          <w:sz w:val="26"/>
          <w:szCs w:val="26"/>
        </w:rPr>
        <w:t>на 202</w:t>
      </w:r>
      <w:r w:rsidR="00B52130" w:rsidRPr="005758C9">
        <w:rPr>
          <w:sz w:val="26"/>
          <w:szCs w:val="26"/>
        </w:rPr>
        <w:t>2</w:t>
      </w:r>
      <w:r w:rsidR="00D16415" w:rsidRPr="005758C9">
        <w:rPr>
          <w:sz w:val="26"/>
          <w:szCs w:val="26"/>
        </w:rPr>
        <w:t xml:space="preserve"> год и плановый период 202</w:t>
      </w:r>
      <w:r w:rsidR="00B52130" w:rsidRPr="005758C9">
        <w:rPr>
          <w:sz w:val="26"/>
          <w:szCs w:val="26"/>
        </w:rPr>
        <w:t>3</w:t>
      </w:r>
      <w:r w:rsidR="00D16415" w:rsidRPr="005758C9">
        <w:rPr>
          <w:sz w:val="26"/>
          <w:szCs w:val="26"/>
        </w:rPr>
        <w:t xml:space="preserve"> и 202</w:t>
      </w:r>
      <w:r w:rsidR="00B52130" w:rsidRPr="005758C9">
        <w:rPr>
          <w:sz w:val="26"/>
          <w:szCs w:val="26"/>
        </w:rPr>
        <w:t>4</w:t>
      </w:r>
      <w:r w:rsidR="00D16415" w:rsidRPr="005758C9">
        <w:rPr>
          <w:sz w:val="26"/>
          <w:szCs w:val="26"/>
        </w:rPr>
        <w:t xml:space="preserve"> годов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» (с</w:t>
      </w:r>
      <w:proofErr w:type="gramEnd"/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учетом изменений и дополнений);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5758C9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- исполнения основных характеристик бюджета (доходы по группам, расходы по разделам классификации расходов бюджетов, источники финансирования 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202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D16415"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год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.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5758C9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- годовой отчет об исполнении бюджета за 202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="00F130FA"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онтрольно</w:t>
      </w:r>
      <w:r w:rsidR="00F130FA" w:rsidRPr="005758C9">
        <w:rPr>
          <w:rStyle w:val="af4"/>
          <w:b w:val="0"/>
          <w:sz w:val="26"/>
          <w:szCs w:val="26"/>
          <w:bdr w:val="none" w:sz="0" w:space="0" w:color="auto" w:frame="1"/>
        </w:rPr>
        <w:t>-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счетного органа </w:t>
      </w:r>
      <w:proofErr w:type="spellStart"/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D16415" w:rsidRPr="005758C9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B67C4C" w:rsidRPr="005758C9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758C9">
        <w:rPr>
          <w:sz w:val="26"/>
          <w:szCs w:val="26"/>
        </w:rPr>
        <w:t>Заболотнова</w:t>
      </w:r>
      <w:proofErr w:type="spellEnd"/>
      <w:r w:rsidRPr="005758C9">
        <w:rPr>
          <w:sz w:val="26"/>
          <w:szCs w:val="26"/>
        </w:rPr>
        <w:t xml:space="preserve"> Евгения Анатольевна.</w:t>
      </w:r>
    </w:p>
    <w:p w:rsidR="009360F6" w:rsidRPr="005758C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5758C9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9231DB" w:rsidRPr="005758C9">
        <w:rPr>
          <w:rStyle w:val="af4"/>
          <w:b w:val="0"/>
          <w:sz w:val="26"/>
          <w:szCs w:val="26"/>
          <w:bdr w:val="none" w:sz="0" w:space="0" w:color="auto" w:frame="1"/>
        </w:rPr>
        <w:t>01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BA2B90" w:rsidRPr="005758C9">
        <w:rPr>
          <w:rStyle w:val="af4"/>
          <w:b w:val="0"/>
          <w:sz w:val="26"/>
          <w:szCs w:val="26"/>
          <w:bdr w:val="none" w:sz="0" w:space="0" w:color="auto" w:frame="1"/>
        </w:rPr>
        <w:t>29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B52130" w:rsidRPr="005758C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5758C9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5758C9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Бюджетный кодекс Российской Федерации;</w:t>
      </w:r>
    </w:p>
    <w:p w:rsidR="006320B9" w:rsidRPr="005758C9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5758C9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5758C9">
        <w:rPr>
          <w:color w:val="000000"/>
          <w:sz w:val="26"/>
          <w:szCs w:val="26"/>
        </w:rPr>
        <w:t xml:space="preserve"> </w:t>
      </w:r>
      <w:r w:rsidRPr="005758C9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5758C9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5758C9">
        <w:rPr>
          <w:color w:val="000000"/>
          <w:sz w:val="26"/>
          <w:szCs w:val="26"/>
        </w:rPr>
        <w:t>162</w:t>
      </w:r>
      <w:r w:rsidRPr="005758C9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5758C9">
        <w:rPr>
          <w:color w:val="000000"/>
          <w:sz w:val="26"/>
          <w:szCs w:val="26"/>
        </w:rPr>
        <w:t>бюджетного</w:t>
      </w:r>
      <w:r w:rsidRPr="005758C9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5758C9">
        <w:rPr>
          <w:color w:val="000000"/>
          <w:sz w:val="26"/>
          <w:szCs w:val="26"/>
        </w:rPr>
        <w:t>62</w:t>
      </w:r>
      <w:r w:rsidRPr="005758C9">
        <w:rPr>
          <w:color w:val="000000"/>
          <w:sz w:val="26"/>
          <w:szCs w:val="26"/>
        </w:rPr>
        <w:t>н);</w:t>
      </w:r>
    </w:p>
    <w:p w:rsidR="002D581A" w:rsidRPr="005758C9" w:rsidRDefault="002D581A" w:rsidP="00F130F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5758C9">
          <w:rPr>
            <w:sz w:val="26"/>
            <w:szCs w:val="26"/>
          </w:rPr>
          <w:t>2010 г</w:t>
        </w:r>
      </w:smartTag>
      <w:r w:rsidRPr="005758C9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5758C9">
        <w:rPr>
          <w:color w:val="000000"/>
          <w:sz w:val="26"/>
          <w:szCs w:val="26"/>
        </w:rPr>
        <w:t>(далее – Инструкция № 191н)</w:t>
      </w:r>
      <w:r w:rsidRPr="005758C9">
        <w:rPr>
          <w:sz w:val="26"/>
          <w:szCs w:val="26"/>
        </w:rPr>
        <w:t>;</w:t>
      </w:r>
    </w:p>
    <w:p w:rsidR="006320B9" w:rsidRPr="005758C9" w:rsidRDefault="009231DB" w:rsidP="00F130FA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</w:t>
      </w:r>
      <w:r w:rsidR="006320B9" w:rsidRPr="005758C9">
        <w:rPr>
          <w:color w:val="000000"/>
          <w:sz w:val="26"/>
          <w:szCs w:val="26"/>
        </w:rPr>
        <w:t>;</w:t>
      </w:r>
    </w:p>
    <w:p w:rsidR="00F130FA" w:rsidRPr="005758C9" w:rsidRDefault="009231DB" w:rsidP="00F130FA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color w:val="000000"/>
          <w:sz w:val="26"/>
          <w:szCs w:val="26"/>
        </w:rPr>
        <w:t>Приказ Минфина России от 08.06.2021 N 75н "Об утверждении кодов (перечней кодов) бюджетной классификации Российской Федерации на 2022 год (на 2022 год и на плановый период 2023 и 2024 годов)"</w:t>
      </w:r>
      <w:r w:rsidR="00F130FA" w:rsidRPr="005758C9">
        <w:rPr>
          <w:color w:val="000000"/>
          <w:sz w:val="26"/>
          <w:szCs w:val="26"/>
        </w:rPr>
        <w:t>;</w:t>
      </w:r>
    </w:p>
    <w:p w:rsidR="002A3120" w:rsidRPr="005758C9" w:rsidRDefault="002A3120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color w:val="000000"/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</w:t>
      </w:r>
      <w:r w:rsidR="00B67C4C" w:rsidRPr="005758C9">
        <w:rPr>
          <w:color w:val="000000"/>
          <w:sz w:val="26"/>
          <w:szCs w:val="26"/>
        </w:rPr>
        <w:t>.</w:t>
      </w:r>
    </w:p>
    <w:p w:rsidR="0006125B" w:rsidRPr="005758C9" w:rsidRDefault="0006125B" w:rsidP="0006125B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5758C9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5758C9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5758C9">
        <w:rPr>
          <w:rFonts w:eastAsia="Arial Unicode MS"/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5758C9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Pr="005758C9">
        <w:rPr>
          <w:rFonts w:eastAsia="Arial Unicode MS"/>
          <w:color w:val="000000"/>
          <w:sz w:val="26"/>
          <w:szCs w:val="26"/>
        </w:rPr>
        <w:t xml:space="preserve"> район» на 2022 год и на плановый период 2023 и 2024 годов» от 30.12.2021 № 44;</w:t>
      </w:r>
    </w:p>
    <w:p w:rsidR="0006125B" w:rsidRPr="005758C9" w:rsidRDefault="0006125B" w:rsidP="0006125B">
      <w:pPr>
        <w:shd w:val="clear" w:color="auto" w:fill="FFFFFF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5758C9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5758C9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5758C9">
        <w:rPr>
          <w:rFonts w:eastAsia="Arial Unicode MS"/>
          <w:color w:val="000000"/>
          <w:sz w:val="26"/>
          <w:szCs w:val="26"/>
        </w:rPr>
        <w:t xml:space="preserve"> района «</w:t>
      </w:r>
      <w:r w:rsidRPr="005758C9">
        <w:rPr>
          <w:color w:val="1A1A1A"/>
          <w:sz w:val="26"/>
          <w:szCs w:val="26"/>
        </w:rPr>
        <w:t>О детализации объектов бюджетной классификации в части, относящейся к классификации операций сектора государственного управления на 2022 год</w:t>
      </w:r>
      <w:r w:rsidRPr="005758C9">
        <w:rPr>
          <w:rFonts w:eastAsia="Arial Unicode MS"/>
          <w:color w:val="000000"/>
          <w:sz w:val="26"/>
          <w:szCs w:val="26"/>
        </w:rPr>
        <w:t>» от 30.12.2021 № 45 (с изменениями и дополнениями);</w:t>
      </w:r>
    </w:p>
    <w:p w:rsidR="0006125B" w:rsidRPr="005758C9" w:rsidRDefault="0006125B" w:rsidP="0006125B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5758C9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5758C9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5758C9">
        <w:rPr>
          <w:rFonts w:eastAsia="Arial Unicode MS"/>
          <w:color w:val="000000"/>
          <w:sz w:val="26"/>
          <w:szCs w:val="26"/>
        </w:rPr>
        <w:t xml:space="preserve"> района «Об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23.08.2022 № 23 (далее - Порядок Управления финансов № 23 от 23.08.2022); </w:t>
      </w:r>
    </w:p>
    <w:p w:rsidR="009360F6" w:rsidRPr="005758C9" w:rsidRDefault="009360F6" w:rsidP="009360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Устав муниципального образования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утвержденный Советом Побединского сельского поселения от 17.11.2017 № 11; </w:t>
      </w:r>
    </w:p>
    <w:p w:rsidR="009360F6" w:rsidRPr="005758C9" w:rsidRDefault="009360F6" w:rsidP="009360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Решение Совета Побединского сельского поселения от 2</w:t>
      </w:r>
      <w:r w:rsidR="00B30763" w:rsidRPr="005758C9">
        <w:rPr>
          <w:sz w:val="26"/>
          <w:szCs w:val="26"/>
        </w:rPr>
        <w:t>7</w:t>
      </w:r>
      <w:r w:rsidRPr="005758C9">
        <w:rPr>
          <w:sz w:val="26"/>
          <w:szCs w:val="26"/>
        </w:rPr>
        <w:t>.</w:t>
      </w:r>
      <w:r w:rsidR="00B30763" w:rsidRPr="005758C9">
        <w:rPr>
          <w:sz w:val="26"/>
          <w:szCs w:val="26"/>
        </w:rPr>
        <w:t>05</w:t>
      </w:r>
      <w:r w:rsidRPr="005758C9">
        <w:rPr>
          <w:sz w:val="26"/>
          <w:szCs w:val="26"/>
        </w:rPr>
        <w:t>.20</w:t>
      </w:r>
      <w:r w:rsidR="00B30763" w:rsidRPr="005758C9">
        <w:rPr>
          <w:sz w:val="26"/>
          <w:szCs w:val="26"/>
        </w:rPr>
        <w:t>22</w:t>
      </w:r>
      <w:r w:rsidRPr="005758C9">
        <w:rPr>
          <w:sz w:val="26"/>
          <w:szCs w:val="26"/>
        </w:rPr>
        <w:t xml:space="preserve"> № </w:t>
      </w:r>
      <w:r w:rsidR="00B30763" w:rsidRPr="005758C9">
        <w:rPr>
          <w:sz w:val="26"/>
          <w:szCs w:val="26"/>
        </w:rPr>
        <w:t>18</w:t>
      </w:r>
      <w:r w:rsidRPr="005758C9">
        <w:rPr>
          <w:sz w:val="26"/>
          <w:szCs w:val="26"/>
        </w:rPr>
        <w:t>9 «Об утверждении Положения о бюджетном процессе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с учётом внесенных изменений (далее – Положение о бюджетном процессе);</w:t>
      </w:r>
    </w:p>
    <w:p w:rsidR="009360F6" w:rsidRPr="005758C9" w:rsidRDefault="009360F6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Решение Совета Побединского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sz w:val="26"/>
          <w:szCs w:val="26"/>
        </w:rPr>
        <w:t>;</w:t>
      </w:r>
    </w:p>
    <w:p w:rsidR="00B67C4C" w:rsidRPr="005758C9" w:rsidRDefault="00E450E3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Решение Совета Побединского сельского поселения от </w:t>
      </w:r>
      <w:r w:rsidR="00A16FFC" w:rsidRPr="005758C9">
        <w:rPr>
          <w:sz w:val="26"/>
          <w:szCs w:val="26"/>
        </w:rPr>
        <w:t>22</w:t>
      </w:r>
      <w:r w:rsidRPr="005758C9">
        <w:rPr>
          <w:sz w:val="26"/>
          <w:szCs w:val="26"/>
        </w:rPr>
        <w:t>.02.202</w:t>
      </w:r>
      <w:r w:rsidR="00A16FF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№ 1</w:t>
      </w:r>
      <w:r w:rsidR="00A16FFC" w:rsidRPr="005758C9">
        <w:rPr>
          <w:sz w:val="26"/>
          <w:szCs w:val="26"/>
        </w:rPr>
        <w:t>74</w:t>
      </w:r>
      <w:r w:rsidRPr="005758C9">
        <w:rPr>
          <w:sz w:val="26"/>
          <w:szCs w:val="26"/>
        </w:rPr>
        <w:t xml:space="preserve"> «О внесении изменений в решение Совета Побединского сельского поселения от </w:t>
      </w:r>
      <w:r w:rsidR="000A5A29" w:rsidRPr="005758C9">
        <w:rPr>
          <w:sz w:val="26"/>
          <w:szCs w:val="26"/>
        </w:rPr>
        <w:t xml:space="preserve">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sz w:val="26"/>
          <w:szCs w:val="26"/>
        </w:rPr>
        <w:t>;</w:t>
      </w:r>
    </w:p>
    <w:p w:rsidR="00E450E3" w:rsidRPr="005758C9" w:rsidRDefault="00E450E3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Решение Совета Побединского сельского поселения от 2</w:t>
      </w:r>
      <w:r w:rsidR="00A16FFC" w:rsidRPr="005758C9">
        <w:rPr>
          <w:sz w:val="26"/>
          <w:szCs w:val="26"/>
        </w:rPr>
        <w:t>6</w:t>
      </w:r>
      <w:r w:rsidRPr="005758C9">
        <w:rPr>
          <w:sz w:val="26"/>
          <w:szCs w:val="26"/>
        </w:rPr>
        <w:t>.04.202</w:t>
      </w:r>
      <w:r w:rsidR="00A16FF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№ 1</w:t>
      </w:r>
      <w:r w:rsidR="00A16FFC" w:rsidRPr="005758C9">
        <w:rPr>
          <w:sz w:val="26"/>
          <w:szCs w:val="26"/>
        </w:rPr>
        <w:t>78</w:t>
      </w:r>
      <w:r w:rsidRPr="005758C9">
        <w:rPr>
          <w:sz w:val="26"/>
          <w:szCs w:val="26"/>
        </w:rPr>
        <w:t xml:space="preserve"> «О внесении изменений в решение Совета Побединского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sz w:val="26"/>
          <w:szCs w:val="26"/>
        </w:rPr>
        <w:t>;</w:t>
      </w:r>
    </w:p>
    <w:p w:rsidR="00E450E3" w:rsidRPr="005758C9" w:rsidRDefault="00E450E3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Решение Совета Побединского сельского поселения от </w:t>
      </w:r>
      <w:r w:rsidR="00A16FFC" w:rsidRPr="005758C9">
        <w:rPr>
          <w:sz w:val="26"/>
          <w:szCs w:val="26"/>
        </w:rPr>
        <w:t>27</w:t>
      </w:r>
      <w:r w:rsidRPr="005758C9">
        <w:rPr>
          <w:sz w:val="26"/>
          <w:szCs w:val="26"/>
        </w:rPr>
        <w:t>.0</w:t>
      </w:r>
      <w:r w:rsidR="00A16FFC" w:rsidRPr="005758C9">
        <w:rPr>
          <w:sz w:val="26"/>
          <w:szCs w:val="26"/>
        </w:rPr>
        <w:t>5</w:t>
      </w:r>
      <w:r w:rsidRPr="005758C9">
        <w:rPr>
          <w:sz w:val="26"/>
          <w:szCs w:val="26"/>
        </w:rPr>
        <w:t>.202</w:t>
      </w:r>
      <w:r w:rsidR="002944E8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№ 1</w:t>
      </w:r>
      <w:r w:rsidR="00A16FFC" w:rsidRPr="005758C9">
        <w:rPr>
          <w:sz w:val="26"/>
          <w:szCs w:val="26"/>
        </w:rPr>
        <w:t>88</w:t>
      </w:r>
      <w:r w:rsidRPr="005758C9">
        <w:rPr>
          <w:sz w:val="26"/>
          <w:szCs w:val="26"/>
        </w:rPr>
        <w:t xml:space="preserve"> «О внесении изменений в решение Совета Побединского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sz w:val="26"/>
          <w:szCs w:val="26"/>
        </w:rPr>
        <w:t>;</w:t>
      </w:r>
    </w:p>
    <w:p w:rsidR="00E450E3" w:rsidRPr="005758C9" w:rsidRDefault="00E450E3" w:rsidP="00E450E3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Решение Совета Побединского сельского поселения от </w:t>
      </w:r>
      <w:r w:rsidR="002944E8" w:rsidRPr="005758C9">
        <w:rPr>
          <w:sz w:val="26"/>
          <w:szCs w:val="26"/>
        </w:rPr>
        <w:t>05</w:t>
      </w:r>
      <w:r w:rsidRPr="005758C9">
        <w:rPr>
          <w:sz w:val="26"/>
          <w:szCs w:val="26"/>
        </w:rPr>
        <w:t>.0</w:t>
      </w:r>
      <w:r w:rsidR="002944E8" w:rsidRPr="005758C9">
        <w:rPr>
          <w:sz w:val="26"/>
          <w:szCs w:val="26"/>
        </w:rPr>
        <w:t>8</w:t>
      </w:r>
      <w:r w:rsidRPr="005758C9">
        <w:rPr>
          <w:sz w:val="26"/>
          <w:szCs w:val="26"/>
        </w:rPr>
        <w:t>.202</w:t>
      </w:r>
      <w:r w:rsidR="002944E8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№ </w:t>
      </w:r>
      <w:r w:rsidR="00A16FFC" w:rsidRPr="005758C9">
        <w:rPr>
          <w:sz w:val="26"/>
          <w:szCs w:val="26"/>
        </w:rPr>
        <w:t>192</w:t>
      </w:r>
      <w:r w:rsidRPr="005758C9">
        <w:rPr>
          <w:sz w:val="26"/>
          <w:szCs w:val="26"/>
        </w:rPr>
        <w:t xml:space="preserve"> «О внесении изменений в решение Совета Побединского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sz w:val="26"/>
          <w:szCs w:val="26"/>
        </w:rPr>
        <w:t>;</w:t>
      </w:r>
    </w:p>
    <w:p w:rsidR="00E450E3" w:rsidRPr="005758C9" w:rsidRDefault="00E450E3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Решение Совета Побединского сельского поселения от </w:t>
      </w:r>
      <w:r w:rsidR="002944E8" w:rsidRPr="005758C9">
        <w:rPr>
          <w:sz w:val="26"/>
          <w:szCs w:val="26"/>
        </w:rPr>
        <w:t>23</w:t>
      </w:r>
      <w:r w:rsidRPr="005758C9">
        <w:rPr>
          <w:sz w:val="26"/>
          <w:szCs w:val="26"/>
        </w:rPr>
        <w:t>.1</w:t>
      </w:r>
      <w:r w:rsidR="002944E8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>.202</w:t>
      </w:r>
      <w:r w:rsidR="002944E8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№ 1</w:t>
      </w:r>
      <w:r w:rsidR="002944E8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«О внесении изменений в решение Совета Побединского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sz w:val="26"/>
          <w:szCs w:val="26"/>
        </w:rPr>
        <w:t>;</w:t>
      </w:r>
    </w:p>
    <w:p w:rsidR="009360F6" w:rsidRPr="005758C9" w:rsidRDefault="009360F6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Проект решения Совета Побединского сельского поселения «</w:t>
      </w:r>
      <w:r w:rsidRPr="005758C9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5758C9">
        <w:rPr>
          <w:sz w:val="26"/>
          <w:szCs w:val="26"/>
        </w:rPr>
        <w:t>Побединск</w:t>
      </w:r>
      <w:r w:rsidRPr="005758C9">
        <w:rPr>
          <w:sz w:val="26"/>
          <w:szCs w:val="26"/>
          <w:lang w:eastAsia="ar-SA"/>
        </w:rPr>
        <w:t>ое</w:t>
      </w:r>
      <w:proofErr w:type="spellEnd"/>
      <w:r w:rsidRPr="005758C9">
        <w:rPr>
          <w:sz w:val="26"/>
          <w:szCs w:val="26"/>
          <w:lang w:eastAsia="ar-SA"/>
        </w:rPr>
        <w:t xml:space="preserve"> сельское поселение» за 202</w:t>
      </w:r>
      <w:r w:rsidR="00A5196C" w:rsidRPr="005758C9">
        <w:rPr>
          <w:sz w:val="26"/>
          <w:szCs w:val="26"/>
          <w:lang w:eastAsia="ar-SA"/>
        </w:rPr>
        <w:t>2</w:t>
      </w:r>
      <w:r w:rsidRPr="005758C9">
        <w:rPr>
          <w:sz w:val="26"/>
          <w:szCs w:val="26"/>
          <w:lang w:eastAsia="ar-SA"/>
        </w:rPr>
        <w:t xml:space="preserve"> год».</w:t>
      </w:r>
      <w:r w:rsidRPr="005758C9">
        <w:rPr>
          <w:sz w:val="26"/>
          <w:szCs w:val="26"/>
        </w:rPr>
        <w:t xml:space="preserve"> </w:t>
      </w:r>
    </w:p>
    <w:p w:rsidR="00EA0561" w:rsidRPr="005758C9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5758C9">
        <w:rPr>
          <w:b/>
          <w:sz w:val="26"/>
          <w:szCs w:val="26"/>
        </w:rPr>
        <w:t>«</w:t>
      </w:r>
      <w:proofErr w:type="spellStart"/>
      <w:r w:rsidR="009360F6" w:rsidRPr="005758C9">
        <w:rPr>
          <w:b/>
          <w:sz w:val="26"/>
          <w:szCs w:val="26"/>
        </w:rPr>
        <w:t>Побединское</w:t>
      </w:r>
      <w:proofErr w:type="spellEnd"/>
      <w:r w:rsidR="00984A19" w:rsidRPr="005758C9">
        <w:rPr>
          <w:sz w:val="26"/>
          <w:szCs w:val="26"/>
        </w:rPr>
        <w:t xml:space="preserve"> </w:t>
      </w:r>
      <w:r w:rsidRPr="005758C9">
        <w:rPr>
          <w:b/>
          <w:sz w:val="26"/>
          <w:szCs w:val="26"/>
        </w:rPr>
        <w:t>сельское поселение</w:t>
      </w:r>
      <w:r w:rsidR="00CE7A86" w:rsidRPr="005758C9">
        <w:rPr>
          <w:b/>
          <w:sz w:val="26"/>
          <w:szCs w:val="26"/>
        </w:rPr>
        <w:t>»</w:t>
      </w:r>
    </w:p>
    <w:p w:rsidR="009360F6" w:rsidRPr="005758C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Бюджетный процесс в 202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году в Побединском сельском поселении осуществлялся на основании:</w:t>
      </w:r>
    </w:p>
    <w:p w:rsidR="009360F6" w:rsidRPr="005758C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Бюджетного кодекса Российской Федерации;</w:t>
      </w:r>
    </w:p>
    <w:p w:rsidR="009360F6" w:rsidRPr="005758C9" w:rsidRDefault="009360F6" w:rsidP="009360F6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Устава муниципального образования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утвержденного решением Совета Побединского сельского поселения от 17.11.2017 № 11;</w:t>
      </w:r>
    </w:p>
    <w:p w:rsidR="009360F6" w:rsidRPr="005758C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- Положения о бюджетном процессе Побединского сельского поселения, утвержденного решением Совета Побединского сельского поселения от </w:t>
      </w:r>
      <w:r w:rsidR="00B30763" w:rsidRPr="005758C9">
        <w:rPr>
          <w:sz w:val="26"/>
          <w:szCs w:val="26"/>
        </w:rPr>
        <w:t>27</w:t>
      </w:r>
      <w:r w:rsidRPr="005758C9">
        <w:rPr>
          <w:sz w:val="26"/>
          <w:szCs w:val="26"/>
        </w:rPr>
        <w:t>.</w:t>
      </w:r>
      <w:r w:rsidR="00B30763" w:rsidRPr="005758C9">
        <w:rPr>
          <w:sz w:val="26"/>
          <w:szCs w:val="26"/>
        </w:rPr>
        <w:t>05</w:t>
      </w:r>
      <w:r w:rsidRPr="005758C9">
        <w:rPr>
          <w:sz w:val="26"/>
          <w:szCs w:val="26"/>
        </w:rPr>
        <w:t>.20</w:t>
      </w:r>
      <w:r w:rsidR="00B30763" w:rsidRPr="005758C9">
        <w:rPr>
          <w:sz w:val="26"/>
          <w:szCs w:val="26"/>
        </w:rPr>
        <w:t>22</w:t>
      </w:r>
      <w:r w:rsidRPr="005758C9">
        <w:rPr>
          <w:sz w:val="26"/>
          <w:szCs w:val="26"/>
        </w:rPr>
        <w:t xml:space="preserve"> № </w:t>
      </w:r>
      <w:r w:rsidR="00B30763" w:rsidRPr="005758C9">
        <w:rPr>
          <w:sz w:val="26"/>
          <w:szCs w:val="26"/>
        </w:rPr>
        <w:t>189</w:t>
      </w:r>
      <w:r w:rsidRPr="005758C9">
        <w:rPr>
          <w:sz w:val="26"/>
          <w:szCs w:val="26"/>
        </w:rPr>
        <w:t>.</w:t>
      </w:r>
    </w:p>
    <w:p w:rsidR="009360F6" w:rsidRPr="005758C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Утверждение бюджета Побединского сельского поселения на 202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обеспечено до начала финансового года решением 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Pr="005758C9">
        <w:rPr>
          <w:sz w:val="26"/>
          <w:szCs w:val="26"/>
        </w:rPr>
        <w:t>Побединск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>»</w:t>
      </w:r>
      <w:r w:rsidRPr="005758C9">
        <w:rPr>
          <w:i/>
          <w:sz w:val="26"/>
          <w:szCs w:val="26"/>
        </w:rPr>
        <w:t>.</w:t>
      </w:r>
      <w:r w:rsidRPr="005758C9">
        <w:rPr>
          <w:sz w:val="26"/>
          <w:szCs w:val="26"/>
        </w:rPr>
        <w:t xml:space="preserve"> </w:t>
      </w:r>
    </w:p>
    <w:p w:rsidR="009360F6" w:rsidRPr="005758C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Предельные значения параметров утвержденного бюджета, установленные Бюджетным кодексом Российской Федерации, соблюдены. Основные характеристики </w:t>
      </w:r>
      <w:r w:rsidRPr="005758C9">
        <w:rPr>
          <w:sz w:val="26"/>
          <w:szCs w:val="26"/>
        </w:rPr>
        <w:lastRenderedPageBreak/>
        <w:t>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9360F6" w:rsidRPr="005758C9" w:rsidRDefault="009360F6" w:rsidP="009360F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В соответствии с </w:t>
      </w:r>
      <w:r w:rsidR="00AB15CA" w:rsidRPr="005758C9">
        <w:rPr>
          <w:sz w:val="26"/>
          <w:szCs w:val="26"/>
        </w:rPr>
        <w:t xml:space="preserve">решением о </w:t>
      </w:r>
      <w:r w:rsidRPr="005758C9">
        <w:rPr>
          <w:sz w:val="26"/>
          <w:szCs w:val="26"/>
        </w:rPr>
        <w:t>бюджет</w:t>
      </w:r>
      <w:r w:rsidR="00AB15CA" w:rsidRPr="005758C9">
        <w:rPr>
          <w:sz w:val="26"/>
          <w:szCs w:val="26"/>
        </w:rPr>
        <w:t xml:space="preserve">е </w:t>
      </w:r>
      <w:r w:rsidRPr="005758C9">
        <w:rPr>
          <w:sz w:val="26"/>
          <w:szCs w:val="26"/>
        </w:rPr>
        <w:t>Побединского сельского поселения на 202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главным распорядителем средств бюджета является Муниципальное казенное учреждение «Администрация Побединского сельского поселения». Смета получателя бюджетных средств - Администрации Побединского сельского поселения, соответствует доведенным лимитам бюджетных обязательств и утверждается руководителем главного распорядителя – Главой Побединского сельского поселения.</w:t>
      </w:r>
    </w:p>
    <w:p w:rsidR="009360F6" w:rsidRPr="005758C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5758C9">
        <w:rPr>
          <w:sz w:val="26"/>
          <w:szCs w:val="26"/>
        </w:rPr>
        <w:t>Шегарского</w:t>
      </w:r>
      <w:proofErr w:type="spellEnd"/>
      <w:r w:rsidRPr="005758C9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5758C9" w:rsidRDefault="009360F6" w:rsidP="009360F6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 xml:space="preserve">Внешняя проверка бюджетной отчетности об исполнении бюджета муниципального образования </w:t>
      </w:r>
      <w:proofErr w:type="spellStart"/>
      <w:r w:rsidRPr="005758C9">
        <w:rPr>
          <w:b/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</w:t>
      </w:r>
      <w:r w:rsidRPr="005758C9">
        <w:rPr>
          <w:b/>
          <w:sz w:val="26"/>
          <w:szCs w:val="26"/>
        </w:rPr>
        <w:t>сельское поселение за 202</w:t>
      </w:r>
      <w:r w:rsidR="00A5196C" w:rsidRPr="005758C9">
        <w:rPr>
          <w:b/>
          <w:sz w:val="26"/>
          <w:szCs w:val="26"/>
        </w:rPr>
        <w:t>2</w:t>
      </w:r>
      <w:r w:rsidRPr="005758C9">
        <w:rPr>
          <w:b/>
          <w:sz w:val="26"/>
          <w:szCs w:val="26"/>
        </w:rPr>
        <w:t xml:space="preserve"> год</w:t>
      </w:r>
    </w:p>
    <w:p w:rsidR="009360F6" w:rsidRPr="005758C9" w:rsidRDefault="009360F6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Побединского сельского поселения.</w:t>
      </w:r>
    </w:p>
    <w:p w:rsidR="009360F6" w:rsidRPr="005758C9" w:rsidRDefault="009360F6" w:rsidP="009360F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Отчет об исполнении бюджета Побединского поселения за 202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5758C9">
        <w:rPr>
          <w:sz w:val="26"/>
          <w:szCs w:val="26"/>
        </w:rPr>
        <w:t>Шегарский</w:t>
      </w:r>
      <w:proofErr w:type="spellEnd"/>
      <w:r w:rsidRPr="005758C9">
        <w:rPr>
          <w:sz w:val="26"/>
          <w:szCs w:val="26"/>
        </w:rPr>
        <w:t xml:space="preserve"> район» </w:t>
      </w:r>
      <w:r w:rsidR="00F130FA" w:rsidRPr="005758C9">
        <w:rPr>
          <w:sz w:val="26"/>
          <w:szCs w:val="26"/>
        </w:rPr>
        <w:t>до 01.04.202</w:t>
      </w:r>
      <w:r w:rsidR="00A5196C" w:rsidRPr="005758C9">
        <w:rPr>
          <w:sz w:val="26"/>
          <w:szCs w:val="26"/>
        </w:rPr>
        <w:t>3</w:t>
      </w:r>
      <w:r w:rsidR="00F130FA" w:rsidRPr="005758C9">
        <w:rPr>
          <w:sz w:val="26"/>
          <w:szCs w:val="26"/>
        </w:rPr>
        <w:t xml:space="preserve"> г</w:t>
      </w:r>
      <w:r w:rsidRPr="005758C9">
        <w:rPr>
          <w:sz w:val="26"/>
          <w:szCs w:val="26"/>
        </w:rPr>
        <w:t>.</w:t>
      </w:r>
    </w:p>
    <w:p w:rsidR="00DA3810" w:rsidRPr="005758C9" w:rsidRDefault="00DA3810" w:rsidP="00DA3810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соответствии со статьей 29 Положения «О бюджетном процессе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утвержденного решением Совета Побединского сельского поселения от 27.05.2022 № 189 одновременно с годовым отчетом об исполнении бюджета, администрацией сельсовета представляются: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проект решения об исполнении бюджета;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баланс исполнения бюджета;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финансовых результатах деятельности;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движении денежных средств;</w:t>
      </w:r>
    </w:p>
    <w:p w:rsidR="005B20B3" w:rsidRPr="005758C9" w:rsidRDefault="005B20B3" w:rsidP="005B20B3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 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Побединского сельского поселения на начало и конец отчетного финансового года;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об использовании ассигнований дорожного фонда Побединского сельского поселения в прошедшем финансовом году;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выполнении программы муниципальных гарантий Побединского сельского поселения;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муниципальных внутренних заимствованиях Побединского сельского поселения по видам заимствований;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результатах деятельности муниципальных унитарных предприятий   Побединского сельского поселения;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реестр объектов муниципальной собственности Побединского сельского поселения на первый и последний день отчетного финансового года;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- отчет о результатах приватизации;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Побединского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Побединского сельского поселения на начало и конец отчетного финансового года;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об использовании ассигнований дорожного фонда Побединского сельского поселения в прошедшем финансовом году;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выполнении программы муниципальных гарантий Побединского сельского поселения;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муниципальных внутренних заимствованиях Побединского сельского поселения по видам заимствований;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результатах деятельности муниципальных унитарных предприятий   Побединского сельского поселения;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реестр объектов муниципальной собственности Побединского сельского поселения на первый и последний день отчетного финансового года;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результатах приватизации;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Побединского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957C38" w:rsidRPr="005758C9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5758C9">
        <w:rPr>
          <w:b/>
          <w:i/>
          <w:sz w:val="26"/>
          <w:szCs w:val="26"/>
        </w:rPr>
        <w:t>Оценка полноты бюджетной отчетности</w:t>
      </w:r>
      <w:r w:rsidRPr="005758C9">
        <w:rPr>
          <w:b/>
          <w:sz w:val="26"/>
          <w:szCs w:val="26"/>
        </w:rPr>
        <w:t xml:space="preserve"> </w:t>
      </w:r>
      <w:r w:rsidRPr="005758C9">
        <w:rPr>
          <w:b/>
          <w:i/>
          <w:sz w:val="26"/>
          <w:szCs w:val="26"/>
        </w:rPr>
        <w:t xml:space="preserve">муниципального образования </w:t>
      </w:r>
      <w:proofErr w:type="spellStart"/>
      <w:r w:rsidR="00BF5407" w:rsidRPr="005758C9">
        <w:rPr>
          <w:b/>
          <w:i/>
          <w:sz w:val="26"/>
          <w:szCs w:val="26"/>
        </w:rPr>
        <w:t>Побединское</w:t>
      </w:r>
      <w:proofErr w:type="spellEnd"/>
      <w:r w:rsidR="00BF5407" w:rsidRPr="005758C9">
        <w:rPr>
          <w:b/>
          <w:i/>
          <w:sz w:val="26"/>
          <w:szCs w:val="26"/>
        </w:rPr>
        <w:t xml:space="preserve"> </w:t>
      </w:r>
      <w:r w:rsidRPr="005758C9">
        <w:rPr>
          <w:b/>
          <w:i/>
          <w:sz w:val="26"/>
          <w:szCs w:val="26"/>
        </w:rPr>
        <w:t>сельское поселение.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1) отчет об исполнении бюджета;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2) баланс исполнения бюджета;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3) отчет о финансовых результатах деятельности;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4) отчет о движении денежных средств;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5) пояснительная записка.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F130FA" w:rsidRPr="005758C9" w:rsidRDefault="00F130FA" w:rsidP="00F1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F130FA" w:rsidRPr="005758C9" w:rsidRDefault="00F130FA" w:rsidP="00FF0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9A1E16" w:rsidRPr="005758C9" w:rsidRDefault="00F130FA" w:rsidP="009A1E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 w:rsidR="009A1E16" w:rsidRPr="005758C9">
        <w:rPr>
          <w:sz w:val="26"/>
          <w:szCs w:val="26"/>
        </w:rPr>
        <w:t xml:space="preserve"> </w:t>
      </w:r>
    </w:p>
    <w:p w:rsidR="009A1E16" w:rsidRPr="005758C9" w:rsidRDefault="009A1E16" w:rsidP="009A1E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нарушение ст. 154 Бюджетного Кодекса Российской Федерации в Положении о бюджетном процессе финансовым органом поселения не установлен Порядок составления бюджетной отчетности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поселение».</w:t>
      </w:r>
    </w:p>
    <w:p w:rsidR="00035DD4" w:rsidRPr="005758C9" w:rsidRDefault="00035DD4" w:rsidP="00035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Согласно п.11.1 Инструкции 191н в состав формируемой и представляемой бюджетной отчетности входят следующие формы отчетов:</w:t>
      </w:r>
    </w:p>
    <w:p w:rsidR="00957C38" w:rsidRPr="005758C9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состав представленной бюджетной отчетности входят следующие формы отчетов:</w:t>
      </w:r>
    </w:p>
    <w:p w:rsidR="00957C38" w:rsidRPr="005758C9" w:rsidRDefault="008A0710" w:rsidP="0075696A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5758C9">
          <w:rPr>
            <w:color w:val="0000FF"/>
            <w:sz w:val="26"/>
            <w:szCs w:val="26"/>
          </w:rPr>
          <w:t>(ф. 0503130)</w:t>
        </w:r>
      </w:hyperlink>
      <w:r w:rsidR="00957C38" w:rsidRPr="005758C9">
        <w:rPr>
          <w:sz w:val="26"/>
          <w:szCs w:val="26"/>
        </w:rPr>
        <w:t>;</w:t>
      </w:r>
    </w:p>
    <w:p w:rsidR="00957C38" w:rsidRPr="005758C9" w:rsidRDefault="00957C38" w:rsidP="00703F8E">
      <w:pPr>
        <w:ind w:firstLine="709"/>
        <w:rPr>
          <w:sz w:val="26"/>
          <w:szCs w:val="26"/>
        </w:rPr>
      </w:pPr>
      <w:r w:rsidRPr="005758C9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5758C9">
          <w:rPr>
            <w:color w:val="0000FF"/>
            <w:sz w:val="26"/>
            <w:szCs w:val="26"/>
          </w:rPr>
          <w:t>(ф. 0503125)</w:t>
        </w:r>
      </w:hyperlink>
      <w:r w:rsidRPr="005758C9">
        <w:rPr>
          <w:sz w:val="26"/>
          <w:szCs w:val="26"/>
        </w:rPr>
        <w:t>;</w:t>
      </w:r>
    </w:p>
    <w:p w:rsidR="00703F8E" w:rsidRPr="005758C9" w:rsidRDefault="00957C38" w:rsidP="00703F8E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5758C9">
          <w:rPr>
            <w:color w:val="0000FF"/>
            <w:sz w:val="26"/>
            <w:szCs w:val="26"/>
          </w:rPr>
          <w:t>(ф. 0503110)</w:t>
        </w:r>
      </w:hyperlink>
      <w:r w:rsidRPr="005758C9">
        <w:rPr>
          <w:sz w:val="26"/>
          <w:szCs w:val="26"/>
        </w:rPr>
        <w:t>;</w:t>
      </w:r>
    </w:p>
    <w:p w:rsidR="00703F8E" w:rsidRPr="005758C9" w:rsidRDefault="00703F8E" w:rsidP="00703F8E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r w:rsidRPr="005758C9">
        <w:rPr>
          <w:color w:val="0000FF"/>
          <w:sz w:val="26"/>
          <w:szCs w:val="26"/>
        </w:rPr>
        <w:t>(ф. 0503184)</w:t>
      </w:r>
      <w:r w:rsidRPr="005758C9">
        <w:rPr>
          <w:sz w:val="26"/>
          <w:szCs w:val="26"/>
        </w:rPr>
        <w:t>;</w:t>
      </w:r>
    </w:p>
    <w:p w:rsidR="00957C38" w:rsidRPr="005758C9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1D245C" w:rsidRPr="005758C9" w:rsidRDefault="001D245C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 бюджетных обязательствах </w:t>
      </w:r>
      <w:r w:rsidRPr="005758C9">
        <w:rPr>
          <w:rFonts w:ascii="Times New Roman" w:hAnsi="Times New Roman" w:cs="Times New Roman"/>
          <w:color w:val="0000FF"/>
          <w:sz w:val="26"/>
          <w:szCs w:val="26"/>
        </w:rPr>
        <w:t>(ф. 0503</w:t>
      </w:r>
      <w:r w:rsidR="00944E34" w:rsidRPr="005758C9">
        <w:rPr>
          <w:rFonts w:ascii="Times New Roman" w:hAnsi="Times New Roman" w:cs="Times New Roman"/>
          <w:color w:val="0000FF"/>
          <w:sz w:val="26"/>
          <w:szCs w:val="26"/>
        </w:rPr>
        <w:t>1</w:t>
      </w:r>
      <w:r w:rsidRPr="005758C9">
        <w:rPr>
          <w:rFonts w:ascii="Times New Roman" w:hAnsi="Times New Roman" w:cs="Times New Roman"/>
          <w:color w:val="0000FF"/>
          <w:sz w:val="26"/>
          <w:szCs w:val="26"/>
        </w:rPr>
        <w:t>28)</w:t>
      </w:r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5758C9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5758C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5758C9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A62E7" w:rsidRPr="005758C9" w:rsidRDefault="007A62E7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5758C9">
        <w:rPr>
          <w:rFonts w:ascii="Times New Roman" w:hAnsi="Times New Roman" w:cs="Times New Roman"/>
          <w:sz w:val="26"/>
          <w:szCs w:val="26"/>
        </w:rPr>
        <w:t xml:space="preserve"> с приложениями.</w:t>
      </w:r>
    </w:p>
    <w:p w:rsidR="007A62E7" w:rsidRPr="005758C9" w:rsidRDefault="007A62E7" w:rsidP="007A62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Администрация Побединского сельского поселения представила к проверке бюджетную отчетность - как главный распорядитель бюджетных средств (далее – ГРБС) на бумажном носителе в следующих формах:</w:t>
      </w:r>
    </w:p>
    <w:p w:rsidR="007A62E7" w:rsidRPr="005758C9" w:rsidRDefault="007A62E7" w:rsidP="007A62E7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5758C9">
          <w:rPr>
            <w:color w:val="0000FF"/>
            <w:sz w:val="26"/>
            <w:szCs w:val="26"/>
          </w:rPr>
          <w:t>(ф. 0503130)</w:t>
        </w:r>
      </w:hyperlink>
      <w:r w:rsidRPr="005758C9">
        <w:rPr>
          <w:sz w:val="26"/>
          <w:szCs w:val="26"/>
        </w:rPr>
        <w:t>;</w:t>
      </w:r>
    </w:p>
    <w:p w:rsidR="007A62E7" w:rsidRPr="005758C9" w:rsidRDefault="007A62E7" w:rsidP="007A62E7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5758C9">
          <w:rPr>
            <w:color w:val="0000FF"/>
            <w:sz w:val="26"/>
            <w:szCs w:val="26"/>
          </w:rPr>
          <w:t>(ф. 0503125)</w:t>
        </w:r>
      </w:hyperlink>
      <w:r w:rsidRPr="005758C9">
        <w:rPr>
          <w:sz w:val="26"/>
          <w:szCs w:val="26"/>
        </w:rPr>
        <w:t>;</w:t>
      </w:r>
    </w:p>
    <w:p w:rsidR="007A62E7" w:rsidRPr="005758C9" w:rsidRDefault="007A62E7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A62E7" w:rsidRPr="005758C9" w:rsidRDefault="007A62E7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B069CC" w:rsidRPr="005758C9" w:rsidRDefault="00B069CC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eastAsia="Calibri" w:hAnsi="Times New Roman" w:cs="Times New Roman"/>
          <w:sz w:val="26"/>
          <w:szCs w:val="26"/>
          <w:lang w:eastAsia="en-US"/>
        </w:rPr>
        <w:t>Отчет о бюджетных обязательствах (ф. 0503128).</w:t>
      </w:r>
    </w:p>
    <w:p w:rsidR="007A62E7" w:rsidRPr="005758C9" w:rsidRDefault="007A62E7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A62E7" w:rsidRPr="005758C9" w:rsidRDefault="007A62E7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A62E7" w:rsidRPr="005758C9" w:rsidRDefault="007A62E7" w:rsidP="007A62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lastRenderedPageBreak/>
        <w:t xml:space="preserve">Пояснительная записка </w:t>
      </w:r>
      <w:hyperlink w:anchor="P13003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A62E7" w:rsidRPr="005758C9" w:rsidRDefault="007A62E7" w:rsidP="007A62E7">
      <w:pPr>
        <w:pStyle w:val="31"/>
        <w:ind w:firstLine="709"/>
        <w:rPr>
          <w:sz w:val="26"/>
          <w:szCs w:val="26"/>
          <w:lang w:val="ru-RU"/>
        </w:rPr>
      </w:pPr>
      <w:r w:rsidRPr="005758C9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7A62E7" w:rsidRPr="005758C9" w:rsidRDefault="007A62E7" w:rsidP="00372696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5758C9">
          <w:rPr>
            <w:color w:val="0000FF"/>
            <w:sz w:val="26"/>
            <w:szCs w:val="26"/>
          </w:rPr>
          <w:t>(ф. 0503164)</w:t>
        </w:r>
      </w:hyperlink>
      <w:r w:rsidRPr="005758C9">
        <w:rPr>
          <w:sz w:val="26"/>
          <w:szCs w:val="26"/>
        </w:rPr>
        <w:t>;</w:t>
      </w:r>
    </w:p>
    <w:p w:rsidR="007A62E7" w:rsidRPr="005758C9" w:rsidRDefault="007A62E7" w:rsidP="00372696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A62E7" w:rsidRPr="005758C9" w:rsidRDefault="007A62E7" w:rsidP="00372696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C9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5758C9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5758C9">
        <w:rPr>
          <w:rFonts w:ascii="Times New Roman" w:hAnsi="Times New Roman" w:cs="Times New Roman"/>
          <w:sz w:val="26"/>
          <w:szCs w:val="26"/>
        </w:rPr>
        <w:t>;</w:t>
      </w:r>
    </w:p>
    <w:p w:rsidR="0074528F" w:rsidRPr="005758C9" w:rsidRDefault="0074528F" w:rsidP="007A62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Таблица </w:t>
      </w:r>
      <w:r w:rsidR="007A62E7" w:rsidRPr="005758C9">
        <w:rPr>
          <w:sz w:val="26"/>
          <w:szCs w:val="26"/>
        </w:rPr>
        <w:t xml:space="preserve">№ 3 «Сведения об исполнении текстовых статей закона (решения) о бюджете», </w:t>
      </w:r>
    </w:p>
    <w:p w:rsidR="007A62E7" w:rsidRPr="005758C9" w:rsidRDefault="0074528F" w:rsidP="007A62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Таблица </w:t>
      </w:r>
      <w:r w:rsidR="007A62E7" w:rsidRPr="005758C9">
        <w:rPr>
          <w:sz w:val="26"/>
          <w:szCs w:val="26"/>
        </w:rPr>
        <w:t>№ 4 «Сведения об основных положениях учетной политики».</w:t>
      </w:r>
    </w:p>
    <w:p w:rsidR="00957C38" w:rsidRPr="005758C9" w:rsidRDefault="00957C38" w:rsidP="007E6C9F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5758C9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805902" w:rsidRPr="005758C9" w:rsidRDefault="00805902" w:rsidP="008059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Согласно п. 8 Инструкции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</w:t>
      </w:r>
    </w:p>
    <w:p w:rsidR="00805902" w:rsidRPr="005758C9" w:rsidRDefault="00805902" w:rsidP="008059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758C9">
        <w:rPr>
          <w:rFonts w:eastAsia="Calibri"/>
          <w:sz w:val="26"/>
          <w:szCs w:val="26"/>
          <w:lang w:eastAsia="en-US"/>
        </w:rPr>
        <w:t>В нарушение п. 8 в пояснительной записке в не указаны формы и таблицы, которые не имеют числового значения.</w:t>
      </w:r>
    </w:p>
    <w:p w:rsidR="00805902" w:rsidRPr="005758C9" w:rsidRDefault="00805902" w:rsidP="008059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Согласно п. 4 </w:t>
      </w:r>
      <w:r w:rsidRPr="005758C9">
        <w:rPr>
          <w:color w:val="000000"/>
          <w:sz w:val="26"/>
          <w:szCs w:val="26"/>
        </w:rPr>
        <w:t>Инструкции № 191н</w:t>
      </w:r>
      <w:r w:rsidRPr="005758C9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</w:t>
      </w:r>
      <w:proofErr w:type="gramStart"/>
      <w:r w:rsidRPr="005758C9">
        <w:rPr>
          <w:sz w:val="26"/>
          <w:szCs w:val="26"/>
        </w:rPr>
        <w:t>показатели</w:t>
      </w:r>
      <w:proofErr w:type="gramEnd"/>
      <w:r w:rsidRPr="005758C9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отчетности.</w:t>
      </w:r>
    </w:p>
    <w:p w:rsidR="00805902" w:rsidRPr="005758C9" w:rsidRDefault="00805902" w:rsidP="008059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58C9">
        <w:rPr>
          <w:sz w:val="26"/>
          <w:szCs w:val="26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</w:t>
      </w:r>
      <w:proofErr w:type="gramEnd"/>
      <w:r w:rsidRPr="005758C9">
        <w:rPr>
          <w:sz w:val="26"/>
          <w:szCs w:val="26"/>
        </w:rPr>
        <w:t xml:space="preserve">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805902" w:rsidRPr="005758C9" w:rsidRDefault="00805902" w:rsidP="008059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Администрация Побединского поселения представляет в Управление финансов  Администрации </w:t>
      </w:r>
      <w:proofErr w:type="spellStart"/>
      <w:r w:rsidRPr="005758C9">
        <w:rPr>
          <w:sz w:val="26"/>
          <w:szCs w:val="26"/>
        </w:rPr>
        <w:t>Шегарского</w:t>
      </w:r>
      <w:proofErr w:type="spellEnd"/>
      <w:r w:rsidRPr="005758C9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5758C9">
        <w:rPr>
          <w:sz w:val="26"/>
          <w:szCs w:val="26"/>
          <w:lang w:val="en-US"/>
        </w:rPr>
        <w:t>Web</w:t>
      </w:r>
      <w:r w:rsidRPr="005758C9">
        <w:rPr>
          <w:sz w:val="26"/>
          <w:szCs w:val="26"/>
        </w:rPr>
        <w:t xml:space="preserve">- бюджетная отчетность». Данная бюджетная отчетность </w:t>
      </w:r>
      <w:r w:rsidR="0074528F" w:rsidRPr="005758C9">
        <w:rPr>
          <w:sz w:val="26"/>
          <w:szCs w:val="26"/>
        </w:rPr>
        <w:t xml:space="preserve">подписана </w:t>
      </w:r>
      <w:r w:rsidRPr="005758C9">
        <w:rPr>
          <w:sz w:val="26"/>
          <w:szCs w:val="26"/>
        </w:rPr>
        <w:t>усиленной квалифицированной электронной подписью</w:t>
      </w:r>
      <w:r w:rsidR="0074528F" w:rsidRPr="005758C9">
        <w:rPr>
          <w:sz w:val="26"/>
          <w:szCs w:val="26"/>
        </w:rPr>
        <w:t>, что подтверждается отметкой о сертификате ключа ЭЦП на бумажном носителе</w:t>
      </w:r>
      <w:r w:rsidRPr="005758C9">
        <w:rPr>
          <w:sz w:val="26"/>
          <w:szCs w:val="26"/>
        </w:rPr>
        <w:t xml:space="preserve">.  </w:t>
      </w:r>
    </w:p>
    <w:p w:rsidR="00805902" w:rsidRPr="005758C9" w:rsidRDefault="00805902" w:rsidP="008059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Бюджетная отчетность за 202</w:t>
      </w:r>
      <w:r w:rsidR="00E043AE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МКУ «Администрация Побединского сельского поселения» была представлена в Контрольно-счетный орган на бумажном носителе.</w:t>
      </w:r>
    </w:p>
    <w:p w:rsidR="00B069CC" w:rsidRPr="005758C9" w:rsidRDefault="00B069CC" w:rsidP="00B069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Согласно </w:t>
      </w:r>
      <w:r w:rsidRPr="005758C9">
        <w:rPr>
          <w:rFonts w:eastAsia="Arial Unicode MS"/>
          <w:color w:val="000000"/>
          <w:sz w:val="26"/>
          <w:szCs w:val="26"/>
        </w:rPr>
        <w:t xml:space="preserve">Порядку Управления финансов № 23 от 23.08.2022 </w:t>
      </w:r>
      <w:r w:rsidRPr="005758C9">
        <w:rPr>
          <w:sz w:val="26"/>
          <w:szCs w:val="26"/>
        </w:rPr>
        <w:t xml:space="preserve">срок предоставления годовой отчетности об исполнении бюджетов муниципальных образований </w:t>
      </w:r>
      <w:proofErr w:type="spellStart"/>
      <w:r w:rsidRPr="005758C9">
        <w:rPr>
          <w:sz w:val="26"/>
          <w:szCs w:val="26"/>
        </w:rPr>
        <w:t>Шегарского</w:t>
      </w:r>
      <w:proofErr w:type="spellEnd"/>
      <w:r w:rsidRPr="005758C9">
        <w:rPr>
          <w:sz w:val="26"/>
          <w:szCs w:val="26"/>
        </w:rPr>
        <w:t xml:space="preserve"> района для Администрации </w:t>
      </w:r>
      <w:r w:rsidRPr="005758C9">
        <w:rPr>
          <w:sz w:val="26"/>
          <w:szCs w:val="26"/>
        </w:rPr>
        <w:t>Побединского</w:t>
      </w:r>
      <w:r w:rsidRPr="005758C9">
        <w:rPr>
          <w:sz w:val="26"/>
          <w:szCs w:val="26"/>
        </w:rPr>
        <w:t xml:space="preserve"> сельского поселения установлен 01 февраля 2023г. В Управление финансов отчетные формы </w:t>
      </w:r>
      <w:r w:rsidRPr="005758C9">
        <w:rPr>
          <w:sz w:val="26"/>
          <w:szCs w:val="26"/>
        </w:rPr>
        <w:lastRenderedPageBreak/>
        <w:t xml:space="preserve">были представлены 31.01.2023 г., что соответствует дате, установленной вышеуказанным порядком.  </w:t>
      </w:r>
    </w:p>
    <w:p w:rsidR="00957C38" w:rsidRPr="005758C9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758C9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5758C9" w:rsidRDefault="00957C38" w:rsidP="0075696A">
      <w:pPr>
        <w:pStyle w:val="a9"/>
        <w:spacing w:line="240" w:lineRule="auto"/>
        <w:rPr>
          <w:sz w:val="26"/>
          <w:szCs w:val="26"/>
        </w:rPr>
      </w:pPr>
      <w:r w:rsidRPr="005758C9">
        <w:rPr>
          <w:sz w:val="26"/>
          <w:szCs w:val="26"/>
        </w:rPr>
        <w:t>Все формы отчетности на 01.01.20</w:t>
      </w:r>
      <w:r w:rsidR="00DA56BD" w:rsidRPr="005758C9">
        <w:rPr>
          <w:sz w:val="26"/>
          <w:szCs w:val="26"/>
        </w:rPr>
        <w:t>2</w:t>
      </w:r>
      <w:r w:rsidR="00E043AE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 xml:space="preserve"> года взаимоувязаны и контрольные соотношения соответствуют показателям годового отчета об исполнении бюджета </w:t>
      </w:r>
      <w:r w:rsidR="00161D60" w:rsidRPr="005758C9">
        <w:rPr>
          <w:sz w:val="26"/>
          <w:szCs w:val="26"/>
        </w:rPr>
        <w:t>Побединского</w:t>
      </w:r>
      <w:r w:rsidR="00984A19" w:rsidRPr="005758C9">
        <w:rPr>
          <w:sz w:val="26"/>
          <w:szCs w:val="26"/>
        </w:rPr>
        <w:t xml:space="preserve"> </w:t>
      </w:r>
      <w:r w:rsidRPr="005758C9">
        <w:rPr>
          <w:sz w:val="26"/>
          <w:szCs w:val="26"/>
        </w:rPr>
        <w:t>сельского поселения за 20</w:t>
      </w:r>
      <w:r w:rsidR="003523CD" w:rsidRPr="005758C9">
        <w:rPr>
          <w:sz w:val="26"/>
          <w:szCs w:val="26"/>
        </w:rPr>
        <w:t>2</w:t>
      </w:r>
      <w:r w:rsidR="00E043AE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год.</w:t>
      </w:r>
    </w:p>
    <w:p w:rsidR="00957C38" w:rsidRPr="005758C9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Годовая бюджетная отчетность за 20</w:t>
      </w:r>
      <w:r w:rsidR="003523CD" w:rsidRPr="005758C9">
        <w:rPr>
          <w:sz w:val="26"/>
          <w:szCs w:val="26"/>
        </w:rPr>
        <w:t>2</w:t>
      </w:r>
      <w:r w:rsidR="00E043AE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составлена по состоянию на 1 января 20</w:t>
      </w:r>
      <w:r w:rsidR="00DA56BD" w:rsidRPr="005758C9">
        <w:rPr>
          <w:sz w:val="26"/>
          <w:szCs w:val="26"/>
        </w:rPr>
        <w:t>2</w:t>
      </w:r>
      <w:r w:rsidR="00E043AE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5758C9" w:rsidRDefault="00EB734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</w:t>
      </w:r>
      <w:r w:rsidR="00957C38" w:rsidRPr="005758C9">
        <w:rPr>
          <w:sz w:val="26"/>
          <w:szCs w:val="26"/>
        </w:rPr>
        <w:t>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B069CC" w:rsidRPr="005758C9" w:rsidRDefault="00B069CC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C35193" w:rsidRPr="005758C9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 xml:space="preserve">Анализ исполнения бюджета муниципального образования </w:t>
      </w:r>
      <w:proofErr w:type="spellStart"/>
      <w:r w:rsidR="00DB6528" w:rsidRPr="005758C9">
        <w:rPr>
          <w:b/>
          <w:sz w:val="26"/>
          <w:szCs w:val="26"/>
        </w:rPr>
        <w:t>Побединское</w:t>
      </w:r>
      <w:proofErr w:type="spellEnd"/>
      <w:r w:rsidRPr="005758C9" w:rsidDel="00EB6574">
        <w:rPr>
          <w:b/>
          <w:sz w:val="26"/>
          <w:szCs w:val="26"/>
        </w:rPr>
        <w:t xml:space="preserve"> </w:t>
      </w:r>
      <w:r w:rsidRPr="005758C9">
        <w:rPr>
          <w:b/>
          <w:sz w:val="26"/>
          <w:szCs w:val="26"/>
        </w:rPr>
        <w:t>сельское поселение</w:t>
      </w:r>
    </w:p>
    <w:p w:rsidR="000331D3" w:rsidRPr="005758C9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Структура </w:t>
      </w:r>
      <w:r w:rsidR="00B25852" w:rsidRPr="005758C9">
        <w:rPr>
          <w:sz w:val="26"/>
          <w:szCs w:val="26"/>
        </w:rPr>
        <w:t>проекта Р</w:t>
      </w:r>
      <w:r w:rsidRPr="005758C9">
        <w:rPr>
          <w:sz w:val="26"/>
          <w:szCs w:val="26"/>
        </w:rPr>
        <w:t xml:space="preserve">ешения Совета </w:t>
      </w:r>
      <w:r w:rsidR="00DB6528" w:rsidRPr="005758C9">
        <w:rPr>
          <w:sz w:val="26"/>
          <w:szCs w:val="26"/>
        </w:rPr>
        <w:t>Побединского</w:t>
      </w:r>
      <w:r w:rsidRPr="005758C9">
        <w:rPr>
          <w:sz w:val="26"/>
          <w:szCs w:val="26"/>
        </w:rPr>
        <w:t xml:space="preserve"> сельского поселения </w:t>
      </w:r>
      <w:r w:rsidR="00FC1DED" w:rsidRPr="005758C9">
        <w:rPr>
          <w:sz w:val="26"/>
          <w:szCs w:val="26"/>
        </w:rPr>
        <w:t>«</w:t>
      </w:r>
      <w:r w:rsidR="00FC1DED" w:rsidRPr="005758C9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="00DB6528" w:rsidRPr="005758C9">
        <w:rPr>
          <w:sz w:val="26"/>
          <w:szCs w:val="26"/>
          <w:lang w:eastAsia="ar-SA"/>
        </w:rPr>
        <w:t>Побединское</w:t>
      </w:r>
      <w:proofErr w:type="spellEnd"/>
      <w:r w:rsidR="00FC1DED" w:rsidRPr="005758C9">
        <w:rPr>
          <w:sz w:val="26"/>
          <w:szCs w:val="26"/>
          <w:lang w:eastAsia="ar-SA"/>
        </w:rPr>
        <w:t xml:space="preserve"> сельское поселение» за 20</w:t>
      </w:r>
      <w:r w:rsidR="00CF632A" w:rsidRPr="005758C9">
        <w:rPr>
          <w:sz w:val="26"/>
          <w:szCs w:val="26"/>
          <w:lang w:eastAsia="ar-SA"/>
        </w:rPr>
        <w:t>2</w:t>
      </w:r>
      <w:r w:rsidR="00A5196C" w:rsidRPr="005758C9">
        <w:rPr>
          <w:sz w:val="26"/>
          <w:szCs w:val="26"/>
          <w:lang w:eastAsia="ar-SA"/>
        </w:rPr>
        <w:t>2</w:t>
      </w:r>
      <w:r w:rsidR="00FC1DED" w:rsidRPr="005758C9">
        <w:rPr>
          <w:sz w:val="26"/>
          <w:szCs w:val="26"/>
          <w:lang w:eastAsia="ar-SA"/>
        </w:rPr>
        <w:t xml:space="preserve"> год»</w:t>
      </w:r>
      <w:r w:rsidRPr="005758C9">
        <w:rPr>
          <w:sz w:val="26"/>
          <w:szCs w:val="26"/>
        </w:rPr>
        <w:t xml:space="preserve"> соответствует ст.264.6 БК РФ</w:t>
      </w:r>
      <w:r w:rsidR="00A51C7E" w:rsidRPr="005758C9">
        <w:rPr>
          <w:sz w:val="26"/>
          <w:szCs w:val="26"/>
        </w:rPr>
        <w:t xml:space="preserve"> и </w:t>
      </w:r>
      <w:r w:rsidRPr="005758C9">
        <w:rPr>
          <w:sz w:val="26"/>
          <w:szCs w:val="26"/>
        </w:rPr>
        <w:t>ст.</w:t>
      </w:r>
      <w:r w:rsidR="00A51C7E" w:rsidRPr="005758C9">
        <w:rPr>
          <w:sz w:val="26"/>
          <w:szCs w:val="26"/>
        </w:rPr>
        <w:t xml:space="preserve"> </w:t>
      </w:r>
      <w:r w:rsidR="005B20B3" w:rsidRPr="005758C9">
        <w:rPr>
          <w:sz w:val="26"/>
          <w:szCs w:val="26"/>
        </w:rPr>
        <w:t>30</w:t>
      </w:r>
      <w:r w:rsidRPr="005758C9">
        <w:rPr>
          <w:sz w:val="26"/>
          <w:szCs w:val="26"/>
        </w:rPr>
        <w:t xml:space="preserve"> Положения «О бюджетном процессе в муниципальном образовании «</w:t>
      </w:r>
      <w:proofErr w:type="spellStart"/>
      <w:r w:rsidR="00DB6528"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утвержденного решением Совета </w:t>
      </w:r>
      <w:r w:rsidR="00DB6528" w:rsidRPr="005758C9">
        <w:rPr>
          <w:sz w:val="26"/>
          <w:szCs w:val="26"/>
        </w:rPr>
        <w:t>Побединского</w:t>
      </w:r>
      <w:r w:rsidRPr="005758C9">
        <w:rPr>
          <w:sz w:val="26"/>
          <w:szCs w:val="26"/>
        </w:rPr>
        <w:t xml:space="preserve"> сельского поселения от </w:t>
      </w:r>
      <w:r w:rsidR="00DB6528" w:rsidRPr="005758C9">
        <w:rPr>
          <w:sz w:val="26"/>
          <w:szCs w:val="26"/>
        </w:rPr>
        <w:t>2</w:t>
      </w:r>
      <w:r w:rsidR="00B30763" w:rsidRPr="005758C9">
        <w:rPr>
          <w:sz w:val="26"/>
          <w:szCs w:val="26"/>
        </w:rPr>
        <w:t>7</w:t>
      </w:r>
      <w:r w:rsidR="00DB6528" w:rsidRPr="005758C9">
        <w:rPr>
          <w:sz w:val="26"/>
          <w:szCs w:val="26"/>
        </w:rPr>
        <w:t>.</w:t>
      </w:r>
      <w:r w:rsidR="00B30763" w:rsidRPr="005758C9">
        <w:rPr>
          <w:sz w:val="26"/>
          <w:szCs w:val="26"/>
        </w:rPr>
        <w:t>05</w:t>
      </w:r>
      <w:r w:rsidR="000E5CD5" w:rsidRPr="005758C9">
        <w:rPr>
          <w:sz w:val="26"/>
          <w:szCs w:val="26"/>
        </w:rPr>
        <w:t>.20</w:t>
      </w:r>
      <w:r w:rsidR="00B30763" w:rsidRPr="005758C9">
        <w:rPr>
          <w:sz w:val="26"/>
          <w:szCs w:val="26"/>
        </w:rPr>
        <w:t>22</w:t>
      </w:r>
      <w:r w:rsidR="000E5CD5" w:rsidRPr="005758C9">
        <w:rPr>
          <w:sz w:val="26"/>
          <w:szCs w:val="26"/>
        </w:rPr>
        <w:t xml:space="preserve"> № </w:t>
      </w:r>
      <w:r w:rsidR="00B30763" w:rsidRPr="005758C9">
        <w:rPr>
          <w:sz w:val="26"/>
          <w:szCs w:val="26"/>
        </w:rPr>
        <w:t>189</w:t>
      </w:r>
      <w:r w:rsidRPr="005758C9">
        <w:rPr>
          <w:sz w:val="26"/>
          <w:szCs w:val="26"/>
        </w:rPr>
        <w:t xml:space="preserve">. </w:t>
      </w:r>
    </w:p>
    <w:p w:rsidR="00846475" w:rsidRPr="005758C9" w:rsidRDefault="00A51C7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563303" w:rsidRPr="005758C9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r w:rsidR="00DB6528" w:rsidRPr="005758C9">
        <w:rPr>
          <w:rStyle w:val="af4"/>
          <w:b w:val="0"/>
          <w:sz w:val="26"/>
          <w:szCs w:val="26"/>
          <w:bdr w:val="none" w:sz="0" w:space="0" w:color="auto" w:frame="1"/>
        </w:rPr>
        <w:t>Побединского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 xml:space="preserve">» </w:t>
      </w:r>
      <w:r w:rsidR="00846475" w:rsidRPr="005758C9">
        <w:rPr>
          <w:sz w:val="26"/>
          <w:szCs w:val="26"/>
        </w:rPr>
        <w:t xml:space="preserve">бюджет поселения утвержден по доходам в сумме </w:t>
      </w:r>
      <w:r w:rsidR="00C22F10" w:rsidRPr="005758C9">
        <w:rPr>
          <w:b/>
          <w:bCs/>
          <w:sz w:val="26"/>
          <w:szCs w:val="26"/>
        </w:rPr>
        <w:t xml:space="preserve">7 562,90 </w:t>
      </w:r>
      <w:r w:rsidR="00846475" w:rsidRPr="005758C9">
        <w:rPr>
          <w:sz w:val="26"/>
          <w:szCs w:val="26"/>
        </w:rPr>
        <w:t>тыс. руб</w:t>
      </w:r>
      <w:r w:rsidR="000B5F72" w:rsidRPr="005758C9">
        <w:rPr>
          <w:sz w:val="26"/>
          <w:szCs w:val="26"/>
        </w:rPr>
        <w:t>.</w:t>
      </w:r>
      <w:r w:rsidR="00846475" w:rsidRPr="005758C9">
        <w:rPr>
          <w:sz w:val="26"/>
          <w:szCs w:val="26"/>
        </w:rPr>
        <w:t xml:space="preserve">, по расходам в сумме </w:t>
      </w:r>
      <w:r w:rsidR="00C22F10" w:rsidRPr="005758C9">
        <w:rPr>
          <w:b/>
          <w:bCs/>
          <w:sz w:val="26"/>
          <w:szCs w:val="26"/>
        </w:rPr>
        <w:t xml:space="preserve">7 562,90 </w:t>
      </w:r>
      <w:r w:rsidR="00846475" w:rsidRPr="005758C9">
        <w:rPr>
          <w:sz w:val="26"/>
          <w:szCs w:val="26"/>
        </w:rPr>
        <w:t>тыс. руб</w:t>
      </w:r>
      <w:r w:rsidR="000B5F72" w:rsidRPr="005758C9">
        <w:rPr>
          <w:sz w:val="26"/>
          <w:szCs w:val="26"/>
        </w:rPr>
        <w:t>.</w:t>
      </w:r>
    </w:p>
    <w:p w:rsidR="00846475" w:rsidRPr="005758C9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Дефицит бюджета установлен в сумме </w:t>
      </w:r>
      <w:r w:rsidRPr="005758C9">
        <w:rPr>
          <w:b/>
          <w:sz w:val="26"/>
          <w:szCs w:val="26"/>
        </w:rPr>
        <w:t>0,0</w:t>
      </w:r>
      <w:r w:rsidRPr="005758C9">
        <w:rPr>
          <w:sz w:val="26"/>
          <w:szCs w:val="26"/>
        </w:rPr>
        <w:t xml:space="preserve"> тыс. руб</w:t>
      </w:r>
      <w:r w:rsidR="000B5F72" w:rsidRPr="005758C9">
        <w:rPr>
          <w:sz w:val="26"/>
          <w:szCs w:val="26"/>
        </w:rPr>
        <w:t>.</w:t>
      </w:r>
    </w:p>
    <w:p w:rsidR="00846475" w:rsidRPr="005758C9" w:rsidRDefault="00846475" w:rsidP="0075696A">
      <w:pPr>
        <w:pStyle w:val="a9"/>
        <w:spacing w:line="240" w:lineRule="auto"/>
        <w:rPr>
          <w:sz w:val="26"/>
          <w:szCs w:val="26"/>
        </w:rPr>
      </w:pPr>
      <w:r w:rsidRPr="005758C9">
        <w:rPr>
          <w:sz w:val="26"/>
          <w:szCs w:val="26"/>
        </w:rPr>
        <w:t>С учетом последующих изменений, внесенных в бюджет на 20</w:t>
      </w:r>
      <w:r w:rsidR="00A51C7E" w:rsidRPr="005758C9">
        <w:rPr>
          <w:sz w:val="26"/>
          <w:szCs w:val="26"/>
        </w:rPr>
        <w:t>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год, на основании решений Совета </w:t>
      </w:r>
      <w:r w:rsidR="00BF6557" w:rsidRPr="005758C9">
        <w:rPr>
          <w:sz w:val="26"/>
          <w:szCs w:val="26"/>
        </w:rPr>
        <w:t>Побединского</w:t>
      </w:r>
      <w:r w:rsidR="00984A19" w:rsidRPr="005758C9">
        <w:rPr>
          <w:sz w:val="26"/>
          <w:szCs w:val="26"/>
        </w:rPr>
        <w:t xml:space="preserve"> </w:t>
      </w:r>
      <w:r w:rsidRPr="005758C9">
        <w:rPr>
          <w:sz w:val="26"/>
          <w:szCs w:val="26"/>
        </w:rPr>
        <w:t>сельского поселения, в 20</w:t>
      </w:r>
      <w:r w:rsidR="00A51C7E" w:rsidRPr="005758C9">
        <w:rPr>
          <w:sz w:val="26"/>
          <w:szCs w:val="26"/>
        </w:rPr>
        <w:t>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году доходы составили в сумме </w:t>
      </w:r>
      <w:r w:rsidR="005F25A4" w:rsidRPr="005758C9">
        <w:rPr>
          <w:b/>
          <w:bCs/>
          <w:sz w:val="26"/>
          <w:szCs w:val="26"/>
        </w:rPr>
        <w:t>7 981,6</w:t>
      </w:r>
      <w:r w:rsidRPr="005758C9">
        <w:rPr>
          <w:sz w:val="26"/>
          <w:szCs w:val="26"/>
        </w:rPr>
        <w:t xml:space="preserve"> тыс. руб</w:t>
      </w:r>
      <w:r w:rsidR="000B5F72" w:rsidRPr="005758C9">
        <w:rPr>
          <w:sz w:val="26"/>
          <w:szCs w:val="26"/>
        </w:rPr>
        <w:t>.</w:t>
      </w:r>
      <w:r w:rsidRPr="005758C9">
        <w:rPr>
          <w:sz w:val="26"/>
          <w:szCs w:val="26"/>
        </w:rPr>
        <w:t xml:space="preserve">, расходы составили </w:t>
      </w:r>
      <w:r w:rsidR="005F25A4" w:rsidRPr="005758C9">
        <w:rPr>
          <w:b/>
          <w:sz w:val="26"/>
          <w:szCs w:val="26"/>
        </w:rPr>
        <w:t>8 709,4</w:t>
      </w:r>
      <w:r w:rsidRPr="005758C9">
        <w:rPr>
          <w:sz w:val="26"/>
          <w:szCs w:val="26"/>
        </w:rPr>
        <w:t xml:space="preserve"> тыс. руб</w:t>
      </w:r>
      <w:r w:rsidR="000B5F72" w:rsidRPr="005758C9">
        <w:rPr>
          <w:sz w:val="26"/>
          <w:szCs w:val="26"/>
        </w:rPr>
        <w:t>.</w:t>
      </w:r>
    </w:p>
    <w:p w:rsidR="00846475" w:rsidRPr="005758C9" w:rsidRDefault="00846475" w:rsidP="0075696A">
      <w:pPr>
        <w:pStyle w:val="a9"/>
        <w:spacing w:line="240" w:lineRule="auto"/>
        <w:rPr>
          <w:sz w:val="26"/>
          <w:szCs w:val="26"/>
        </w:rPr>
      </w:pPr>
      <w:r w:rsidRPr="005758C9">
        <w:rPr>
          <w:sz w:val="26"/>
          <w:szCs w:val="26"/>
        </w:rPr>
        <w:t xml:space="preserve">Дефицит бюджета установлен в сумме </w:t>
      </w:r>
      <w:r w:rsidR="005F25A4" w:rsidRPr="005758C9">
        <w:rPr>
          <w:b/>
          <w:sz w:val="26"/>
          <w:szCs w:val="26"/>
        </w:rPr>
        <w:t>727,8</w:t>
      </w:r>
      <w:r w:rsidRPr="005758C9">
        <w:rPr>
          <w:sz w:val="26"/>
          <w:szCs w:val="26"/>
        </w:rPr>
        <w:t xml:space="preserve"> тыс. руб</w:t>
      </w:r>
      <w:r w:rsidR="000B5F72" w:rsidRPr="005758C9">
        <w:rPr>
          <w:sz w:val="26"/>
          <w:szCs w:val="26"/>
        </w:rPr>
        <w:t>.</w:t>
      </w:r>
    </w:p>
    <w:p w:rsidR="00846475" w:rsidRPr="005758C9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результате исполнения бюджета поселения за 20</w:t>
      </w:r>
      <w:r w:rsidR="00A51C7E" w:rsidRPr="005758C9">
        <w:rPr>
          <w:sz w:val="26"/>
          <w:szCs w:val="26"/>
        </w:rPr>
        <w:t>2</w:t>
      </w:r>
      <w:r w:rsidR="00A5196C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доходы бюджета поселения исполнены в сумме </w:t>
      </w:r>
      <w:r w:rsidR="001C0CC5" w:rsidRPr="005758C9">
        <w:rPr>
          <w:b/>
          <w:sz w:val="26"/>
          <w:szCs w:val="26"/>
        </w:rPr>
        <w:t>8</w:t>
      </w:r>
      <w:r w:rsidR="00A5196C" w:rsidRPr="005758C9">
        <w:rPr>
          <w:b/>
          <w:sz w:val="26"/>
          <w:szCs w:val="26"/>
        </w:rPr>
        <w:t> 481,7</w:t>
      </w:r>
      <w:r w:rsidRPr="005758C9">
        <w:rPr>
          <w:sz w:val="26"/>
          <w:szCs w:val="26"/>
        </w:rPr>
        <w:t xml:space="preserve"> тыс. руб</w:t>
      </w:r>
      <w:r w:rsidR="000B5F72" w:rsidRPr="005758C9">
        <w:rPr>
          <w:sz w:val="26"/>
          <w:szCs w:val="26"/>
        </w:rPr>
        <w:t>.</w:t>
      </w:r>
      <w:r w:rsidRPr="005758C9">
        <w:rPr>
          <w:sz w:val="26"/>
          <w:szCs w:val="26"/>
        </w:rPr>
        <w:t xml:space="preserve"> (</w:t>
      </w:r>
      <w:r w:rsidR="001C0CC5" w:rsidRPr="005758C9">
        <w:rPr>
          <w:sz w:val="26"/>
          <w:szCs w:val="26"/>
        </w:rPr>
        <w:t>10</w:t>
      </w:r>
      <w:r w:rsidR="00A5196C" w:rsidRPr="005758C9">
        <w:rPr>
          <w:sz w:val="26"/>
          <w:szCs w:val="26"/>
        </w:rPr>
        <w:t>6,3</w:t>
      </w:r>
      <w:r w:rsidRPr="005758C9">
        <w:rPr>
          <w:sz w:val="26"/>
          <w:szCs w:val="26"/>
        </w:rPr>
        <w:t xml:space="preserve">%), расходы в сумме </w:t>
      </w:r>
      <w:r w:rsidR="001C0CC5" w:rsidRPr="005758C9">
        <w:rPr>
          <w:b/>
          <w:sz w:val="26"/>
          <w:szCs w:val="26"/>
        </w:rPr>
        <w:t>8</w:t>
      </w:r>
      <w:r w:rsidR="00A5196C" w:rsidRPr="005758C9">
        <w:rPr>
          <w:b/>
          <w:bCs/>
          <w:sz w:val="26"/>
          <w:szCs w:val="26"/>
        </w:rPr>
        <w:t> 117,9</w:t>
      </w:r>
      <w:r w:rsidR="00A51C7E" w:rsidRPr="005758C9">
        <w:rPr>
          <w:bCs/>
          <w:sz w:val="26"/>
          <w:szCs w:val="26"/>
        </w:rPr>
        <w:t xml:space="preserve"> </w:t>
      </w:r>
      <w:r w:rsidRPr="005758C9">
        <w:rPr>
          <w:sz w:val="26"/>
          <w:szCs w:val="26"/>
        </w:rPr>
        <w:t>тыс. руб</w:t>
      </w:r>
      <w:r w:rsidR="000B5F72" w:rsidRPr="005758C9">
        <w:rPr>
          <w:sz w:val="26"/>
          <w:szCs w:val="26"/>
        </w:rPr>
        <w:t>.</w:t>
      </w:r>
      <w:r w:rsidRPr="005758C9">
        <w:rPr>
          <w:sz w:val="26"/>
          <w:szCs w:val="26"/>
        </w:rPr>
        <w:t xml:space="preserve"> (</w:t>
      </w:r>
      <w:r w:rsidR="001C0CC5" w:rsidRPr="005758C9">
        <w:rPr>
          <w:sz w:val="26"/>
          <w:szCs w:val="26"/>
        </w:rPr>
        <w:t>9</w:t>
      </w:r>
      <w:r w:rsidR="00A5196C" w:rsidRPr="005758C9">
        <w:rPr>
          <w:sz w:val="26"/>
          <w:szCs w:val="26"/>
        </w:rPr>
        <w:t>3</w:t>
      </w:r>
      <w:r w:rsidR="001C0CC5" w:rsidRPr="005758C9">
        <w:rPr>
          <w:sz w:val="26"/>
          <w:szCs w:val="26"/>
        </w:rPr>
        <w:t>,</w:t>
      </w:r>
      <w:r w:rsidR="00A5196C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 xml:space="preserve">%), сложился </w:t>
      </w:r>
      <w:r w:rsidR="001C0CC5" w:rsidRPr="005758C9">
        <w:rPr>
          <w:sz w:val="26"/>
          <w:szCs w:val="26"/>
        </w:rPr>
        <w:t>профицит</w:t>
      </w:r>
      <w:r w:rsidRPr="005758C9">
        <w:rPr>
          <w:sz w:val="26"/>
          <w:szCs w:val="26"/>
        </w:rPr>
        <w:t xml:space="preserve"> в сумме </w:t>
      </w:r>
      <w:r w:rsidR="001C0CC5" w:rsidRPr="005758C9">
        <w:rPr>
          <w:b/>
          <w:sz w:val="26"/>
          <w:szCs w:val="26"/>
        </w:rPr>
        <w:t>3</w:t>
      </w:r>
      <w:r w:rsidR="00A5196C" w:rsidRPr="005758C9">
        <w:rPr>
          <w:b/>
          <w:sz w:val="26"/>
          <w:szCs w:val="26"/>
        </w:rPr>
        <w:t>63,8</w:t>
      </w:r>
      <w:r w:rsidR="00A51C7E" w:rsidRPr="005758C9">
        <w:rPr>
          <w:bCs/>
          <w:sz w:val="26"/>
          <w:szCs w:val="26"/>
        </w:rPr>
        <w:t xml:space="preserve"> </w:t>
      </w:r>
      <w:r w:rsidRPr="005758C9">
        <w:rPr>
          <w:sz w:val="26"/>
          <w:szCs w:val="26"/>
        </w:rPr>
        <w:t>тыс. руб</w:t>
      </w:r>
      <w:r w:rsidR="000B5F72" w:rsidRPr="005758C9">
        <w:rPr>
          <w:sz w:val="26"/>
          <w:szCs w:val="26"/>
        </w:rPr>
        <w:t>.</w:t>
      </w:r>
    </w:p>
    <w:p w:rsidR="0061420A" w:rsidRPr="005758C9" w:rsidRDefault="0061420A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5758C9" w:rsidRDefault="00846475" w:rsidP="005050BB">
      <w:pPr>
        <w:pStyle w:val="a7"/>
        <w:numPr>
          <w:ilvl w:val="1"/>
          <w:numId w:val="7"/>
        </w:numPr>
        <w:spacing w:after="0"/>
        <w:jc w:val="center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>Анализ исполнения бюджета по доходам</w:t>
      </w:r>
    </w:p>
    <w:p w:rsidR="00DB7133" w:rsidRPr="005758C9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Анализ исполнения бюджета</w:t>
      </w:r>
      <w:r w:rsidR="009B03E2" w:rsidRPr="005758C9">
        <w:rPr>
          <w:sz w:val="26"/>
          <w:szCs w:val="26"/>
        </w:rPr>
        <w:t xml:space="preserve"> по доходам за 20</w:t>
      </w:r>
      <w:r w:rsidR="00BF6557" w:rsidRPr="005758C9">
        <w:rPr>
          <w:sz w:val="26"/>
          <w:szCs w:val="26"/>
        </w:rPr>
        <w:t>2</w:t>
      </w:r>
      <w:r w:rsidR="00A5196C" w:rsidRPr="005758C9">
        <w:rPr>
          <w:sz w:val="26"/>
          <w:szCs w:val="26"/>
        </w:rPr>
        <w:t>2</w:t>
      </w:r>
      <w:r w:rsidR="009B03E2" w:rsidRPr="005758C9">
        <w:rPr>
          <w:sz w:val="26"/>
          <w:szCs w:val="26"/>
        </w:rPr>
        <w:t xml:space="preserve"> год </w:t>
      </w:r>
      <w:r w:rsidR="00BF6557" w:rsidRPr="005758C9">
        <w:rPr>
          <w:sz w:val="26"/>
          <w:szCs w:val="26"/>
        </w:rPr>
        <w:t>Побединского</w:t>
      </w:r>
      <w:r w:rsidR="00984A19" w:rsidRPr="005758C9">
        <w:rPr>
          <w:sz w:val="26"/>
          <w:szCs w:val="26"/>
        </w:rPr>
        <w:t xml:space="preserve"> </w:t>
      </w:r>
      <w:r w:rsidRPr="005758C9">
        <w:rPr>
          <w:sz w:val="26"/>
          <w:szCs w:val="26"/>
        </w:rPr>
        <w:t xml:space="preserve">сельского поселения </w:t>
      </w:r>
      <w:r w:rsidR="009B03E2" w:rsidRPr="005758C9">
        <w:rPr>
          <w:sz w:val="26"/>
          <w:szCs w:val="26"/>
        </w:rPr>
        <w:t>на основании отчетных данных</w:t>
      </w:r>
      <w:r w:rsidRPr="005758C9">
        <w:rPr>
          <w:sz w:val="26"/>
          <w:szCs w:val="26"/>
        </w:rPr>
        <w:t>, а т</w:t>
      </w:r>
      <w:r w:rsidR="00257716" w:rsidRPr="005758C9">
        <w:rPr>
          <w:sz w:val="26"/>
          <w:szCs w:val="26"/>
        </w:rPr>
        <w:t>акже процентного</w:t>
      </w:r>
      <w:r w:rsidR="009B03E2" w:rsidRPr="005758C9">
        <w:rPr>
          <w:sz w:val="26"/>
          <w:szCs w:val="26"/>
        </w:rPr>
        <w:t xml:space="preserve"> исполнения.</w:t>
      </w:r>
    </w:p>
    <w:p w:rsidR="005D652C" w:rsidRDefault="005D652C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36"/>
        <w:gridCol w:w="1604"/>
        <w:gridCol w:w="1604"/>
        <w:gridCol w:w="1610"/>
      </w:tblGrid>
      <w:tr w:rsidR="00BF6557" w:rsidRPr="00037C5F" w:rsidTr="005D652C">
        <w:trPr>
          <w:trHeight w:val="310"/>
        </w:trPr>
        <w:tc>
          <w:tcPr>
            <w:tcW w:w="2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037C5F" w:rsidRDefault="00BF6557" w:rsidP="007F5977">
            <w:pPr>
              <w:jc w:val="center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наименования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037C5F" w:rsidRDefault="00BF6557" w:rsidP="007F5977">
            <w:pPr>
              <w:jc w:val="center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037C5F" w:rsidRDefault="00BF6557" w:rsidP="007F5977">
            <w:pPr>
              <w:jc w:val="center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037C5F" w:rsidRDefault="00BF6557" w:rsidP="007F5977">
            <w:pPr>
              <w:jc w:val="center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% исполнения</w:t>
            </w:r>
          </w:p>
        </w:tc>
      </w:tr>
      <w:tr w:rsidR="00BF6557" w:rsidRPr="00037C5F" w:rsidTr="005D652C">
        <w:trPr>
          <w:trHeight w:val="310"/>
        </w:trPr>
        <w:tc>
          <w:tcPr>
            <w:tcW w:w="2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037C5F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037C5F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037C5F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037C5F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920D6" w:rsidRPr="00037C5F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D920D6" w:rsidP="00D920D6">
            <w:pPr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A5196C" w:rsidP="00A5196C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2F0C59" w:rsidRPr="00037C5F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080</w:t>
            </w:r>
            <w:r w:rsidR="002F0C59" w:rsidRPr="00037C5F">
              <w:rPr>
                <w:b/>
                <w:bCs/>
                <w:sz w:val="27"/>
                <w:szCs w:val="27"/>
              </w:rPr>
              <w:t>,3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2F0C59" w:rsidP="00A5196C">
            <w:pPr>
              <w:jc w:val="right"/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4 </w:t>
            </w:r>
            <w:r w:rsidR="00A5196C">
              <w:rPr>
                <w:b/>
                <w:bCs/>
                <w:sz w:val="27"/>
                <w:szCs w:val="27"/>
              </w:rPr>
              <w:t>666</w:t>
            </w:r>
            <w:r w:rsidRPr="00037C5F">
              <w:rPr>
                <w:b/>
                <w:bCs/>
                <w:sz w:val="27"/>
                <w:szCs w:val="27"/>
              </w:rPr>
              <w:t>,</w:t>
            </w:r>
            <w:r w:rsidR="00A5196C">
              <w:rPr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2F0C59" w:rsidP="00A5196C">
            <w:pPr>
              <w:jc w:val="right"/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1</w:t>
            </w:r>
            <w:r w:rsidR="00A5196C">
              <w:rPr>
                <w:b/>
                <w:bCs/>
                <w:sz w:val="27"/>
                <w:szCs w:val="27"/>
              </w:rPr>
              <w:t>14,4</w:t>
            </w:r>
          </w:p>
        </w:tc>
      </w:tr>
      <w:tr w:rsidR="00BF6557" w:rsidRPr="00037C5F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037C5F" w:rsidRDefault="00BF6557" w:rsidP="00D920D6">
            <w:pPr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в том числе: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037C5F" w:rsidRDefault="00BF6557" w:rsidP="00D920D6">
            <w:pPr>
              <w:ind w:firstLine="709"/>
              <w:jc w:val="right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037C5F" w:rsidRDefault="00BF6557" w:rsidP="00D920D6">
            <w:pPr>
              <w:ind w:firstLine="709"/>
              <w:jc w:val="right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037C5F" w:rsidRDefault="00BF6557" w:rsidP="00D920D6">
            <w:pPr>
              <w:ind w:firstLine="709"/>
              <w:jc w:val="right"/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 </w:t>
            </w:r>
          </w:p>
        </w:tc>
      </w:tr>
      <w:tr w:rsidR="00D920D6" w:rsidRPr="00037C5F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D920D6" w:rsidP="00D920D6">
            <w:pPr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A5196C" w:rsidP="00A5196C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4 076,1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2F0C59" w:rsidP="00A5196C">
            <w:pPr>
              <w:jc w:val="right"/>
              <w:rPr>
                <w:bCs/>
                <w:sz w:val="27"/>
                <w:szCs w:val="27"/>
              </w:rPr>
            </w:pPr>
            <w:r w:rsidRPr="00037C5F">
              <w:rPr>
                <w:bCs/>
                <w:sz w:val="27"/>
                <w:szCs w:val="27"/>
              </w:rPr>
              <w:t>4</w:t>
            </w:r>
            <w:r w:rsidR="00A5196C">
              <w:rPr>
                <w:bCs/>
                <w:sz w:val="27"/>
                <w:szCs w:val="27"/>
              </w:rPr>
              <w:t> 635,6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2F0C59" w:rsidP="00694D3D">
            <w:pPr>
              <w:jc w:val="right"/>
              <w:rPr>
                <w:bCs/>
                <w:sz w:val="27"/>
                <w:szCs w:val="27"/>
              </w:rPr>
            </w:pPr>
            <w:r w:rsidRPr="00037C5F">
              <w:rPr>
                <w:bCs/>
                <w:sz w:val="27"/>
                <w:szCs w:val="27"/>
              </w:rPr>
              <w:t>1</w:t>
            </w:r>
            <w:r w:rsidR="00694D3D">
              <w:rPr>
                <w:bCs/>
                <w:sz w:val="27"/>
                <w:szCs w:val="27"/>
              </w:rPr>
              <w:t>13,7</w:t>
            </w:r>
          </w:p>
        </w:tc>
      </w:tr>
      <w:tr w:rsidR="00D920D6" w:rsidRPr="00037C5F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D920D6" w:rsidP="00D920D6">
            <w:pPr>
              <w:rPr>
                <w:sz w:val="27"/>
                <w:szCs w:val="27"/>
              </w:rPr>
            </w:pPr>
            <w:r w:rsidRPr="00037C5F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694D3D" w:rsidP="00694D3D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4,2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694D3D" w:rsidP="00694D3D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30,9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CD2A14" w:rsidP="00CD2A14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735</w:t>
            </w:r>
          </w:p>
        </w:tc>
      </w:tr>
      <w:tr w:rsidR="00D920D6" w:rsidRPr="00037C5F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6" w:rsidRPr="00037C5F" w:rsidRDefault="00D920D6" w:rsidP="00D920D6">
            <w:pPr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694D3D" w:rsidP="00694D3D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3 901,3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694D3D" w:rsidP="00694D3D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3 815,2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037C5F" w:rsidRDefault="00D920D6" w:rsidP="00694D3D">
            <w:pPr>
              <w:jc w:val="right"/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9</w:t>
            </w:r>
            <w:r w:rsidR="002F0C59" w:rsidRPr="00037C5F">
              <w:rPr>
                <w:b/>
                <w:bCs/>
                <w:sz w:val="27"/>
                <w:szCs w:val="27"/>
              </w:rPr>
              <w:t>7</w:t>
            </w:r>
            <w:r w:rsidRPr="00037C5F">
              <w:rPr>
                <w:b/>
                <w:bCs/>
                <w:sz w:val="27"/>
                <w:szCs w:val="27"/>
              </w:rPr>
              <w:t>,</w:t>
            </w:r>
            <w:r w:rsidR="00694D3D">
              <w:rPr>
                <w:b/>
                <w:bCs/>
                <w:sz w:val="27"/>
                <w:szCs w:val="27"/>
              </w:rPr>
              <w:t>8</w:t>
            </w:r>
          </w:p>
        </w:tc>
      </w:tr>
      <w:tr w:rsidR="002F0C59" w:rsidRPr="00037C5F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59" w:rsidRPr="00037C5F" w:rsidRDefault="00694D3D" w:rsidP="002F0C59">
            <w:pPr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И</w:t>
            </w:r>
            <w:r w:rsidR="002F0C59" w:rsidRPr="00037C5F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C59" w:rsidRPr="00037C5F" w:rsidRDefault="00694D3D" w:rsidP="00694D3D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7 981,6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C59" w:rsidRPr="00037C5F" w:rsidRDefault="002F0C59" w:rsidP="00694D3D">
            <w:pPr>
              <w:jc w:val="right"/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8</w:t>
            </w:r>
            <w:r w:rsidR="00694D3D">
              <w:rPr>
                <w:b/>
                <w:bCs/>
                <w:sz w:val="27"/>
                <w:szCs w:val="27"/>
              </w:rPr>
              <w:t> 481,7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C59" w:rsidRPr="00037C5F" w:rsidRDefault="002F0C59" w:rsidP="00694D3D">
            <w:pPr>
              <w:jc w:val="right"/>
              <w:rPr>
                <w:b/>
                <w:bCs/>
                <w:sz w:val="27"/>
                <w:szCs w:val="27"/>
              </w:rPr>
            </w:pPr>
            <w:r w:rsidRPr="00037C5F">
              <w:rPr>
                <w:b/>
                <w:bCs/>
                <w:sz w:val="27"/>
                <w:szCs w:val="27"/>
              </w:rPr>
              <w:t>10</w:t>
            </w:r>
            <w:r w:rsidR="00694D3D">
              <w:rPr>
                <w:b/>
                <w:bCs/>
                <w:sz w:val="27"/>
                <w:szCs w:val="27"/>
              </w:rPr>
              <w:t>6,3</w:t>
            </w:r>
          </w:p>
        </w:tc>
      </w:tr>
    </w:tbl>
    <w:p w:rsidR="009B03E2" w:rsidRPr="00037C5F" w:rsidRDefault="00797D1C" w:rsidP="003D305F">
      <w:pPr>
        <w:ind w:firstLine="709"/>
        <w:jc w:val="both"/>
        <w:rPr>
          <w:b/>
          <w:color w:val="FF0000"/>
          <w:sz w:val="27"/>
          <w:szCs w:val="27"/>
        </w:rPr>
      </w:pPr>
      <w:r w:rsidRPr="00037C5F">
        <w:rPr>
          <w:sz w:val="27"/>
          <w:szCs w:val="27"/>
        </w:rPr>
        <w:t xml:space="preserve">                                                                                          </w:t>
      </w:r>
    </w:p>
    <w:p w:rsidR="00BF6557" w:rsidRPr="005758C9" w:rsidRDefault="00BF6557" w:rsidP="00BF6557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По сравнению с объемом доходов за 20</w:t>
      </w:r>
      <w:r w:rsidR="002F0C59" w:rsidRPr="005758C9">
        <w:rPr>
          <w:sz w:val="26"/>
          <w:szCs w:val="26"/>
        </w:rPr>
        <w:t>2</w:t>
      </w:r>
      <w:r w:rsidR="00694D3D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 (</w:t>
      </w:r>
      <w:r w:rsidR="008749F5" w:rsidRPr="005758C9">
        <w:rPr>
          <w:b/>
          <w:bCs/>
          <w:sz w:val="26"/>
          <w:szCs w:val="26"/>
        </w:rPr>
        <w:t xml:space="preserve">8 763,7 </w:t>
      </w:r>
      <w:r w:rsidRPr="005758C9">
        <w:rPr>
          <w:sz w:val="26"/>
          <w:szCs w:val="26"/>
        </w:rPr>
        <w:t xml:space="preserve">тыс. руб.), </w:t>
      </w:r>
      <w:r w:rsidR="00CD2A14" w:rsidRPr="005758C9">
        <w:rPr>
          <w:sz w:val="26"/>
          <w:szCs w:val="26"/>
        </w:rPr>
        <w:t xml:space="preserve">в 2022 году </w:t>
      </w:r>
      <w:r w:rsidRPr="005758C9">
        <w:rPr>
          <w:sz w:val="26"/>
          <w:szCs w:val="26"/>
        </w:rPr>
        <w:t xml:space="preserve">произошло </w:t>
      </w:r>
      <w:r w:rsidR="002F0C59" w:rsidRPr="005758C9">
        <w:rPr>
          <w:sz w:val="26"/>
          <w:szCs w:val="26"/>
        </w:rPr>
        <w:t>уменьшение</w:t>
      </w:r>
      <w:r w:rsidRPr="005758C9">
        <w:rPr>
          <w:sz w:val="26"/>
          <w:szCs w:val="26"/>
        </w:rPr>
        <w:t xml:space="preserve"> доходной части бюджета на </w:t>
      </w:r>
      <w:r w:rsidR="00FE5E01" w:rsidRPr="005758C9">
        <w:rPr>
          <w:sz w:val="26"/>
          <w:szCs w:val="26"/>
        </w:rPr>
        <w:t>3,3</w:t>
      </w:r>
      <w:r w:rsidRPr="005758C9">
        <w:rPr>
          <w:sz w:val="26"/>
          <w:szCs w:val="26"/>
        </w:rPr>
        <w:t xml:space="preserve">%, что в абсолютной величине </w:t>
      </w:r>
      <w:r w:rsidR="00AE4C76" w:rsidRPr="005758C9">
        <w:rPr>
          <w:sz w:val="26"/>
          <w:szCs w:val="26"/>
        </w:rPr>
        <w:t>ниже</w:t>
      </w:r>
      <w:r w:rsidRPr="005758C9">
        <w:rPr>
          <w:sz w:val="26"/>
          <w:szCs w:val="26"/>
        </w:rPr>
        <w:t xml:space="preserve"> на </w:t>
      </w:r>
      <w:r w:rsidR="00FE5E01" w:rsidRPr="005758C9">
        <w:rPr>
          <w:sz w:val="26"/>
          <w:szCs w:val="26"/>
        </w:rPr>
        <w:t>282,0</w:t>
      </w:r>
      <w:r w:rsidRPr="005758C9">
        <w:rPr>
          <w:sz w:val="26"/>
          <w:szCs w:val="26"/>
        </w:rPr>
        <w:t xml:space="preserve"> тыс. руб.</w:t>
      </w:r>
    </w:p>
    <w:p w:rsidR="002148A6" w:rsidRPr="005758C9" w:rsidRDefault="002148A6" w:rsidP="002148A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Поступление собственных доходов </w:t>
      </w:r>
      <w:r w:rsidR="001861A8" w:rsidRPr="005758C9">
        <w:rPr>
          <w:sz w:val="26"/>
          <w:szCs w:val="26"/>
        </w:rPr>
        <w:t>увеличилось</w:t>
      </w:r>
      <w:r w:rsidRPr="005758C9">
        <w:rPr>
          <w:sz w:val="26"/>
          <w:szCs w:val="26"/>
        </w:rPr>
        <w:t xml:space="preserve"> по сравнению с фактом предыдущего года на </w:t>
      </w:r>
      <w:r w:rsidR="008749F5" w:rsidRPr="005758C9">
        <w:rPr>
          <w:sz w:val="26"/>
          <w:szCs w:val="26"/>
        </w:rPr>
        <w:t>416,21</w:t>
      </w:r>
      <w:r w:rsidRPr="005758C9">
        <w:rPr>
          <w:sz w:val="26"/>
          <w:szCs w:val="26"/>
        </w:rPr>
        <w:t>тыс. руб.</w:t>
      </w:r>
    </w:p>
    <w:p w:rsidR="002148A6" w:rsidRPr="005758C9" w:rsidRDefault="002148A6" w:rsidP="002148A6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Поступление МБТ </w:t>
      </w:r>
      <w:r w:rsidR="001861A8" w:rsidRPr="005758C9">
        <w:rPr>
          <w:sz w:val="26"/>
          <w:szCs w:val="26"/>
        </w:rPr>
        <w:t>уменьшилось</w:t>
      </w:r>
      <w:r w:rsidRPr="005758C9">
        <w:rPr>
          <w:sz w:val="26"/>
          <w:szCs w:val="26"/>
        </w:rPr>
        <w:t xml:space="preserve"> по сравнению с фактом прошлого года на </w:t>
      </w:r>
      <w:r w:rsidR="008749F5" w:rsidRPr="005758C9">
        <w:rPr>
          <w:sz w:val="26"/>
          <w:szCs w:val="26"/>
        </w:rPr>
        <w:t>698,16</w:t>
      </w:r>
      <w:r w:rsidRPr="005758C9">
        <w:rPr>
          <w:sz w:val="26"/>
          <w:szCs w:val="26"/>
        </w:rPr>
        <w:t xml:space="preserve"> тыс. руб.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 xml:space="preserve">Налоговые доходы </w:t>
      </w:r>
      <w:r w:rsidRPr="005758C9">
        <w:rPr>
          <w:sz w:val="26"/>
          <w:szCs w:val="26"/>
        </w:rPr>
        <w:t xml:space="preserve">составили </w:t>
      </w:r>
      <w:r w:rsidR="001861A8" w:rsidRPr="005758C9">
        <w:rPr>
          <w:bCs/>
          <w:sz w:val="26"/>
          <w:szCs w:val="26"/>
        </w:rPr>
        <w:t>4</w:t>
      </w:r>
      <w:r w:rsidR="00694D3D" w:rsidRPr="005758C9">
        <w:rPr>
          <w:bCs/>
          <w:sz w:val="26"/>
          <w:szCs w:val="26"/>
        </w:rPr>
        <w:t> 635,6</w:t>
      </w:r>
      <w:r w:rsidRPr="005758C9">
        <w:rPr>
          <w:color w:val="000000"/>
          <w:sz w:val="26"/>
          <w:szCs w:val="26"/>
        </w:rPr>
        <w:t xml:space="preserve"> тыс. рублей при плане </w:t>
      </w:r>
      <w:r w:rsidR="00694D3D" w:rsidRPr="005758C9">
        <w:rPr>
          <w:bCs/>
          <w:sz w:val="26"/>
          <w:szCs w:val="26"/>
        </w:rPr>
        <w:t xml:space="preserve">4 076,1 </w:t>
      </w:r>
      <w:r w:rsidRPr="005758C9">
        <w:rPr>
          <w:color w:val="000000"/>
          <w:sz w:val="26"/>
          <w:szCs w:val="26"/>
        </w:rPr>
        <w:t>тыс. рублей (</w:t>
      </w:r>
      <w:r w:rsidR="001861A8" w:rsidRPr="005758C9">
        <w:rPr>
          <w:bCs/>
          <w:sz w:val="26"/>
          <w:szCs w:val="26"/>
        </w:rPr>
        <w:t>1</w:t>
      </w:r>
      <w:r w:rsidR="00694D3D" w:rsidRPr="005758C9">
        <w:rPr>
          <w:bCs/>
          <w:sz w:val="26"/>
          <w:szCs w:val="26"/>
        </w:rPr>
        <w:t>13,7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 xml:space="preserve">, по сравнению с уровнем предыдущего года доходы </w:t>
      </w:r>
      <w:r w:rsidR="001861A8" w:rsidRPr="005758C9">
        <w:rPr>
          <w:sz w:val="26"/>
          <w:szCs w:val="26"/>
        </w:rPr>
        <w:t>увеличились</w:t>
      </w:r>
      <w:r w:rsidRPr="005758C9">
        <w:rPr>
          <w:sz w:val="26"/>
          <w:szCs w:val="26"/>
        </w:rPr>
        <w:t xml:space="preserve"> на </w:t>
      </w:r>
      <w:r w:rsidR="00694D3D" w:rsidRPr="005758C9">
        <w:rPr>
          <w:sz w:val="26"/>
          <w:szCs w:val="26"/>
        </w:rPr>
        <w:t>471,8</w:t>
      </w:r>
      <w:r w:rsidRPr="005758C9">
        <w:rPr>
          <w:sz w:val="26"/>
          <w:szCs w:val="26"/>
        </w:rPr>
        <w:t xml:space="preserve"> тыс. руб. в том числе:</w:t>
      </w:r>
    </w:p>
    <w:p w:rsidR="002148A6" w:rsidRPr="005758C9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sz w:val="26"/>
          <w:szCs w:val="26"/>
        </w:rPr>
        <w:t>1.</w:t>
      </w:r>
      <w:r w:rsidR="00037C5F" w:rsidRPr="005758C9">
        <w:rPr>
          <w:sz w:val="26"/>
          <w:szCs w:val="26"/>
        </w:rPr>
        <w:t xml:space="preserve"> </w:t>
      </w:r>
      <w:r w:rsidRPr="005758C9">
        <w:rPr>
          <w:i/>
          <w:sz w:val="26"/>
          <w:szCs w:val="26"/>
          <w:u w:val="single"/>
        </w:rPr>
        <w:t>Налог на доходы физических лиц</w:t>
      </w:r>
      <w:r w:rsidRPr="005758C9">
        <w:rPr>
          <w:b/>
          <w:sz w:val="26"/>
          <w:szCs w:val="26"/>
        </w:rPr>
        <w:t xml:space="preserve"> </w:t>
      </w:r>
      <w:r w:rsidRPr="005758C9">
        <w:rPr>
          <w:sz w:val="26"/>
          <w:szCs w:val="26"/>
        </w:rPr>
        <w:t xml:space="preserve">- </w:t>
      </w:r>
      <w:r w:rsidRPr="005758C9">
        <w:rPr>
          <w:color w:val="000000"/>
          <w:sz w:val="26"/>
          <w:szCs w:val="26"/>
        </w:rPr>
        <w:t xml:space="preserve">в бюджет поселения поступило </w:t>
      </w:r>
      <w:r w:rsidR="004F2E2C" w:rsidRPr="005758C9">
        <w:rPr>
          <w:color w:val="000000"/>
          <w:sz w:val="26"/>
          <w:szCs w:val="26"/>
        </w:rPr>
        <w:t>2 113,1</w:t>
      </w:r>
      <w:r w:rsidR="00902A57" w:rsidRPr="005758C9">
        <w:rPr>
          <w:color w:val="000000"/>
          <w:sz w:val="26"/>
          <w:szCs w:val="26"/>
        </w:rPr>
        <w:t xml:space="preserve"> </w:t>
      </w:r>
      <w:r w:rsidRPr="005758C9">
        <w:rPr>
          <w:color w:val="000000"/>
          <w:sz w:val="26"/>
          <w:szCs w:val="26"/>
        </w:rPr>
        <w:t xml:space="preserve">тыс. рублей при плане </w:t>
      </w:r>
      <w:r w:rsidR="00902A57" w:rsidRPr="005758C9">
        <w:rPr>
          <w:color w:val="000000"/>
          <w:sz w:val="26"/>
          <w:szCs w:val="26"/>
        </w:rPr>
        <w:t>1</w:t>
      </w:r>
      <w:r w:rsidR="004F2E2C" w:rsidRPr="005758C9">
        <w:rPr>
          <w:color w:val="000000"/>
          <w:sz w:val="26"/>
          <w:szCs w:val="26"/>
        </w:rPr>
        <w:t> 732,0</w:t>
      </w:r>
      <w:r w:rsidRPr="005758C9">
        <w:rPr>
          <w:color w:val="000000"/>
          <w:sz w:val="26"/>
          <w:szCs w:val="26"/>
        </w:rPr>
        <w:t xml:space="preserve"> тыс. рублей (</w:t>
      </w:r>
      <w:r w:rsidR="004F2E2C" w:rsidRPr="005758C9">
        <w:rPr>
          <w:color w:val="000000"/>
          <w:sz w:val="26"/>
          <w:szCs w:val="26"/>
        </w:rPr>
        <w:t>122,0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>, что выше уровня 20</w:t>
      </w:r>
      <w:r w:rsidR="00902A57" w:rsidRPr="005758C9">
        <w:rPr>
          <w:sz w:val="26"/>
          <w:szCs w:val="26"/>
        </w:rPr>
        <w:t>2</w:t>
      </w:r>
      <w:r w:rsidR="004F2E2C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года на </w:t>
      </w:r>
      <w:r w:rsidR="00694D3D" w:rsidRPr="005758C9">
        <w:rPr>
          <w:sz w:val="26"/>
          <w:szCs w:val="26"/>
        </w:rPr>
        <w:t>127,4</w:t>
      </w:r>
      <w:r w:rsidRPr="005758C9">
        <w:rPr>
          <w:sz w:val="26"/>
          <w:szCs w:val="26"/>
        </w:rPr>
        <w:t xml:space="preserve"> тыс. руб.</w:t>
      </w:r>
      <w:r w:rsidRPr="005758C9">
        <w:rPr>
          <w:color w:val="000000"/>
          <w:sz w:val="26"/>
          <w:szCs w:val="26"/>
        </w:rPr>
        <w:t xml:space="preserve"> </w:t>
      </w:r>
    </w:p>
    <w:p w:rsidR="002148A6" w:rsidRPr="005758C9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sz w:val="26"/>
          <w:szCs w:val="26"/>
        </w:rPr>
        <w:t xml:space="preserve">2. </w:t>
      </w:r>
      <w:r w:rsidRPr="005758C9">
        <w:rPr>
          <w:i/>
          <w:sz w:val="26"/>
          <w:szCs w:val="26"/>
          <w:u w:val="single"/>
        </w:rPr>
        <w:t>Налог на имущество физ. лиц</w:t>
      </w:r>
      <w:r w:rsidRPr="005758C9">
        <w:rPr>
          <w:b/>
          <w:sz w:val="26"/>
          <w:szCs w:val="26"/>
        </w:rPr>
        <w:t xml:space="preserve"> </w:t>
      </w:r>
      <w:r w:rsidRPr="005758C9">
        <w:rPr>
          <w:sz w:val="26"/>
          <w:szCs w:val="26"/>
        </w:rPr>
        <w:t xml:space="preserve">- поступило </w:t>
      </w:r>
      <w:r w:rsidR="00ED39FA" w:rsidRPr="005758C9">
        <w:rPr>
          <w:sz w:val="26"/>
          <w:szCs w:val="26"/>
        </w:rPr>
        <w:t>244,9</w:t>
      </w:r>
      <w:r w:rsidRPr="005758C9">
        <w:rPr>
          <w:color w:val="000000"/>
          <w:sz w:val="26"/>
          <w:szCs w:val="26"/>
        </w:rPr>
        <w:t xml:space="preserve"> тыс. рублей при плане </w:t>
      </w:r>
      <w:r w:rsidR="00902A57" w:rsidRPr="005758C9">
        <w:rPr>
          <w:color w:val="000000"/>
          <w:sz w:val="26"/>
          <w:szCs w:val="26"/>
        </w:rPr>
        <w:t>5</w:t>
      </w:r>
      <w:r w:rsidR="00ED39FA" w:rsidRPr="005758C9">
        <w:rPr>
          <w:color w:val="000000"/>
          <w:sz w:val="26"/>
          <w:szCs w:val="26"/>
        </w:rPr>
        <w:t>71,9</w:t>
      </w:r>
      <w:r w:rsidRPr="005758C9">
        <w:rPr>
          <w:color w:val="000000"/>
          <w:sz w:val="26"/>
          <w:szCs w:val="26"/>
        </w:rPr>
        <w:t xml:space="preserve"> тыс. рублей (</w:t>
      </w:r>
      <w:r w:rsidR="00ED39FA" w:rsidRPr="005758C9">
        <w:rPr>
          <w:color w:val="000000"/>
          <w:sz w:val="26"/>
          <w:szCs w:val="26"/>
        </w:rPr>
        <w:t>42,8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 xml:space="preserve">, что </w:t>
      </w:r>
      <w:r w:rsidR="00ED39FA" w:rsidRPr="005758C9">
        <w:rPr>
          <w:sz w:val="26"/>
          <w:szCs w:val="26"/>
        </w:rPr>
        <w:t>выше</w:t>
      </w:r>
      <w:r w:rsidRPr="005758C9">
        <w:rPr>
          <w:sz w:val="26"/>
          <w:szCs w:val="26"/>
        </w:rPr>
        <w:t xml:space="preserve"> уровня 20</w:t>
      </w:r>
      <w:r w:rsidR="00037C5F" w:rsidRPr="005758C9">
        <w:rPr>
          <w:sz w:val="26"/>
          <w:szCs w:val="26"/>
        </w:rPr>
        <w:t>2</w:t>
      </w:r>
      <w:r w:rsidR="00ED39FA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года на </w:t>
      </w:r>
      <w:r w:rsidR="00ED39FA" w:rsidRPr="005758C9">
        <w:rPr>
          <w:sz w:val="26"/>
          <w:szCs w:val="26"/>
        </w:rPr>
        <w:t>166,3</w:t>
      </w:r>
      <w:r w:rsidRPr="005758C9">
        <w:rPr>
          <w:sz w:val="26"/>
          <w:szCs w:val="26"/>
        </w:rPr>
        <w:t xml:space="preserve"> тыс. руб. 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3. </w:t>
      </w:r>
      <w:r w:rsidRPr="005758C9">
        <w:rPr>
          <w:i/>
          <w:sz w:val="26"/>
          <w:szCs w:val="26"/>
          <w:u w:val="single"/>
        </w:rPr>
        <w:t>Земельный налог с организаций</w:t>
      </w:r>
      <w:r w:rsidRPr="005758C9">
        <w:rPr>
          <w:sz w:val="26"/>
          <w:szCs w:val="26"/>
        </w:rPr>
        <w:t xml:space="preserve"> </w:t>
      </w:r>
      <w:r w:rsidRPr="005758C9">
        <w:rPr>
          <w:color w:val="000000"/>
          <w:sz w:val="26"/>
          <w:szCs w:val="26"/>
        </w:rPr>
        <w:t xml:space="preserve">в бюджет поступило </w:t>
      </w:r>
      <w:r w:rsidR="005D78E6" w:rsidRPr="005758C9">
        <w:rPr>
          <w:color w:val="000000"/>
          <w:sz w:val="26"/>
          <w:szCs w:val="26"/>
        </w:rPr>
        <w:t>783,5</w:t>
      </w:r>
      <w:r w:rsidRPr="005758C9">
        <w:rPr>
          <w:color w:val="000000"/>
          <w:sz w:val="26"/>
          <w:szCs w:val="26"/>
        </w:rPr>
        <w:t xml:space="preserve"> тыс. рублей при плане </w:t>
      </w:r>
      <w:r w:rsidR="005D78E6" w:rsidRPr="005758C9">
        <w:rPr>
          <w:color w:val="000000"/>
          <w:sz w:val="26"/>
          <w:szCs w:val="26"/>
        </w:rPr>
        <w:t>646,4</w:t>
      </w:r>
      <w:r w:rsidRPr="005758C9">
        <w:rPr>
          <w:color w:val="000000"/>
          <w:sz w:val="26"/>
          <w:szCs w:val="26"/>
        </w:rPr>
        <w:t xml:space="preserve"> тыс. рублей. (</w:t>
      </w:r>
      <w:r w:rsidR="005D78E6" w:rsidRPr="005758C9">
        <w:rPr>
          <w:color w:val="000000"/>
          <w:sz w:val="26"/>
          <w:szCs w:val="26"/>
        </w:rPr>
        <w:t>121,2</w:t>
      </w:r>
      <w:r w:rsidRPr="005758C9">
        <w:rPr>
          <w:color w:val="000000"/>
          <w:sz w:val="26"/>
          <w:szCs w:val="26"/>
        </w:rPr>
        <w:t xml:space="preserve"> %)</w:t>
      </w:r>
      <w:r w:rsidRPr="005758C9">
        <w:rPr>
          <w:sz w:val="26"/>
          <w:szCs w:val="26"/>
        </w:rPr>
        <w:t xml:space="preserve">, что </w:t>
      </w:r>
      <w:r w:rsidR="00ED39FA" w:rsidRPr="005758C9">
        <w:rPr>
          <w:sz w:val="26"/>
          <w:szCs w:val="26"/>
        </w:rPr>
        <w:t>ниже</w:t>
      </w:r>
      <w:r w:rsidRPr="005758C9">
        <w:rPr>
          <w:sz w:val="26"/>
          <w:szCs w:val="26"/>
        </w:rPr>
        <w:t xml:space="preserve"> уровня 20</w:t>
      </w:r>
      <w:r w:rsidR="00ED39FA" w:rsidRPr="005758C9">
        <w:rPr>
          <w:sz w:val="26"/>
          <w:szCs w:val="26"/>
        </w:rPr>
        <w:t>21</w:t>
      </w:r>
      <w:r w:rsidRPr="005758C9">
        <w:rPr>
          <w:sz w:val="26"/>
          <w:szCs w:val="26"/>
        </w:rPr>
        <w:t xml:space="preserve"> года на </w:t>
      </w:r>
      <w:r w:rsidR="00ED39FA" w:rsidRPr="005758C9">
        <w:rPr>
          <w:sz w:val="26"/>
          <w:szCs w:val="26"/>
        </w:rPr>
        <w:t xml:space="preserve">156,9 </w:t>
      </w:r>
      <w:r w:rsidRPr="005758C9">
        <w:rPr>
          <w:sz w:val="26"/>
          <w:szCs w:val="26"/>
        </w:rPr>
        <w:t xml:space="preserve">тыс. руб. 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5758C9">
        <w:rPr>
          <w:sz w:val="26"/>
          <w:szCs w:val="26"/>
        </w:rPr>
        <w:t xml:space="preserve">4. </w:t>
      </w:r>
      <w:r w:rsidRPr="005758C9">
        <w:rPr>
          <w:i/>
          <w:sz w:val="26"/>
          <w:szCs w:val="26"/>
          <w:u w:val="single"/>
        </w:rPr>
        <w:t>Земельный налог с физических лиц</w:t>
      </w:r>
      <w:r w:rsidRPr="005758C9">
        <w:rPr>
          <w:sz w:val="26"/>
          <w:szCs w:val="26"/>
        </w:rPr>
        <w:t xml:space="preserve"> </w:t>
      </w:r>
      <w:r w:rsidRPr="005758C9">
        <w:rPr>
          <w:color w:val="000000"/>
          <w:sz w:val="26"/>
          <w:szCs w:val="26"/>
        </w:rPr>
        <w:t xml:space="preserve">в бюджет поступило </w:t>
      </w:r>
      <w:r w:rsidR="005D78E6" w:rsidRPr="005758C9">
        <w:rPr>
          <w:color w:val="000000"/>
          <w:sz w:val="26"/>
          <w:szCs w:val="26"/>
        </w:rPr>
        <w:t>813,2</w:t>
      </w:r>
      <w:r w:rsidRPr="005758C9">
        <w:rPr>
          <w:color w:val="000000"/>
          <w:sz w:val="26"/>
          <w:szCs w:val="26"/>
        </w:rPr>
        <w:t xml:space="preserve"> тыс. рублей при плане </w:t>
      </w:r>
      <w:r w:rsidR="007F308E" w:rsidRPr="005758C9">
        <w:rPr>
          <w:color w:val="000000"/>
          <w:sz w:val="26"/>
          <w:szCs w:val="26"/>
        </w:rPr>
        <w:t>5</w:t>
      </w:r>
      <w:r w:rsidR="005D78E6" w:rsidRPr="005758C9">
        <w:rPr>
          <w:color w:val="000000"/>
          <w:sz w:val="26"/>
          <w:szCs w:val="26"/>
        </w:rPr>
        <w:t>85,8</w:t>
      </w:r>
      <w:r w:rsidRPr="005758C9">
        <w:rPr>
          <w:color w:val="000000"/>
          <w:sz w:val="26"/>
          <w:szCs w:val="26"/>
        </w:rPr>
        <w:t xml:space="preserve"> тыс. рублей. (</w:t>
      </w:r>
      <w:r w:rsidR="007F308E" w:rsidRPr="005758C9">
        <w:rPr>
          <w:color w:val="000000"/>
          <w:sz w:val="26"/>
          <w:szCs w:val="26"/>
        </w:rPr>
        <w:t>1</w:t>
      </w:r>
      <w:r w:rsidR="005D78E6" w:rsidRPr="005758C9">
        <w:rPr>
          <w:color w:val="000000"/>
          <w:sz w:val="26"/>
          <w:szCs w:val="26"/>
        </w:rPr>
        <w:t>38,8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 xml:space="preserve">, что </w:t>
      </w:r>
      <w:r w:rsidR="005D78E6" w:rsidRPr="005758C9">
        <w:rPr>
          <w:sz w:val="26"/>
          <w:szCs w:val="26"/>
        </w:rPr>
        <w:t>выше</w:t>
      </w:r>
      <w:r w:rsidRPr="005758C9">
        <w:rPr>
          <w:sz w:val="26"/>
          <w:szCs w:val="26"/>
        </w:rPr>
        <w:t xml:space="preserve"> уровня 20</w:t>
      </w:r>
      <w:r w:rsidR="00037C5F" w:rsidRPr="005758C9">
        <w:rPr>
          <w:sz w:val="26"/>
          <w:szCs w:val="26"/>
        </w:rPr>
        <w:t>2</w:t>
      </w:r>
      <w:r w:rsidR="005D78E6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года на </w:t>
      </w:r>
      <w:r w:rsidR="005D78E6" w:rsidRPr="005758C9">
        <w:rPr>
          <w:sz w:val="26"/>
          <w:szCs w:val="26"/>
        </w:rPr>
        <w:t>235,1</w:t>
      </w:r>
      <w:r w:rsidRPr="005758C9">
        <w:rPr>
          <w:sz w:val="26"/>
          <w:szCs w:val="26"/>
        </w:rPr>
        <w:t xml:space="preserve"> тыс. руб.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5. </w:t>
      </w:r>
      <w:r w:rsidRPr="005758C9">
        <w:rPr>
          <w:i/>
          <w:sz w:val="26"/>
          <w:szCs w:val="26"/>
          <w:u w:val="single"/>
        </w:rPr>
        <w:t xml:space="preserve">Доходы от уплаты акцизов </w:t>
      </w:r>
      <w:r w:rsidRPr="005758C9">
        <w:rPr>
          <w:sz w:val="26"/>
          <w:szCs w:val="26"/>
        </w:rPr>
        <w:t xml:space="preserve">- поступило </w:t>
      </w:r>
      <w:r w:rsidR="00ED39FA" w:rsidRPr="005758C9">
        <w:rPr>
          <w:sz w:val="26"/>
          <w:szCs w:val="26"/>
        </w:rPr>
        <w:t>680,9</w:t>
      </w:r>
      <w:r w:rsidRPr="005758C9">
        <w:rPr>
          <w:color w:val="000000"/>
          <w:sz w:val="26"/>
          <w:szCs w:val="26"/>
        </w:rPr>
        <w:t xml:space="preserve"> тыс. рублей при плане 5</w:t>
      </w:r>
      <w:r w:rsidR="00ED39FA" w:rsidRPr="005758C9">
        <w:rPr>
          <w:color w:val="000000"/>
          <w:sz w:val="26"/>
          <w:szCs w:val="26"/>
        </w:rPr>
        <w:t xml:space="preserve">40,0 </w:t>
      </w:r>
      <w:r w:rsidRPr="005758C9">
        <w:rPr>
          <w:color w:val="000000"/>
          <w:sz w:val="26"/>
          <w:szCs w:val="26"/>
        </w:rPr>
        <w:t>тыс. рублей (</w:t>
      </w:r>
      <w:r w:rsidR="00ED39FA" w:rsidRPr="005758C9">
        <w:rPr>
          <w:color w:val="000000"/>
          <w:sz w:val="26"/>
          <w:szCs w:val="26"/>
        </w:rPr>
        <w:t>126,1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 xml:space="preserve">, что </w:t>
      </w:r>
      <w:r w:rsidR="003B65E5" w:rsidRPr="005758C9">
        <w:rPr>
          <w:sz w:val="26"/>
          <w:szCs w:val="26"/>
        </w:rPr>
        <w:t>выше</w:t>
      </w:r>
      <w:r w:rsidRPr="005758C9">
        <w:rPr>
          <w:sz w:val="26"/>
          <w:szCs w:val="26"/>
        </w:rPr>
        <w:t xml:space="preserve"> уровня 20</w:t>
      </w:r>
      <w:r w:rsidR="003B65E5" w:rsidRPr="005758C9">
        <w:rPr>
          <w:sz w:val="26"/>
          <w:szCs w:val="26"/>
        </w:rPr>
        <w:t>2</w:t>
      </w:r>
      <w:r w:rsidR="00ED39FA" w:rsidRPr="005758C9">
        <w:rPr>
          <w:sz w:val="26"/>
          <w:szCs w:val="26"/>
        </w:rPr>
        <w:t>1</w:t>
      </w:r>
      <w:r w:rsidR="003B65E5" w:rsidRPr="005758C9">
        <w:rPr>
          <w:sz w:val="26"/>
          <w:szCs w:val="26"/>
        </w:rPr>
        <w:t xml:space="preserve"> года на </w:t>
      </w:r>
      <w:r w:rsidR="00ED39FA" w:rsidRPr="005758C9">
        <w:rPr>
          <w:sz w:val="26"/>
          <w:szCs w:val="26"/>
        </w:rPr>
        <w:t>99,9</w:t>
      </w:r>
      <w:r w:rsidRPr="005758C9">
        <w:rPr>
          <w:sz w:val="26"/>
          <w:szCs w:val="26"/>
        </w:rPr>
        <w:t xml:space="preserve"> тыс. руб.</w:t>
      </w:r>
      <w:r w:rsidRPr="005758C9">
        <w:rPr>
          <w:color w:val="000000"/>
          <w:sz w:val="26"/>
          <w:szCs w:val="26"/>
        </w:rPr>
        <w:t xml:space="preserve"> 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b/>
          <w:sz w:val="26"/>
          <w:szCs w:val="26"/>
        </w:rPr>
        <w:t>Неналоговые доходы</w:t>
      </w:r>
      <w:r w:rsidRPr="005758C9">
        <w:rPr>
          <w:sz w:val="26"/>
          <w:szCs w:val="26"/>
        </w:rPr>
        <w:t xml:space="preserve"> при плане </w:t>
      </w:r>
      <w:r w:rsidR="005D78E6" w:rsidRPr="005758C9">
        <w:rPr>
          <w:sz w:val="26"/>
          <w:szCs w:val="26"/>
        </w:rPr>
        <w:t>4,2</w:t>
      </w:r>
      <w:r w:rsidRPr="005758C9">
        <w:rPr>
          <w:sz w:val="26"/>
          <w:szCs w:val="26"/>
        </w:rPr>
        <w:t xml:space="preserve"> </w:t>
      </w:r>
      <w:r w:rsidRPr="005758C9">
        <w:rPr>
          <w:color w:val="000000"/>
          <w:sz w:val="26"/>
          <w:szCs w:val="26"/>
        </w:rPr>
        <w:t xml:space="preserve">тыс. рублей, поступило </w:t>
      </w:r>
      <w:r w:rsidR="005D78E6" w:rsidRPr="005758C9">
        <w:rPr>
          <w:color w:val="000000"/>
          <w:sz w:val="26"/>
          <w:szCs w:val="26"/>
        </w:rPr>
        <w:t>30,9</w:t>
      </w:r>
      <w:r w:rsidRPr="005758C9">
        <w:rPr>
          <w:color w:val="000000"/>
          <w:sz w:val="26"/>
          <w:szCs w:val="26"/>
        </w:rPr>
        <w:t xml:space="preserve"> тыс. рублей (</w:t>
      </w:r>
      <w:r w:rsidR="005D78E6" w:rsidRPr="005758C9">
        <w:rPr>
          <w:color w:val="000000"/>
          <w:sz w:val="26"/>
          <w:szCs w:val="26"/>
        </w:rPr>
        <w:t>734,8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 xml:space="preserve">, что </w:t>
      </w:r>
      <w:r w:rsidR="003B65E5" w:rsidRPr="005758C9">
        <w:rPr>
          <w:sz w:val="26"/>
          <w:szCs w:val="26"/>
        </w:rPr>
        <w:t>ниже</w:t>
      </w:r>
      <w:r w:rsidRPr="005758C9">
        <w:rPr>
          <w:sz w:val="26"/>
          <w:szCs w:val="26"/>
        </w:rPr>
        <w:t xml:space="preserve"> уровня 20</w:t>
      </w:r>
      <w:r w:rsidR="003B65E5" w:rsidRPr="005758C9">
        <w:rPr>
          <w:sz w:val="26"/>
          <w:szCs w:val="26"/>
        </w:rPr>
        <w:t>2</w:t>
      </w:r>
      <w:r w:rsidR="005D78E6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года на </w:t>
      </w:r>
      <w:r w:rsidR="005D78E6" w:rsidRPr="005758C9">
        <w:rPr>
          <w:sz w:val="26"/>
          <w:szCs w:val="26"/>
        </w:rPr>
        <w:t>55,6</w:t>
      </w:r>
      <w:r w:rsidRPr="005758C9">
        <w:rPr>
          <w:sz w:val="26"/>
          <w:szCs w:val="26"/>
        </w:rPr>
        <w:t xml:space="preserve"> тыс. руб., в том числе:</w:t>
      </w:r>
    </w:p>
    <w:p w:rsidR="002148A6" w:rsidRPr="005758C9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5758C9">
        <w:rPr>
          <w:sz w:val="26"/>
          <w:szCs w:val="26"/>
        </w:rPr>
        <w:t xml:space="preserve">1. </w:t>
      </w:r>
      <w:r w:rsidRPr="005758C9">
        <w:rPr>
          <w:i/>
          <w:sz w:val="26"/>
          <w:szCs w:val="26"/>
          <w:u w:val="single"/>
        </w:rPr>
        <w:t>Прочие поступления от использования имущества</w:t>
      </w:r>
      <w:r w:rsidRPr="005758C9">
        <w:rPr>
          <w:sz w:val="26"/>
          <w:szCs w:val="26"/>
        </w:rPr>
        <w:t xml:space="preserve"> - поступило </w:t>
      </w:r>
      <w:r w:rsidR="005D78E6" w:rsidRPr="005758C9">
        <w:rPr>
          <w:sz w:val="26"/>
          <w:szCs w:val="26"/>
        </w:rPr>
        <w:t>27,4</w:t>
      </w:r>
      <w:r w:rsidRPr="005758C9">
        <w:rPr>
          <w:color w:val="000000"/>
          <w:sz w:val="26"/>
          <w:szCs w:val="26"/>
        </w:rPr>
        <w:t xml:space="preserve"> тыс. рублей при плане </w:t>
      </w:r>
      <w:r w:rsidR="005D78E6" w:rsidRPr="005758C9">
        <w:rPr>
          <w:color w:val="000000"/>
          <w:sz w:val="26"/>
          <w:szCs w:val="26"/>
        </w:rPr>
        <w:t>4,2</w:t>
      </w:r>
      <w:r w:rsidRPr="005758C9">
        <w:rPr>
          <w:color w:val="000000"/>
          <w:sz w:val="26"/>
          <w:szCs w:val="26"/>
        </w:rPr>
        <w:t xml:space="preserve"> тыс. рублей (</w:t>
      </w:r>
      <w:r w:rsidR="005D78E6" w:rsidRPr="005758C9">
        <w:rPr>
          <w:color w:val="000000"/>
          <w:sz w:val="26"/>
          <w:szCs w:val="26"/>
        </w:rPr>
        <w:t>652,4</w:t>
      </w:r>
      <w:r w:rsidRPr="005758C9">
        <w:rPr>
          <w:color w:val="000000"/>
          <w:sz w:val="26"/>
          <w:szCs w:val="26"/>
        </w:rPr>
        <w:t>%)</w:t>
      </w:r>
      <w:r w:rsidRPr="005758C9">
        <w:rPr>
          <w:sz w:val="26"/>
          <w:szCs w:val="26"/>
        </w:rPr>
        <w:t>.</w:t>
      </w:r>
      <w:r w:rsidRPr="005758C9">
        <w:rPr>
          <w:color w:val="000000"/>
          <w:sz w:val="26"/>
          <w:szCs w:val="26"/>
        </w:rPr>
        <w:t xml:space="preserve"> </w:t>
      </w:r>
    </w:p>
    <w:p w:rsidR="002148A6" w:rsidRPr="005758C9" w:rsidRDefault="007F308E" w:rsidP="002148A6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5758C9">
        <w:rPr>
          <w:color w:val="000000"/>
          <w:sz w:val="26"/>
          <w:szCs w:val="26"/>
        </w:rPr>
        <w:t>2</w:t>
      </w:r>
      <w:r w:rsidR="002148A6" w:rsidRPr="005758C9">
        <w:rPr>
          <w:color w:val="000000"/>
          <w:sz w:val="26"/>
          <w:szCs w:val="26"/>
        </w:rPr>
        <w:t xml:space="preserve">. </w:t>
      </w:r>
      <w:r w:rsidR="002148A6" w:rsidRPr="005758C9">
        <w:rPr>
          <w:i/>
          <w:sz w:val="26"/>
          <w:szCs w:val="26"/>
          <w:u w:val="single"/>
        </w:rPr>
        <w:t>Прочие неналоговые доходы</w:t>
      </w:r>
      <w:r w:rsidR="005D78E6" w:rsidRPr="005758C9">
        <w:rPr>
          <w:i/>
          <w:sz w:val="26"/>
          <w:szCs w:val="26"/>
          <w:u w:val="single"/>
        </w:rPr>
        <w:t xml:space="preserve"> от компенсации затрат</w:t>
      </w:r>
      <w:r w:rsidR="002148A6" w:rsidRPr="005758C9">
        <w:rPr>
          <w:i/>
          <w:sz w:val="26"/>
          <w:szCs w:val="26"/>
          <w:u w:val="single"/>
        </w:rPr>
        <w:t xml:space="preserve"> бюджетов сельских поселений - </w:t>
      </w:r>
      <w:r w:rsidR="002148A6" w:rsidRPr="005758C9">
        <w:rPr>
          <w:sz w:val="26"/>
          <w:szCs w:val="26"/>
        </w:rPr>
        <w:t xml:space="preserve">поступило в </w:t>
      </w:r>
      <w:r w:rsidR="005D78E6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>,5</w:t>
      </w:r>
      <w:r w:rsidR="002148A6" w:rsidRPr="005758C9">
        <w:rPr>
          <w:sz w:val="26"/>
          <w:szCs w:val="26"/>
        </w:rPr>
        <w:t xml:space="preserve"> тыс. рублей при плане 0,0 тыс. руб.</w:t>
      </w:r>
      <w:r w:rsidR="002148A6" w:rsidRPr="005758C9">
        <w:rPr>
          <w:color w:val="000000"/>
          <w:sz w:val="26"/>
          <w:szCs w:val="26"/>
        </w:rPr>
        <w:t xml:space="preserve"> 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b/>
          <w:sz w:val="26"/>
          <w:szCs w:val="26"/>
        </w:rPr>
        <w:t>Безвозмездные поступления</w:t>
      </w:r>
      <w:r w:rsidRPr="005758C9">
        <w:rPr>
          <w:sz w:val="26"/>
          <w:szCs w:val="26"/>
        </w:rPr>
        <w:t xml:space="preserve"> из бюджета муниципального района составили </w:t>
      </w:r>
      <w:r w:rsidR="0015540A" w:rsidRPr="005758C9">
        <w:rPr>
          <w:sz w:val="26"/>
          <w:szCs w:val="26"/>
        </w:rPr>
        <w:t xml:space="preserve">          </w:t>
      </w:r>
      <w:r w:rsidR="005D78E6" w:rsidRPr="005758C9">
        <w:rPr>
          <w:sz w:val="26"/>
          <w:szCs w:val="26"/>
        </w:rPr>
        <w:t>3</w:t>
      </w:r>
      <w:r w:rsidR="005D78E6" w:rsidRPr="005758C9">
        <w:rPr>
          <w:bCs/>
          <w:sz w:val="26"/>
          <w:szCs w:val="26"/>
        </w:rPr>
        <w:t> 815,2</w:t>
      </w:r>
      <w:r w:rsidR="0015540A" w:rsidRPr="005758C9">
        <w:rPr>
          <w:bCs/>
          <w:sz w:val="26"/>
          <w:szCs w:val="26"/>
        </w:rPr>
        <w:t xml:space="preserve"> </w:t>
      </w:r>
      <w:r w:rsidRPr="005758C9">
        <w:rPr>
          <w:color w:val="000000"/>
          <w:sz w:val="26"/>
          <w:szCs w:val="26"/>
        </w:rPr>
        <w:t xml:space="preserve">тыс. рублей </w:t>
      </w:r>
      <w:r w:rsidRPr="005758C9">
        <w:rPr>
          <w:sz w:val="26"/>
          <w:szCs w:val="26"/>
        </w:rPr>
        <w:t xml:space="preserve">при плане </w:t>
      </w:r>
      <w:r w:rsidR="005D78E6" w:rsidRPr="005758C9">
        <w:rPr>
          <w:sz w:val="26"/>
          <w:szCs w:val="26"/>
        </w:rPr>
        <w:t>3 901,3</w:t>
      </w:r>
      <w:r w:rsidRPr="005758C9">
        <w:rPr>
          <w:sz w:val="26"/>
          <w:szCs w:val="26"/>
        </w:rPr>
        <w:t xml:space="preserve"> тыс. руб. (</w:t>
      </w:r>
      <w:r w:rsidR="007F308E" w:rsidRPr="005758C9">
        <w:rPr>
          <w:sz w:val="26"/>
          <w:szCs w:val="26"/>
        </w:rPr>
        <w:t>97,</w:t>
      </w:r>
      <w:r w:rsidR="005D78E6" w:rsidRPr="005758C9">
        <w:rPr>
          <w:sz w:val="26"/>
          <w:szCs w:val="26"/>
        </w:rPr>
        <w:t>8</w:t>
      </w:r>
      <w:r w:rsidRPr="005758C9">
        <w:rPr>
          <w:sz w:val="26"/>
          <w:szCs w:val="26"/>
        </w:rPr>
        <w:t xml:space="preserve">%). Межбюджетные трансферты предоставлялись бюджету поселения в форме: 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- </w:t>
      </w:r>
      <w:r w:rsidR="00BB24BA" w:rsidRPr="005758C9">
        <w:rPr>
          <w:sz w:val="26"/>
          <w:szCs w:val="26"/>
        </w:rPr>
        <w:t xml:space="preserve">Дотации бюджетам сельских поселений на выравнивание бюджетной обеспеченности из бюджета субъекта Российской Федерации в сумме </w:t>
      </w:r>
      <w:r w:rsidR="00BB24BA" w:rsidRPr="005758C9">
        <w:rPr>
          <w:sz w:val="26"/>
          <w:szCs w:val="26"/>
        </w:rPr>
        <w:t>1 601,4</w:t>
      </w:r>
      <w:r w:rsidR="00BB24BA" w:rsidRPr="005758C9">
        <w:rPr>
          <w:color w:val="000000"/>
          <w:sz w:val="26"/>
          <w:szCs w:val="26"/>
        </w:rPr>
        <w:t xml:space="preserve"> тыс. руб. (100%)</w:t>
      </w:r>
      <w:r w:rsidRPr="005758C9">
        <w:rPr>
          <w:sz w:val="26"/>
          <w:szCs w:val="26"/>
        </w:rPr>
        <w:t xml:space="preserve">; </w:t>
      </w:r>
    </w:p>
    <w:p w:rsidR="002148A6" w:rsidRPr="005758C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в сумме 1</w:t>
      </w:r>
      <w:r w:rsidR="005D78E6" w:rsidRPr="005758C9">
        <w:rPr>
          <w:sz w:val="26"/>
          <w:szCs w:val="26"/>
        </w:rPr>
        <w:t>26,8</w:t>
      </w:r>
      <w:r w:rsidRPr="005758C9">
        <w:rPr>
          <w:color w:val="000000"/>
          <w:sz w:val="26"/>
          <w:szCs w:val="26"/>
        </w:rPr>
        <w:t xml:space="preserve"> тыс. рублей (100%);</w:t>
      </w:r>
    </w:p>
    <w:p w:rsidR="007F308E" w:rsidRPr="005758C9" w:rsidRDefault="007F308E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- </w:t>
      </w:r>
      <w:r w:rsidR="005D78E6" w:rsidRPr="005758C9">
        <w:rPr>
          <w:sz w:val="26"/>
          <w:szCs w:val="26"/>
        </w:rPr>
        <w:t xml:space="preserve">иные МБТ на поддержание мер по обеспеченности, сбалансированности и платежеспособности бюджета сельских поселений в </w:t>
      </w:r>
      <w:r w:rsidRPr="005758C9">
        <w:rPr>
          <w:sz w:val="26"/>
          <w:szCs w:val="26"/>
        </w:rPr>
        <w:t xml:space="preserve">сумме </w:t>
      </w:r>
      <w:r w:rsidR="006C1346" w:rsidRPr="005758C9">
        <w:rPr>
          <w:sz w:val="26"/>
          <w:szCs w:val="26"/>
        </w:rPr>
        <w:t>2 087,0</w:t>
      </w:r>
      <w:r w:rsidRPr="005758C9">
        <w:rPr>
          <w:sz w:val="26"/>
          <w:szCs w:val="26"/>
        </w:rPr>
        <w:t xml:space="preserve"> тыс. руб. (</w:t>
      </w:r>
      <w:r w:rsidR="006C1346" w:rsidRPr="005758C9">
        <w:rPr>
          <w:sz w:val="26"/>
          <w:szCs w:val="26"/>
        </w:rPr>
        <w:t>96,0</w:t>
      </w:r>
      <w:r w:rsidRPr="005758C9">
        <w:rPr>
          <w:sz w:val="26"/>
          <w:szCs w:val="26"/>
        </w:rPr>
        <w:t>%)</w:t>
      </w:r>
    </w:p>
    <w:p w:rsidR="0068097E" w:rsidRPr="005758C9" w:rsidRDefault="0068097E" w:rsidP="006809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2F75D4" w:rsidRPr="005758C9" w:rsidRDefault="002F75D4" w:rsidP="005050BB">
      <w:pPr>
        <w:pStyle w:val="a7"/>
        <w:numPr>
          <w:ilvl w:val="1"/>
          <w:numId w:val="14"/>
        </w:numPr>
        <w:spacing w:after="0"/>
        <w:ind w:left="0" w:firstLine="0"/>
        <w:jc w:val="center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>Анализ исполнения бюджета по расходам</w:t>
      </w:r>
      <w:r w:rsidR="00700496" w:rsidRPr="005758C9">
        <w:rPr>
          <w:b/>
          <w:sz w:val="26"/>
          <w:szCs w:val="26"/>
        </w:rPr>
        <w:t>.</w:t>
      </w:r>
    </w:p>
    <w:p w:rsidR="009B6F38" w:rsidRPr="005758C9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В соответствии с решением 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Pr="005758C9">
        <w:rPr>
          <w:sz w:val="26"/>
          <w:szCs w:val="26"/>
        </w:rPr>
        <w:t>Побединск</w:t>
      </w:r>
      <w:r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 xml:space="preserve">» </w:t>
      </w:r>
      <w:r w:rsidRPr="005758C9">
        <w:rPr>
          <w:sz w:val="26"/>
          <w:szCs w:val="26"/>
        </w:rPr>
        <w:t>первоначально расходы бюджета на 202</w:t>
      </w:r>
      <w:r w:rsidR="006C1346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были утверждены в сумме </w:t>
      </w:r>
      <w:r w:rsidR="003E1FE9" w:rsidRPr="005758C9">
        <w:rPr>
          <w:b/>
          <w:bCs/>
          <w:sz w:val="26"/>
          <w:szCs w:val="26"/>
        </w:rPr>
        <w:t xml:space="preserve">7 562,90 </w:t>
      </w:r>
      <w:r w:rsidRPr="005758C9">
        <w:rPr>
          <w:sz w:val="26"/>
          <w:szCs w:val="26"/>
        </w:rPr>
        <w:t>тыс. руб.</w:t>
      </w:r>
    </w:p>
    <w:p w:rsidR="009B6F38" w:rsidRPr="005758C9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С учетом последующих изменений, внесенных в бюджет </w:t>
      </w:r>
      <w:r w:rsidR="007F308E" w:rsidRPr="005758C9">
        <w:rPr>
          <w:sz w:val="26"/>
          <w:szCs w:val="26"/>
        </w:rPr>
        <w:t>за</w:t>
      </w:r>
      <w:r w:rsidRPr="005758C9">
        <w:rPr>
          <w:sz w:val="26"/>
          <w:szCs w:val="26"/>
        </w:rPr>
        <w:t xml:space="preserve"> 202</w:t>
      </w:r>
      <w:r w:rsidR="006C1346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на основании решений Совета Побединского сельского поселения и уточненной бюджетной росписи, расходная часть увеличилась на сумму </w:t>
      </w:r>
      <w:r w:rsidR="003B65E5" w:rsidRPr="005758C9">
        <w:rPr>
          <w:sz w:val="26"/>
          <w:szCs w:val="26"/>
        </w:rPr>
        <w:t>1</w:t>
      </w:r>
      <w:r w:rsidR="003E1FE9" w:rsidRPr="005758C9">
        <w:rPr>
          <w:sz w:val="26"/>
          <w:szCs w:val="26"/>
        </w:rPr>
        <w:t> 146,5</w:t>
      </w:r>
      <w:r w:rsidRPr="005758C9">
        <w:rPr>
          <w:b/>
          <w:bCs/>
          <w:sz w:val="26"/>
          <w:szCs w:val="26"/>
        </w:rPr>
        <w:t xml:space="preserve"> </w:t>
      </w:r>
      <w:r w:rsidRPr="005758C9">
        <w:rPr>
          <w:sz w:val="26"/>
          <w:szCs w:val="26"/>
        </w:rPr>
        <w:t xml:space="preserve">тыс. руб. и составила </w:t>
      </w:r>
      <w:r w:rsidR="003E1FE9" w:rsidRPr="005758C9">
        <w:rPr>
          <w:b/>
          <w:sz w:val="26"/>
          <w:szCs w:val="26"/>
        </w:rPr>
        <w:t xml:space="preserve">8 709,4 </w:t>
      </w:r>
      <w:r w:rsidRPr="005758C9">
        <w:rPr>
          <w:sz w:val="26"/>
          <w:szCs w:val="26"/>
        </w:rPr>
        <w:t>тыс. руб.</w:t>
      </w:r>
    </w:p>
    <w:p w:rsidR="009B6F38" w:rsidRPr="005758C9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Исполнение бюджета за 202</w:t>
      </w:r>
      <w:r w:rsidR="006C1346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по расходам составило </w:t>
      </w:r>
      <w:r w:rsidR="007F308E" w:rsidRPr="005758C9">
        <w:rPr>
          <w:b/>
          <w:sz w:val="26"/>
          <w:szCs w:val="26"/>
        </w:rPr>
        <w:t>8</w:t>
      </w:r>
      <w:r w:rsidR="006C1346" w:rsidRPr="005758C9">
        <w:rPr>
          <w:b/>
          <w:sz w:val="26"/>
          <w:szCs w:val="26"/>
        </w:rPr>
        <w:t> 117,9</w:t>
      </w:r>
      <w:r w:rsidRPr="005758C9">
        <w:rPr>
          <w:b/>
          <w:bCs/>
          <w:sz w:val="26"/>
          <w:szCs w:val="26"/>
        </w:rPr>
        <w:t xml:space="preserve"> </w:t>
      </w:r>
      <w:r w:rsidR="00F90B1D" w:rsidRPr="005758C9">
        <w:rPr>
          <w:sz w:val="26"/>
          <w:szCs w:val="26"/>
        </w:rPr>
        <w:t>тыс. руб., или 9</w:t>
      </w:r>
      <w:r w:rsidR="006C1346" w:rsidRPr="005758C9">
        <w:rPr>
          <w:sz w:val="26"/>
          <w:szCs w:val="26"/>
        </w:rPr>
        <w:t>3</w:t>
      </w:r>
      <w:r w:rsidRPr="005758C9">
        <w:rPr>
          <w:sz w:val="26"/>
          <w:szCs w:val="26"/>
        </w:rPr>
        <w:t>,</w:t>
      </w:r>
      <w:r w:rsidR="006C1346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9B6F38" w:rsidRPr="005758C9" w:rsidRDefault="009B6F38" w:rsidP="009B6F38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Расходы бюджета в 202</w:t>
      </w:r>
      <w:r w:rsidR="006C1346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году </w:t>
      </w:r>
      <w:r w:rsidR="00F90B1D" w:rsidRPr="005758C9">
        <w:rPr>
          <w:sz w:val="26"/>
          <w:szCs w:val="26"/>
        </w:rPr>
        <w:t>уменьшились</w:t>
      </w:r>
      <w:r w:rsidRPr="005758C9">
        <w:rPr>
          <w:sz w:val="26"/>
          <w:szCs w:val="26"/>
        </w:rPr>
        <w:t xml:space="preserve"> по сравнению с расходами 20</w:t>
      </w:r>
      <w:r w:rsidR="00F90B1D" w:rsidRPr="005758C9">
        <w:rPr>
          <w:sz w:val="26"/>
          <w:szCs w:val="26"/>
        </w:rPr>
        <w:t>2</w:t>
      </w:r>
      <w:r w:rsidR="006C1346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года (</w:t>
      </w:r>
      <w:r w:rsidR="006C1346" w:rsidRPr="005758C9">
        <w:rPr>
          <w:sz w:val="26"/>
          <w:szCs w:val="26"/>
        </w:rPr>
        <w:t xml:space="preserve">8 733,60 </w:t>
      </w:r>
      <w:r w:rsidRPr="005758C9">
        <w:rPr>
          <w:sz w:val="26"/>
          <w:szCs w:val="26"/>
        </w:rPr>
        <w:t xml:space="preserve">тыс. руб.) на </w:t>
      </w:r>
      <w:r w:rsidR="006C1346" w:rsidRPr="005758C9">
        <w:rPr>
          <w:sz w:val="26"/>
          <w:szCs w:val="26"/>
        </w:rPr>
        <w:t>615,7</w:t>
      </w:r>
      <w:r w:rsidRPr="005758C9">
        <w:rPr>
          <w:sz w:val="26"/>
          <w:szCs w:val="26"/>
        </w:rPr>
        <w:t xml:space="preserve"> тыс. руб. или на </w:t>
      </w:r>
      <w:r w:rsidR="006C1346" w:rsidRPr="005758C9">
        <w:rPr>
          <w:sz w:val="26"/>
          <w:szCs w:val="26"/>
        </w:rPr>
        <w:t>7,7</w:t>
      </w:r>
      <w:r w:rsidRPr="005758C9">
        <w:rPr>
          <w:sz w:val="26"/>
          <w:szCs w:val="26"/>
        </w:rPr>
        <w:t>%.</w:t>
      </w:r>
    </w:p>
    <w:p w:rsidR="009B6F38" w:rsidRPr="005758C9" w:rsidRDefault="009B6F38" w:rsidP="009B6F38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Финансирование расходов Побединского сельского поселения осуществлялось за счет собственных доходов, а также средств, полученных в виде межбюджетных трансфертов.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5175"/>
        <w:gridCol w:w="1455"/>
        <w:gridCol w:w="1440"/>
        <w:gridCol w:w="885"/>
      </w:tblGrid>
      <w:tr w:rsidR="009B6F38" w:rsidRPr="001252A2" w:rsidTr="007F5977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4B3D3A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4B3D3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4B3D3A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4B3D3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4B3D3A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4B3D3A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4B3D3A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4B3D3A">
              <w:rPr>
                <w:b/>
                <w:sz w:val="22"/>
                <w:szCs w:val="22"/>
              </w:rPr>
              <w:t>исполнено тыс. 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4B3D3A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4B3D3A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B6F38" w:rsidRPr="001252A2" w:rsidTr="007F5977">
        <w:trPr>
          <w:trHeight w:val="3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4B3D3A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4B3D3A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4B3D3A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4B3D3A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4B3D3A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</w:tr>
      <w:tr w:rsidR="009B6F38" w:rsidRPr="001252A2" w:rsidTr="007F5977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4B3D3A" w:rsidRDefault="009B6F38" w:rsidP="007F5977">
            <w:pPr>
              <w:jc w:val="both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 xml:space="preserve">  0102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C60CC" w:rsidRDefault="009B6F38" w:rsidP="007F5977">
            <w:pPr>
              <w:jc w:val="both"/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C60CC" w:rsidRDefault="009B6F38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 w:rsidRPr="007C60CC">
              <w:rPr>
                <w:bCs/>
                <w:iCs/>
                <w:sz w:val="24"/>
                <w:szCs w:val="24"/>
              </w:rPr>
              <w:t>6</w:t>
            </w:r>
            <w:r w:rsidR="001D6FE5">
              <w:rPr>
                <w:bCs/>
                <w:iCs/>
                <w:sz w:val="24"/>
                <w:szCs w:val="24"/>
              </w:rPr>
              <w:t>63,1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C60CC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663,1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C60CC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1252A2" w:rsidTr="007F597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4B3D3A" w:rsidRDefault="009B6F38" w:rsidP="007F5977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7C60CC" w:rsidRDefault="009B6F38" w:rsidP="007F5977">
            <w:pPr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7C60CC" w:rsidRDefault="001D6FE5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4234,6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7C60CC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4071,2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7C60CC" w:rsidRDefault="00F90B1D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1D6FE5">
              <w:rPr>
                <w:bCs/>
                <w:sz w:val="24"/>
                <w:szCs w:val="24"/>
              </w:rPr>
              <w:t>6,1</w:t>
            </w:r>
          </w:p>
        </w:tc>
      </w:tr>
      <w:tr w:rsidR="00F90B1D" w:rsidRPr="001252A2" w:rsidTr="007F597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1D6FE5" w:rsidRDefault="00F90B1D" w:rsidP="00F90B1D">
            <w:pPr>
              <w:jc w:val="center"/>
              <w:rPr>
                <w:sz w:val="24"/>
                <w:szCs w:val="24"/>
                <w:highlight w:val="red"/>
              </w:rPr>
            </w:pPr>
            <w:r w:rsidRPr="008749F5">
              <w:rPr>
                <w:sz w:val="24"/>
                <w:szCs w:val="24"/>
              </w:rPr>
              <w:t>0107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8749F5" w:rsidRDefault="008749F5" w:rsidP="008749F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8749F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1D6FE5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217,0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F90B1D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F90B1D" w:rsidRPr="001252A2" w:rsidTr="007F597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Default="00F90B1D" w:rsidP="00F9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Default="00F90B1D" w:rsidP="00F9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Default="00F90B1D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Default="00F90B1D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Default="00F90B1D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1D6FE5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F90B1D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98,</w:t>
            </w:r>
            <w:r w:rsidR="001D6FE5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126,8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126,8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7C60CC" w:rsidRDefault="00F90B1D" w:rsidP="00F90B1D">
            <w:pPr>
              <w:jc w:val="right"/>
              <w:rPr>
                <w:bCs/>
                <w:iCs/>
                <w:sz w:val="24"/>
                <w:szCs w:val="24"/>
              </w:rPr>
            </w:pPr>
            <w:r w:rsidRPr="007C60CC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F90B1D" w:rsidRPr="001252A2" w:rsidTr="007F597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0309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144CC">
              <w:rPr>
                <w:sz w:val="24"/>
                <w:szCs w:val="24"/>
              </w:rPr>
              <w:t>ражданская оборона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69,0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9F6DF0" w:rsidP="00F90B1D">
            <w:pPr>
              <w:rPr>
                <w:sz w:val="24"/>
                <w:szCs w:val="24"/>
              </w:rPr>
            </w:pPr>
            <w:r w:rsidRPr="009F6DF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68,7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0502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260,1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77,2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sz w:val="24"/>
                <w:szCs w:val="24"/>
              </w:rPr>
            </w:pPr>
            <w:r w:rsidRPr="007C60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86,8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1102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7C60CC" w:rsidRDefault="00F90B1D" w:rsidP="00F90B1D">
            <w:pPr>
              <w:rPr>
                <w:color w:val="000000"/>
                <w:sz w:val="24"/>
                <w:szCs w:val="24"/>
              </w:rPr>
            </w:pPr>
            <w:r w:rsidRPr="007C60C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F90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6E79AD" w:rsidRDefault="001D6FE5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F90B1D" w:rsidRPr="001252A2" w:rsidTr="007F597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4B3D3A" w:rsidRDefault="00F90B1D" w:rsidP="00F90B1D">
            <w:pPr>
              <w:rPr>
                <w:sz w:val="24"/>
                <w:szCs w:val="24"/>
              </w:rPr>
            </w:pPr>
            <w:r w:rsidRPr="004B3D3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8A1036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6F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1D6FE5">
              <w:rPr>
                <w:sz w:val="24"/>
                <w:szCs w:val="24"/>
              </w:rPr>
              <w:t>47,5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8A1036" w:rsidP="001D6F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6F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1D6FE5">
              <w:rPr>
                <w:sz w:val="24"/>
                <w:szCs w:val="24"/>
              </w:rPr>
              <w:t>47,5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90B1D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F90B1D">
            <w:pPr>
              <w:jc w:val="right"/>
              <w:rPr>
                <w:b/>
                <w:bCs/>
                <w:sz w:val="24"/>
                <w:szCs w:val="24"/>
              </w:rPr>
            </w:pPr>
            <w:r w:rsidRPr="004B3D3A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8A1036" w:rsidP="001D6F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D6FE5">
              <w:rPr>
                <w:b/>
                <w:sz w:val="24"/>
                <w:szCs w:val="24"/>
              </w:rPr>
              <w:t> 709,4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8A1036" w:rsidP="001D6F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D6FE5">
              <w:rPr>
                <w:b/>
                <w:sz w:val="24"/>
                <w:szCs w:val="24"/>
              </w:rPr>
              <w:t> 117,9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4B3D3A" w:rsidRDefault="00F90B1D" w:rsidP="001D6F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D6FE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</w:t>
            </w:r>
            <w:r w:rsidR="001D6FE5">
              <w:rPr>
                <w:b/>
                <w:sz w:val="24"/>
                <w:szCs w:val="24"/>
              </w:rPr>
              <w:t>2</w:t>
            </w:r>
          </w:p>
        </w:tc>
      </w:tr>
    </w:tbl>
    <w:p w:rsidR="00BB24BA" w:rsidRDefault="00BB24BA" w:rsidP="009B6F3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B6F38" w:rsidRPr="005758C9" w:rsidRDefault="009B6F38" w:rsidP="009B6F3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В целом расходы исполнены в полном объеме, </w:t>
      </w:r>
      <w:r w:rsidRPr="005758C9">
        <w:rPr>
          <w:i/>
          <w:sz w:val="26"/>
          <w:szCs w:val="26"/>
        </w:rPr>
        <w:t>но в то же время следует отметить, что по ряду расходов исполнение недостаточно:</w:t>
      </w:r>
    </w:p>
    <w:p w:rsidR="001D6FE5" w:rsidRPr="005758C9" w:rsidRDefault="009B6F38" w:rsidP="009B6F38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По разделу 0309 «Гражданская оборона» расходы исполнены в сумме </w:t>
      </w:r>
      <w:r w:rsidR="001D6FE5" w:rsidRPr="005758C9">
        <w:rPr>
          <w:sz w:val="26"/>
          <w:szCs w:val="26"/>
        </w:rPr>
        <w:t>44,5</w:t>
      </w:r>
      <w:r w:rsidRPr="005758C9">
        <w:rPr>
          <w:bCs/>
          <w:iCs/>
          <w:sz w:val="26"/>
          <w:szCs w:val="26"/>
        </w:rPr>
        <w:t xml:space="preserve"> тыс. руб., что составило </w:t>
      </w:r>
      <w:r w:rsidR="001D6FE5" w:rsidRPr="005758C9">
        <w:rPr>
          <w:bCs/>
          <w:iCs/>
          <w:sz w:val="26"/>
          <w:szCs w:val="26"/>
        </w:rPr>
        <w:t>6</w:t>
      </w:r>
      <w:r w:rsidR="009F6DF0" w:rsidRPr="005758C9">
        <w:rPr>
          <w:bCs/>
          <w:iCs/>
          <w:sz w:val="26"/>
          <w:szCs w:val="26"/>
        </w:rPr>
        <w:t>9</w:t>
      </w:r>
      <w:r w:rsidRPr="005758C9">
        <w:rPr>
          <w:sz w:val="26"/>
          <w:szCs w:val="26"/>
        </w:rPr>
        <w:t xml:space="preserve">% </w:t>
      </w:r>
      <w:r w:rsidR="0056280B" w:rsidRPr="005758C9">
        <w:rPr>
          <w:sz w:val="26"/>
          <w:szCs w:val="26"/>
        </w:rPr>
        <w:t>от планового объема расходов по данному разделу</w:t>
      </w:r>
      <w:r w:rsidRPr="005758C9">
        <w:rPr>
          <w:sz w:val="26"/>
          <w:szCs w:val="26"/>
        </w:rPr>
        <w:t>.</w:t>
      </w:r>
    </w:p>
    <w:p w:rsidR="001D6FE5" w:rsidRPr="005758C9" w:rsidRDefault="001D6FE5" w:rsidP="001D6FE5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По разделу 0409 «Дорожное хозяйство (дорожные фонды)» расходы исполнены в сумме 408,4 </w:t>
      </w:r>
      <w:r w:rsidRPr="005758C9">
        <w:rPr>
          <w:bCs/>
          <w:iCs/>
          <w:sz w:val="26"/>
          <w:szCs w:val="26"/>
        </w:rPr>
        <w:t>тыс. руб., что составило 68,8</w:t>
      </w:r>
      <w:r w:rsidRPr="005758C9">
        <w:rPr>
          <w:sz w:val="26"/>
          <w:szCs w:val="26"/>
        </w:rPr>
        <w:t>% от планового объема расходов по данному разделу.</w:t>
      </w:r>
      <w:r w:rsidR="004713CD" w:rsidRPr="005758C9">
        <w:rPr>
          <w:sz w:val="26"/>
          <w:szCs w:val="26"/>
        </w:rPr>
        <w:t xml:space="preserve">  </w:t>
      </w:r>
    </w:p>
    <w:p w:rsidR="00310F51" w:rsidRPr="005758C9" w:rsidRDefault="009B6F38" w:rsidP="009B6F38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По разделу 0</w:t>
      </w:r>
      <w:r w:rsidR="009F6DF0" w:rsidRPr="005758C9">
        <w:rPr>
          <w:sz w:val="26"/>
          <w:szCs w:val="26"/>
        </w:rPr>
        <w:t>501</w:t>
      </w:r>
      <w:r w:rsidRPr="005758C9">
        <w:rPr>
          <w:sz w:val="26"/>
          <w:szCs w:val="26"/>
        </w:rPr>
        <w:t xml:space="preserve"> «</w:t>
      </w:r>
      <w:r w:rsidR="009F6DF0" w:rsidRPr="005758C9">
        <w:rPr>
          <w:sz w:val="26"/>
          <w:szCs w:val="26"/>
        </w:rPr>
        <w:t>Жилищное хозяйство</w:t>
      </w:r>
      <w:r w:rsidRPr="005758C9">
        <w:rPr>
          <w:sz w:val="26"/>
          <w:szCs w:val="26"/>
        </w:rPr>
        <w:t xml:space="preserve">» расходы исполнены в сумме </w:t>
      </w:r>
      <w:r w:rsidR="001D6FE5" w:rsidRPr="005758C9">
        <w:rPr>
          <w:sz w:val="26"/>
          <w:szCs w:val="26"/>
        </w:rPr>
        <w:t>26,8</w:t>
      </w:r>
      <w:r w:rsidRPr="005758C9">
        <w:rPr>
          <w:bCs/>
          <w:iCs/>
          <w:sz w:val="26"/>
          <w:szCs w:val="26"/>
        </w:rPr>
        <w:t xml:space="preserve"> тыс. руб., что составило </w:t>
      </w:r>
      <w:r w:rsidR="001D6FE5" w:rsidRPr="005758C9">
        <w:rPr>
          <w:bCs/>
          <w:iCs/>
          <w:sz w:val="26"/>
          <w:szCs w:val="26"/>
        </w:rPr>
        <w:t>68,7</w:t>
      </w:r>
      <w:r w:rsidRPr="005758C9">
        <w:rPr>
          <w:sz w:val="26"/>
          <w:szCs w:val="26"/>
        </w:rPr>
        <w:t xml:space="preserve">% </w:t>
      </w:r>
      <w:r w:rsidR="0056280B" w:rsidRPr="005758C9">
        <w:rPr>
          <w:sz w:val="26"/>
          <w:szCs w:val="26"/>
        </w:rPr>
        <w:t>от планового объема расходов по данному разделу</w:t>
      </w:r>
      <w:r w:rsidRPr="005758C9">
        <w:rPr>
          <w:sz w:val="26"/>
          <w:szCs w:val="26"/>
        </w:rPr>
        <w:t>.</w:t>
      </w:r>
    </w:p>
    <w:p w:rsidR="001D6FE5" w:rsidRPr="005758C9" w:rsidRDefault="001D6FE5" w:rsidP="001D6FE5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По разделу 1102 «</w:t>
      </w:r>
      <w:r w:rsidR="00FE5E01" w:rsidRPr="005758C9">
        <w:rPr>
          <w:sz w:val="26"/>
          <w:szCs w:val="26"/>
        </w:rPr>
        <w:t>Массовый спорт</w:t>
      </w:r>
      <w:r w:rsidRPr="005758C9">
        <w:rPr>
          <w:sz w:val="26"/>
          <w:szCs w:val="26"/>
        </w:rPr>
        <w:t xml:space="preserve">» расходы исполнены в сумме </w:t>
      </w:r>
      <w:r w:rsidR="00FE5E01" w:rsidRPr="005758C9">
        <w:rPr>
          <w:sz w:val="26"/>
          <w:szCs w:val="26"/>
        </w:rPr>
        <w:t>5</w:t>
      </w:r>
      <w:r w:rsidRPr="005758C9">
        <w:rPr>
          <w:sz w:val="26"/>
          <w:szCs w:val="26"/>
        </w:rPr>
        <w:t>,8</w:t>
      </w:r>
      <w:r w:rsidRPr="005758C9">
        <w:rPr>
          <w:bCs/>
          <w:iCs/>
          <w:sz w:val="26"/>
          <w:szCs w:val="26"/>
        </w:rPr>
        <w:t xml:space="preserve"> тыс. руб., что составило </w:t>
      </w:r>
      <w:r w:rsidR="00FE5E01" w:rsidRPr="005758C9">
        <w:rPr>
          <w:bCs/>
          <w:iCs/>
          <w:sz w:val="26"/>
          <w:szCs w:val="26"/>
        </w:rPr>
        <w:t>5</w:t>
      </w:r>
      <w:r w:rsidRPr="005758C9">
        <w:rPr>
          <w:bCs/>
          <w:iCs/>
          <w:sz w:val="26"/>
          <w:szCs w:val="26"/>
        </w:rPr>
        <w:t>8,</w:t>
      </w:r>
      <w:r w:rsidR="00FE5E01" w:rsidRPr="005758C9">
        <w:rPr>
          <w:bCs/>
          <w:iCs/>
          <w:sz w:val="26"/>
          <w:szCs w:val="26"/>
        </w:rPr>
        <w:t>0</w:t>
      </w:r>
      <w:r w:rsidRPr="005758C9">
        <w:rPr>
          <w:sz w:val="26"/>
          <w:szCs w:val="26"/>
        </w:rPr>
        <w:t>% от планового объема расходов по данному разделу.</w:t>
      </w:r>
    </w:p>
    <w:p w:rsidR="005050BB" w:rsidRPr="005758C9" w:rsidRDefault="005050BB" w:rsidP="005050BB">
      <w:pPr>
        <w:pStyle w:val="a7"/>
        <w:spacing w:after="0"/>
        <w:jc w:val="center"/>
        <w:rPr>
          <w:b/>
          <w:sz w:val="26"/>
          <w:szCs w:val="26"/>
        </w:rPr>
      </w:pPr>
    </w:p>
    <w:p w:rsidR="00DB7133" w:rsidRPr="005758C9" w:rsidRDefault="00DB7133" w:rsidP="005050BB">
      <w:pPr>
        <w:pStyle w:val="a7"/>
        <w:spacing w:after="0"/>
        <w:jc w:val="center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>Выводы:</w:t>
      </w:r>
    </w:p>
    <w:p w:rsidR="001274AC" w:rsidRPr="005758C9" w:rsidRDefault="001274AC" w:rsidP="00CF632A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r w:rsidR="0056280B" w:rsidRPr="005758C9">
        <w:rPr>
          <w:sz w:val="26"/>
          <w:szCs w:val="26"/>
        </w:rPr>
        <w:t>Побединского</w:t>
      </w:r>
      <w:r w:rsidR="00984A19" w:rsidRPr="005758C9">
        <w:rPr>
          <w:sz w:val="26"/>
          <w:szCs w:val="26"/>
        </w:rPr>
        <w:t xml:space="preserve"> </w:t>
      </w:r>
      <w:r w:rsidRPr="005758C9">
        <w:rPr>
          <w:sz w:val="26"/>
          <w:szCs w:val="26"/>
        </w:rPr>
        <w:t xml:space="preserve">сельского поселения в соблюдении п.2 ст. 264.4 БК РФ. </w:t>
      </w:r>
    </w:p>
    <w:p w:rsidR="005718C9" w:rsidRPr="005758C9" w:rsidRDefault="005718C9" w:rsidP="005718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В нарушение ст. 154 Бюджетного Кодекса Российской Федерации и  Положения о бюджетном процессе финансовым органом поселения не установлен Порядок составления бюджетной отчетности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поселение».</w:t>
      </w:r>
    </w:p>
    <w:p w:rsidR="005C563D" w:rsidRPr="005758C9" w:rsidRDefault="005C563D" w:rsidP="00CF632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</w:t>
      </w:r>
      <w:r w:rsidR="0056280B" w:rsidRPr="005758C9">
        <w:rPr>
          <w:sz w:val="26"/>
          <w:szCs w:val="26"/>
        </w:rPr>
        <w:t>2</w:t>
      </w:r>
      <w:r w:rsidR="00FE5E01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представлен проект решения об исполнении бюджета со всеми приложениями.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Побединского сельского поселения на начало и конец отчетного финансового года;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об использовании ассигнований дорожного фонда Побединского сельского поселения в прошедшем финансовом году;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выполнении программы муниципальных гарантий Побединского сельского поселения;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муниципальных внутренних заимствованиях Побединского сельского поселения по видам заимствований;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результатах деятельности муниципальных унитарных предприятий   Побединского сельского поселения;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реестр объектов муниципальной собственности Побединского сельского поселения на первый и последний день отчетного финансового года;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отчет о результатах приватизации;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Побединского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B20B3" w:rsidRPr="005758C9" w:rsidRDefault="005B20B3" w:rsidP="005B20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758C9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3D49BB" w:rsidRPr="005758C9" w:rsidRDefault="003D49BB" w:rsidP="003D49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Бюджетная отчетность за 202</w:t>
      </w:r>
      <w:r w:rsidR="00FE5E01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МКУ «Администрация Побединского сельского поселения» представлена в Контрольно-счетный орган на бумажном носителе.</w:t>
      </w:r>
    </w:p>
    <w:p w:rsidR="005C563D" w:rsidRPr="005758C9" w:rsidRDefault="005C563D" w:rsidP="00981E0B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Основные параметры бюджета </w:t>
      </w:r>
      <w:r w:rsidR="0056280B" w:rsidRPr="005758C9">
        <w:rPr>
          <w:sz w:val="26"/>
          <w:szCs w:val="26"/>
        </w:rPr>
        <w:t>Побединского</w:t>
      </w:r>
      <w:r w:rsidRPr="005758C9">
        <w:rPr>
          <w:sz w:val="26"/>
          <w:szCs w:val="26"/>
        </w:rPr>
        <w:t xml:space="preserve"> сельского поселения выполнены.</w:t>
      </w:r>
    </w:p>
    <w:p w:rsidR="00CF632A" w:rsidRPr="005758C9" w:rsidRDefault="0056280B" w:rsidP="00981E0B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Структура проекта Решения Совета Побединского сельского поселения «</w:t>
      </w:r>
      <w:r w:rsidRPr="005758C9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5758C9">
        <w:rPr>
          <w:sz w:val="26"/>
          <w:szCs w:val="26"/>
          <w:lang w:eastAsia="ar-SA"/>
        </w:rPr>
        <w:t>Побединское</w:t>
      </w:r>
      <w:proofErr w:type="spellEnd"/>
      <w:r w:rsidRPr="005758C9">
        <w:rPr>
          <w:sz w:val="26"/>
          <w:szCs w:val="26"/>
          <w:lang w:eastAsia="ar-SA"/>
        </w:rPr>
        <w:t xml:space="preserve"> сельское поселение» за 202</w:t>
      </w:r>
      <w:r w:rsidR="00FE5E01" w:rsidRPr="005758C9">
        <w:rPr>
          <w:sz w:val="26"/>
          <w:szCs w:val="26"/>
          <w:lang w:eastAsia="ar-SA"/>
        </w:rPr>
        <w:t>2</w:t>
      </w:r>
      <w:r w:rsidRPr="005758C9">
        <w:rPr>
          <w:sz w:val="26"/>
          <w:szCs w:val="26"/>
          <w:lang w:eastAsia="ar-SA"/>
        </w:rPr>
        <w:t xml:space="preserve"> год»</w:t>
      </w:r>
      <w:r w:rsidRPr="005758C9">
        <w:rPr>
          <w:sz w:val="26"/>
          <w:szCs w:val="26"/>
        </w:rPr>
        <w:t xml:space="preserve"> соответствует ст.264.6 БК РФ и ст. </w:t>
      </w:r>
      <w:r w:rsidR="00CD2A14" w:rsidRPr="005758C9">
        <w:rPr>
          <w:sz w:val="26"/>
          <w:szCs w:val="26"/>
        </w:rPr>
        <w:t>29</w:t>
      </w:r>
      <w:r w:rsidRPr="005758C9">
        <w:rPr>
          <w:sz w:val="26"/>
          <w:szCs w:val="26"/>
        </w:rPr>
        <w:t xml:space="preserve"> Положения «О бюджетном процессе в муниципальном образовании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утвержденного решением Совета Побединского сельского поселения от </w:t>
      </w:r>
      <w:r w:rsidR="00B30763" w:rsidRPr="005758C9">
        <w:rPr>
          <w:sz w:val="26"/>
          <w:szCs w:val="26"/>
        </w:rPr>
        <w:t>27</w:t>
      </w:r>
      <w:r w:rsidRPr="005758C9">
        <w:rPr>
          <w:sz w:val="26"/>
          <w:szCs w:val="26"/>
        </w:rPr>
        <w:t>.</w:t>
      </w:r>
      <w:r w:rsidR="00B30763" w:rsidRPr="005758C9">
        <w:rPr>
          <w:sz w:val="26"/>
          <w:szCs w:val="26"/>
        </w:rPr>
        <w:t>05</w:t>
      </w:r>
      <w:r w:rsidRPr="005758C9">
        <w:rPr>
          <w:sz w:val="26"/>
          <w:szCs w:val="26"/>
        </w:rPr>
        <w:t>.20</w:t>
      </w:r>
      <w:r w:rsidR="00B30763" w:rsidRPr="005758C9">
        <w:rPr>
          <w:sz w:val="26"/>
          <w:szCs w:val="26"/>
        </w:rPr>
        <w:t>22</w:t>
      </w:r>
      <w:r w:rsidRPr="005758C9">
        <w:rPr>
          <w:sz w:val="26"/>
          <w:szCs w:val="26"/>
        </w:rPr>
        <w:t xml:space="preserve"> № </w:t>
      </w:r>
      <w:r w:rsidR="00B30763" w:rsidRPr="005758C9">
        <w:rPr>
          <w:sz w:val="26"/>
          <w:szCs w:val="26"/>
        </w:rPr>
        <w:t>189</w:t>
      </w:r>
      <w:r w:rsidR="00CF632A" w:rsidRPr="005758C9">
        <w:rPr>
          <w:sz w:val="26"/>
          <w:szCs w:val="26"/>
        </w:rPr>
        <w:t xml:space="preserve">. </w:t>
      </w:r>
    </w:p>
    <w:p w:rsidR="001274AC" w:rsidRPr="005758C9" w:rsidRDefault="0056280B" w:rsidP="006670D5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Доходная часть бюджета исполнена в соответствии с законодательством Российской Федерации. Бюджет муниципального образования в 202</w:t>
      </w:r>
      <w:r w:rsidR="00FE5E01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году исполнен по доходам в объеме </w:t>
      </w:r>
      <w:r w:rsidR="00B90012" w:rsidRPr="005758C9">
        <w:rPr>
          <w:sz w:val="26"/>
          <w:szCs w:val="26"/>
        </w:rPr>
        <w:t>8</w:t>
      </w:r>
      <w:r w:rsidR="00FE5E01" w:rsidRPr="005758C9">
        <w:rPr>
          <w:sz w:val="26"/>
          <w:szCs w:val="26"/>
        </w:rPr>
        <w:t> 481,7</w:t>
      </w:r>
      <w:r w:rsidRPr="005758C9">
        <w:rPr>
          <w:sz w:val="26"/>
          <w:szCs w:val="26"/>
        </w:rPr>
        <w:t xml:space="preserve"> тыс. руб. или на </w:t>
      </w:r>
      <w:r w:rsidR="00B90012" w:rsidRPr="005758C9">
        <w:rPr>
          <w:sz w:val="26"/>
          <w:szCs w:val="26"/>
        </w:rPr>
        <w:t>10</w:t>
      </w:r>
      <w:r w:rsidR="00FE5E01" w:rsidRPr="005758C9">
        <w:rPr>
          <w:sz w:val="26"/>
          <w:szCs w:val="26"/>
        </w:rPr>
        <w:t>6,3</w:t>
      </w:r>
      <w:r w:rsidRPr="005758C9">
        <w:rPr>
          <w:sz w:val="26"/>
          <w:szCs w:val="26"/>
        </w:rPr>
        <w:t>% от уточненного бюджета. По сравнению с 20</w:t>
      </w:r>
      <w:r w:rsidR="00B90012" w:rsidRPr="005758C9">
        <w:rPr>
          <w:sz w:val="26"/>
          <w:szCs w:val="26"/>
        </w:rPr>
        <w:t>2</w:t>
      </w:r>
      <w:r w:rsidR="00FE5E01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годом </w:t>
      </w:r>
      <w:r w:rsidR="00FE5E01" w:rsidRPr="005758C9">
        <w:rPr>
          <w:sz w:val="26"/>
          <w:szCs w:val="26"/>
        </w:rPr>
        <w:t xml:space="preserve">(8 763,7 тыс. руб.) </w:t>
      </w:r>
      <w:r w:rsidR="00B90012" w:rsidRPr="005758C9">
        <w:rPr>
          <w:sz w:val="26"/>
          <w:szCs w:val="26"/>
        </w:rPr>
        <w:t xml:space="preserve">произошло уменьшение доходной части бюджета на </w:t>
      </w:r>
      <w:r w:rsidR="00FE5E01" w:rsidRPr="005758C9">
        <w:rPr>
          <w:sz w:val="26"/>
          <w:szCs w:val="26"/>
        </w:rPr>
        <w:t>3,3</w:t>
      </w:r>
      <w:r w:rsidR="00B90012" w:rsidRPr="005758C9">
        <w:rPr>
          <w:sz w:val="26"/>
          <w:szCs w:val="26"/>
        </w:rPr>
        <w:t xml:space="preserve">%, что в абсолютной величине </w:t>
      </w:r>
      <w:r w:rsidR="00AE4C76" w:rsidRPr="005758C9">
        <w:rPr>
          <w:sz w:val="26"/>
          <w:szCs w:val="26"/>
        </w:rPr>
        <w:t>ниже</w:t>
      </w:r>
      <w:r w:rsidR="00B90012" w:rsidRPr="005758C9">
        <w:rPr>
          <w:sz w:val="26"/>
          <w:szCs w:val="26"/>
        </w:rPr>
        <w:t xml:space="preserve"> на </w:t>
      </w:r>
      <w:r w:rsidR="00FE5E01" w:rsidRPr="005758C9">
        <w:rPr>
          <w:sz w:val="26"/>
          <w:szCs w:val="26"/>
        </w:rPr>
        <w:t>282,0</w:t>
      </w:r>
      <w:r w:rsidR="00B90012" w:rsidRPr="005758C9">
        <w:rPr>
          <w:sz w:val="26"/>
          <w:szCs w:val="26"/>
        </w:rPr>
        <w:t xml:space="preserve"> тыс. руб</w:t>
      </w:r>
      <w:r w:rsidR="005050BB" w:rsidRPr="005758C9">
        <w:rPr>
          <w:sz w:val="26"/>
          <w:szCs w:val="26"/>
        </w:rPr>
        <w:t>.</w:t>
      </w:r>
      <w:r w:rsidRPr="005758C9">
        <w:rPr>
          <w:sz w:val="26"/>
          <w:szCs w:val="26"/>
        </w:rPr>
        <w:t>, в связи с у</w:t>
      </w:r>
      <w:r w:rsidR="00CD2A14" w:rsidRPr="005758C9">
        <w:rPr>
          <w:sz w:val="26"/>
          <w:szCs w:val="26"/>
        </w:rPr>
        <w:t>меньшением</w:t>
      </w:r>
      <w:r w:rsidRPr="005758C9">
        <w:rPr>
          <w:sz w:val="26"/>
          <w:szCs w:val="26"/>
        </w:rPr>
        <w:t xml:space="preserve"> МБТ</w:t>
      </w:r>
      <w:r w:rsidR="00C93881" w:rsidRPr="005758C9">
        <w:rPr>
          <w:sz w:val="26"/>
          <w:szCs w:val="26"/>
        </w:rPr>
        <w:t>.</w:t>
      </w:r>
    </w:p>
    <w:p w:rsidR="006670D5" w:rsidRPr="005758C9" w:rsidRDefault="006670D5" w:rsidP="006670D5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lastRenderedPageBreak/>
        <w:t>Поступление собственных доходов увеличилось по сравнению с фактом предыдущего года на 416,21тыс. руб.</w:t>
      </w:r>
    </w:p>
    <w:p w:rsidR="00B90012" w:rsidRPr="005758C9" w:rsidRDefault="006670D5" w:rsidP="006670D5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Поступление МБТ уменьшилось по сравнению с фактом прошлого года на 698,16 тыс. руб.</w:t>
      </w:r>
      <w:r w:rsidR="00B90012" w:rsidRPr="005758C9">
        <w:rPr>
          <w:sz w:val="26"/>
          <w:szCs w:val="26"/>
        </w:rPr>
        <w:t xml:space="preserve"> </w:t>
      </w:r>
    </w:p>
    <w:p w:rsidR="0056280B" w:rsidRPr="005758C9" w:rsidRDefault="001274AC" w:rsidP="00B90012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4. </w:t>
      </w:r>
      <w:r w:rsidR="0056280B" w:rsidRPr="005758C9">
        <w:rPr>
          <w:sz w:val="26"/>
          <w:szCs w:val="26"/>
        </w:rPr>
        <w:t xml:space="preserve">Расходы бюджета в разрезе разделов и подразделов классификации расходов произведены в пределах объемов бюджетных ассигнований, предусмотренных Решением </w:t>
      </w:r>
      <w:r w:rsidR="0056280B"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56280B" w:rsidRPr="005758C9">
        <w:rPr>
          <w:sz w:val="26"/>
          <w:szCs w:val="26"/>
        </w:rPr>
        <w:t>Побединск</w:t>
      </w:r>
      <w:r w:rsidR="0056280B" w:rsidRPr="005758C9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0A5A29" w:rsidRPr="005758C9">
        <w:rPr>
          <w:sz w:val="26"/>
          <w:szCs w:val="26"/>
        </w:rPr>
        <w:t xml:space="preserve">от 21 декабря 2021 года № 172 </w:t>
      </w:r>
      <w:r w:rsidR="000A5A29" w:rsidRPr="005758C9">
        <w:rPr>
          <w:bCs/>
          <w:sz w:val="26"/>
          <w:szCs w:val="26"/>
        </w:rPr>
        <w:t>«</w:t>
      </w:r>
      <w:r w:rsidR="000A5A29" w:rsidRPr="005758C9">
        <w:rPr>
          <w:sz w:val="26"/>
          <w:szCs w:val="26"/>
        </w:rPr>
        <w:t>О бюджете муниципального образования «</w:t>
      </w:r>
      <w:proofErr w:type="spellStart"/>
      <w:r w:rsidR="000A5A29" w:rsidRPr="005758C9">
        <w:rPr>
          <w:sz w:val="26"/>
          <w:szCs w:val="26"/>
        </w:rPr>
        <w:t>Побединское</w:t>
      </w:r>
      <w:proofErr w:type="spellEnd"/>
      <w:r w:rsidR="000A5A29" w:rsidRPr="005758C9">
        <w:rPr>
          <w:sz w:val="26"/>
          <w:szCs w:val="26"/>
        </w:rPr>
        <w:t xml:space="preserve"> сельское поселение» на 2022 год и плановый период 2023 и 2024 годов</w:t>
      </w:r>
      <w:r w:rsidR="000A5A29" w:rsidRPr="005758C9">
        <w:rPr>
          <w:bCs/>
          <w:sz w:val="26"/>
          <w:szCs w:val="26"/>
        </w:rPr>
        <w:t xml:space="preserve">» </w:t>
      </w:r>
      <w:r w:rsidR="0056280B" w:rsidRPr="005758C9">
        <w:rPr>
          <w:sz w:val="26"/>
          <w:szCs w:val="26"/>
        </w:rPr>
        <w:t>(с учетом всех изменений).</w:t>
      </w:r>
    </w:p>
    <w:p w:rsidR="001274AC" w:rsidRPr="005758C9" w:rsidRDefault="0056280B" w:rsidP="00F56C6E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Бюджет по расходам за 202</w:t>
      </w:r>
      <w:r w:rsidR="00FE5E01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 исполнен в объеме </w:t>
      </w:r>
      <w:r w:rsidR="00FE5E01" w:rsidRPr="005758C9">
        <w:rPr>
          <w:sz w:val="26"/>
          <w:szCs w:val="26"/>
        </w:rPr>
        <w:t xml:space="preserve">8 117,9 </w:t>
      </w:r>
      <w:r w:rsidRPr="005758C9">
        <w:rPr>
          <w:sz w:val="26"/>
          <w:szCs w:val="26"/>
        </w:rPr>
        <w:t xml:space="preserve">тыс. руб. при плане </w:t>
      </w:r>
      <w:r w:rsidR="00FE5E01" w:rsidRPr="005758C9">
        <w:rPr>
          <w:sz w:val="26"/>
          <w:szCs w:val="26"/>
        </w:rPr>
        <w:t>8 709,4</w:t>
      </w:r>
      <w:r w:rsidR="00FE5E01" w:rsidRPr="005758C9">
        <w:rPr>
          <w:b/>
          <w:sz w:val="26"/>
          <w:szCs w:val="26"/>
        </w:rPr>
        <w:t xml:space="preserve"> </w:t>
      </w:r>
      <w:r w:rsidRPr="005758C9">
        <w:rPr>
          <w:sz w:val="26"/>
          <w:szCs w:val="26"/>
        </w:rPr>
        <w:t xml:space="preserve">тыс. руб. или </w:t>
      </w:r>
      <w:r w:rsidR="00B90012" w:rsidRPr="005758C9">
        <w:rPr>
          <w:sz w:val="26"/>
          <w:szCs w:val="26"/>
        </w:rPr>
        <w:t>9</w:t>
      </w:r>
      <w:r w:rsidR="00FE5E01" w:rsidRPr="005758C9">
        <w:rPr>
          <w:sz w:val="26"/>
          <w:szCs w:val="26"/>
        </w:rPr>
        <w:t>3,2</w:t>
      </w:r>
      <w:r w:rsidRPr="005758C9">
        <w:rPr>
          <w:sz w:val="26"/>
          <w:szCs w:val="26"/>
        </w:rPr>
        <w:t xml:space="preserve">%. </w:t>
      </w:r>
      <w:r w:rsidR="00F56C6E" w:rsidRPr="005758C9">
        <w:rPr>
          <w:sz w:val="26"/>
          <w:szCs w:val="26"/>
        </w:rPr>
        <w:t>Расходы бюджета в 202</w:t>
      </w:r>
      <w:r w:rsidR="00745DCA" w:rsidRPr="005758C9">
        <w:rPr>
          <w:sz w:val="26"/>
          <w:szCs w:val="26"/>
        </w:rPr>
        <w:t>2</w:t>
      </w:r>
      <w:r w:rsidR="00F56C6E" w:rsidRPr="005758C9">
        <w:rPr>
          <w:sz w:val="26"/>
          <w:szCs w:val="26"/>
        </w:rPr>
        <w:t xml:space="preserve"> году уменьшились по сравнению с расходами 202</w:t>
      </w:r>
      <w:r w:rsidR="00745DCA" w:rsidRPr="005758C9">
        <w:rPr>
          <w:sz w:val="26"/>
          <w:szCs w:val="26"/>
        </w:rPr>
        <w:t>1</w:t>
      </w:r>
      <w:r w:rsidR="00F56C6E" w:rsidRPr="005758C9">
        <w:rPr>
          <w:sz w:val="26"/>
          <w:szCs w:val="26"/>
        </w:rPr>
        <w:t xml:space="preserve"> </w:t>
      </w:r>
      <w:r w:rsidR="00745DCA" w:rsidRPr="005758C9">
        <w:rPr>
          <w:sz w:val="26"/>
          <w:szCs w:val="26"/>
        </w:rPr>
        <w:t>года (8 733,60 тыс. руб.) на 615,7 тыс. руб. или на 7,7</w:t>
      </w:r>
      <w:r w:rsidR="00F56C6E" w:rsidRPr="005758C9">
        <w:rPr>
          <w:sz w:val="26"/>
          <w:szCs w:val="26"/>
        </w:rPr>
        <w:t>%.</w:t>
      </w:r>
    </w:p>
    <w:p w:rsidR="00396BFA" w:rsidRPr="005758C9" w:rsidRDefault="00396BFA" w:rsidP="00F56C6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Бюджет исполнен </w:t>
      </w:r>
      <w:r w:rsidR="00F56C6E" w:rsidRPr="005758C9">
        <w:rPr>
          <w:sz w:val="26"/>
          <w:szCs w:val="26"/>
        </w:rPr>
        <w:t xml:space="preserve">с профицитом в сумме </w:t>
      </w:r>
      <w:r w:rsidR="00745DCA" w:rsidRPr="005758C9">
        <w:rPr>
          <w:sz w:val="26"/>
          <w:szCs w:val="26"/>
        </w:rPr>
        <w:t xml:space="preserve">363,8 </w:t>
      </w:r>
      <w:r w:rsidR="00F56C6E" w:rsidRPr="005758C9">
        <w:rPr>
          <w:sz w:val="26"/>
          <w:szCs w:val="26"/>
        </w:rPr>
        <w:t>тыс. руб</w:t>
      </w:r>
      <w:r w:rsidRPr="005758C9">
        <w:rPr>
          <w:sz w:val="26"/>
          <w:szCs w:val="26"/>
        </w:rPr>
        <w:t>. (по результатам исполнения бюджета за 20</w:t>
      </w:r>
      <w:r w:rsidR="00F56C6E" w:rsidRPr="005758C9">
        <w:rPr>
          <w:sz w:val="26"/>
          <w:szCs w:val="26"/>
        </w:rPr>
        <w:t>2</w:t>
      </w:r>
      <w:r w:rsidR="00AE4C76" w:rsidRPr="005758C9">
        <w:rPr>
          <w:sz w:val="26"/>
          <w:szCs w:val="26"/>
        </w:rPr>
        <w:t>1</w:t>
      </w:r>
      <w:r w:rsidRPr="005758C9">
        <w:rPr>
          <w:sz w:val="26"/>
          <w:szCs w:val="26"/>
        </w:rPr>
        <w:t xml:space="preserve"> год сложился </w:t>
      </w:r>
      <w:r w:rsidR="00745DCA" w:rsidRPr="005758C9">
        <w:rPr>
          <w:sz w:val="26"/>
          <w:szCs w:val="26"/>
        </w:rPr>
        <w:t>профицит</w:t>
      </w:r>
      <w:r w:rsidRPr="005758C9">
        <w:rPr>
          <w:sz w:val="26"/>
          <w:szCs w:val="26"/>
        </w:rPr>
        <w:t xml:space="preserve"> в размере </w:t>
      </w:r>
      <w:r w:rsidR="00745DCA" w:rsidRPr="005758C9">
        <w:rPr>
          <w:sz w:val="26"/>
          <w:szCs w:val="26"/>
        </w:rPr>
        <w:t>30,05</w:t>
      </w:r>
      <w:r w:rsidRPr="005758C9">
        <w:rPr>
          <w:sz w:val="26"/>
          <w:szCs w:val="26"/>
        </w:rPr>
        <w:t xml:space="preserve"> тыс. руб.).</w:t>
      </w:r>
    </w:p>
    <w:p w:rsidR="001274AC" w:rsidRPr="005758C9" w:rsidRDefault="00F56C6E" w:rsidP="00F56C6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5. </w:t>
      </w:r>
      <w:r w:rsidR="001274AC" w:rsidRPr="005758C9">
        <w:rPr>
          <w:sz w:val="26"/>
          <w:szCs w:val="26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</w:t>
      </w:r>
      <w:r w:rsidR="00886410" w:rsidRPr="005758C9">
        <w:rPr>
          <w:sz w:val="26"/>
          <w:szCs w:val="26"/>
        </w:rPr>
        <w:t>Р</w:t>
      </w:r>
      <w:r w:rsidR="001274AC" w:rsidRPr="005758C9">
        <w:rPr>
          <w:sz w:val="26"/>
          <w:szCs w:val="26"/>
        </w:rPr>
        <w:t xml:space="preserve">ешением о бюджете </w:t>
      </w:r>
      <w:r w:rsidR="000A5A29" w:rsidRPr="005758C9">
        <w:rPr>
          <w:sz w:val="26"/>
          <w:szCs w:val="26"/>
        </w:rPr>
        <w:t>от 21 декабря 2021 года № 172</w:t>
      </w:r>
      <w:r w:rsidR="007D5AFD" w:rsidRPr="005758C9">
        <w:rPr>
          <w:sz w:val="26"/>
          <w:szCs w:val="26"/>
        </w:rPr>
        <w:t>,</w:t>
      </w:r>
      <w:r w:rsidR="001274AC" w:rsidRPr="005758C9">
        <w:rPr>
          <w:sz w:val="26"/>
          <w:szCs w:val="26"/>
        </w:rPr>
        <w:t xml:space="preserve"> не выявлено.</w:t>
      </w:r>
    </w:p>
    <w:p w:rsidR="001252A2" w:rsidRPr="005758C9" w:rsidRDefault="001252A2" w:rsidP="00F56C6E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proofErr w:type="spellStart"/>
      <w:r w:rsidR="00605496"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r w:rsidR="005C697C" w:rsidRPr="005758C9">
        <w:rPr>
          <w:sz w:val="26"/>
          <w:szCs w:val="26"/>
        </w:rPr>
        <w:t>Побединского</w:t>
      </w:r>
      <w:r w:rsidRPr="005758C9">
        <w:rPr>
          <w:sz w:val="26"/>
          <w:szCs w:val="26"/>
        </w:rPr>
        <w:t xml:space="preserve"> сельского поселения </w:t>
      </w:r>
      <w:r w:rsidR="00FC1DED" w:rsidRPr="005758C9">
        <w:rPr>
          <w:sz w:val="26"/>
          <w:szCs w:val="26"/>
        </w:rPr>
        <w:t>«</w:t>
      </w:r>
      <w:r w:rsidR="00FC1DED" w:rsidRPr="005758C9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="005C697C" w:rsidRPr="005758C9">
        <w:rPr>
          <w:sz w:val="26"/>
          <w:szCs w:val="26"/>
          <w:lang w:eastAsia="ar-SA"/>
        </w:rPr>
        <w:t>Побединское</w:t>
      </w:r>
      <w:proofErr w:type="spellEnd"/>
      <w:r w:rsidR="00FC1DED" w:rsidRPr="005758C9">
        <w:rPr>
          <w:sz w:val="26"/>
          <w:szCs w:val="26"/>
          <w:lang w:eastAsia="ar-SA"/>
        </w:rPr>
        <w:t xml:space="preserve"> сельское поселение» за 20</w:t>
      </w:r>
      <w:r w:rsidR="00221BE4" w:rsidRPr="005758C9">
        <w:rPr>
          <w:sz w:val="26"/>
          <w:szCs w:val="26"/>
          <w:lang w:eastAsia="ar-SA"/>
        </w:rPr>
        <w:t>2</w:t>
      </w:r>
      <w:r w:rsidR="00745DCA" w:rsidRPr="005758C9">
        <w:rPr>
          <w:sz w:val="26"/>
          <w:szCs w:val="26"/>
          <w:lang w:eastAsia="ar-SA"/>
        </w:rPr>
        <w:t>2</w:t>
      </w:r>
      <w:r w:rsidR="00FC1DED" w:rsidRPr="005758C9">
        <w:rPr>
          <w:sz w:val="26"/>
          <w:szCs w:val="26"/>
          <w:lang w:eastAsia="ar-SA"/>
        </w:rPr>
        <w:t xml:space="preserve"> года»</w:t>
      </w:r>
      <w:r w:rsidRPr="005758C9">
        <w:rPr>
          <w:sz w:val="26"/>
          <w:szCs w:val="26"/>
        </w:rPr>
        <w:t xml:space="preserve">. </w:t>
      </w:r>
    </w:p>
    <w:p w:rsidR="00606614" w:rsidRPr="005758C9" w:rsidRDefault="00606614" w:rsidP="00F56C6E">
      <w:pPr>
        <w:ind w:firstLine="709"/>
        <w:jc w:val="both"/>
        <w:rPr>
          <w:sz w:val="26"/>
          <w:szCs w:val="26"/>
        </w:rPr>
      </w:pPr>
    </w:p>
    <w:p w:rsidR="00606614" w:rsidRPr="005758C9" w:rsidRDefault="00606614" w:rsidP="0075696A">
      <w:pPr>
        <w:ind w:firstLine="709"/>
        <w:jc w:val="both"/>
        <w:rPr>
          <w:b/>
          <w:sz w:val="26"/>
          <w:szCs w:val="26"/>
        </w:rPr>
      </w:pPr>
      <w:r w:rsidRPr="005758C9">
        <w:rPr>
          <w:b/>
          <w:sz w:val="26"/>
          <w:szCs w:val="26"/>
        </w:rPr>
        <w:t>Рекомендации:</w:t>
      </w:r>
    </w:p>
    <w:p w:rsidR="005718C9" w:rsidRPr="005758C9" w:rsidRDefault="005718C9" w:rsidP="0075696A">
      <w:pPr>
        <w:ind w:firstLine="709"/>
        <w:jc w:val="both"/>
        <w:rPr>
          <w:b/>
          <w:sz w:val="26"/>
          <w:szCs w:val="26"/>
        </w:rPr>
      </w:pPr>
    </w:p>
    <w:p w:rsidR="005718C9" w:rsidRPr="005758C9" w:rsidRDefault="005718C9" w:rsidP="005718C9">
      <w:pPr>
        <w:ind w:firstLine="709"/>
        <w:jc w:val="both"/>
        <w:rPr>
          <w:color w:val="000000" w:themeColor="text1"/>
          <w:sz w:val="26"/>
          <w:szCs w:val="26"/>
        </w:rPr>
      </w:pPr>
      <w:r w:rsidRPr="005758C9">
        <w:rPr>
          <w:sz w:val="26"/>
          <w:szCs w:val="26"/>
        </w:rPr>
        <w:t>Контрольно-счетный орган рекомендует МКУ «Администрация Побединского сельского поселения» разработать и утвердить «Порядок составления бюджетной отчетности»</w:t>
      </w:r>
      <w:r w:rsidRPr="005758C9">
        <w:rPr>
          <w:color w:val="000000" w:themeColor="text1"/>
          <w:sz w:val="26"/>
          <w:szCs w:val="26"/>
        </w:rPr>
        <w:t>.</w:t>
      </w:r>
    </w:p>
    <w:p w:rsidR="0068097E" w:rsidRPr="005758C9" w:rsidRDefault="0068097E" w:rsidP="0068097E">
      <w:pPr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>Проект решения Совета Побединского сельского поселения «Об исполнении   бюджета муниципального образования «</w:t>
      </w:r>
      <w:proofErr w:type="spellStart"/>
      <w:r w:rsidRPr="005758C9">
        <w:rPr>
          <w:sz w:val="26"/>
          <w:szCs w:val="26"/>
        </w:rPr>
        <w:t>Побединское</w:t>
      </w:r>
      <w:proofErr w:type="spellEnd"/>
      <w:r w:rsidRPr="005758C9">
        <w:rPr>
          <w:sz w:val="26"/>
          <w:szCs w:val="26"/>
        </w:rPr>
        <w:t xml:space="preserve"> сельское поселение» за 202</w:t>
      </w:r>
      <w:r w:rsidR="00745DCA" w:rsidRPr="005758C9">
        <w:rPr>
          <w:sz w:val="26"/>
          <w:szCs w:val="26"/>
        </w:rPr>
        <w:t>2</w:t>
      </w:r>
      <w:r w:rsidRPr="005758C9">
        <w:rPr>
          <w:sz w:val="26"/>
          <w:szCs w:val="26"/>
        </w:rPr>
        <w:t xml:space="preserve"> год», рекомендуется к рассмотрению и утверждению Советом Побединского сельского.</w:t>
      </w:r>
    </w:p>
    <w:p w:rsidR="00B273CD" w:rsidRPr="005758C9" w:rsidRDefault="00B273CD" w:rsidP="0075696A">
      <w:pPr>
        <w:ind w:firstLine="709"/>
        <w:rPr>
          <w:sz w:val="26"/>
          <w:szCs w:val="26"/>
        </w:rPr>
      </w:pPr>
    </w:p>
    <w:p w:rsidR="001252A2" w:rsidRPr="005758C9" w:rsidRDefault="001252A2" w:rsidP="003D305F">
      <w:pPr>
        <w:ind w:firstLine="709"/>
        <w:rPr>
          <w:sz w:val="26"/>
          <w:szCs w:val="26"/>
        </w:rPr>
      </w:pPr>
    </w:p>
    <w:p w:rsidR="00221BE4" w:rsidRPr="005758C9" w:rsidRDefault="007D5AFD" w:rsidP="0075696A">
      <w:pPr>
        <w:rPr>
          <w:sz w:val="26"/>
          <w:szCs w:val="26"/>
        </w:rPr>
      </w:pPr>
      <w:r w:rsidRPr="005758C9">
        <w:rPr>
          <w:sz w:val="26"/>
          <w:szCs w:val="26"/>
        </w:rPr>
        <w:t>Председатель</w:t>
      </w:r>
    </w:p>
    <w:p w:rsidR="007D5AFD" w:rsidRPr="005758C9" w:rsidRDefault="007D5AFD" w:rsidP="0075696A">
      <w:pPr>
        <w:rPr>
          <w:sz w:val="26"/>
          <w:szCs w:val="26"/>
        </w:rPr>
      </w:pPr>
      <w:r w:rsidRPr="005758C9">
        <w:rPr>
          <w:sz w:val="26"/>
          <w:szCs w:val="26"/>
        </w:rPr>
        <w:t>К</w:t>
      </w:r>
      <w:r w:rsidR="00221BE4" w:rsidRPr="005758C9">
        <w:rPr>
          <w:sz w:val="26"/>
          <w:szCs w:val="26"/>
        </w:rPr>
        <w:t>онтрольно-счетного органа</w:t>
      </w:r>
      <w:r w:rsidRPr="005758C9">
        <w:rPr>
          <w:sz w:val="26"/>
          <w:szCs w:val="26"/>
        </w:rPr>
        <w:t xml:space="preserve"> </w:t>
      </w:r>
    </w:p>
    <w:p w:rsidR="00D1764D" w:rsidRPr="005758C9" w:rsidRDefault="007D5AFD" w:rsidP="0075696A">
      <w:pPr>
        <w:pStyle w:val="a7"/>
        <w:spacing w:after="0"/>
        <w:jc w:val="both"/>
        <w:rPr>
          <w:sz w:val="26"/>
          <w:szCs w:val="26"/>
        </w:rPr>
      </w:pPr>
      <w:proofErr w:type="spellStart"/>
      <w:r w:rsidRPr="005758C9">
        <w:rPr>
          <w:sz w:val="26"/>
          <w:szCs w:val="26"/>
        </w:rPr>
        <w:t>Шегарск</w:t>
      </w:r>
      <w:r w:rsidR="005050BB" w:rsidRPr="005758C9">
        <w:rPr>
          <w:sz w:val="26"/>
          <w:szCs w:val="26"/>
        </w:rPr>
        <w:t>ого</w:t>
      </w:r>
      <w:proofErr w:type="spellEnd"/>
      <w:r w:rsidRPr="005758C9">
        <w:rPr>
          <w:sz w:val="26"/>
          <w:szCs w:val="26"/>
        </w:rPr>
        <w:t xml:space="preserve"> район</w:t>
      </w:r>
      <w:r w:rsidR="005050BB" w:rsidRPr="005758C9">
        <w:rPr>
          <w:sz w:val="26"/>
          <w:szCs w:val="26"/>
        </w:rPr>
        <w:t xml:space="preserve">а        </w:t>
      </w:r>
      <w:r w:rsidRPr="005758C9">
        <w:rPr>
          <w:sz w:val="26"/>
          <w:szCs w:val="26"/>
        </w:rPr>
        <w:t xml:space="preserve">            </w:t>
      </w:r>
      <w:r w:rsidR="0075696A" w:rsidRPr="005758C9">
        <w:rPr>
          <w:sz w:val="26"/>
          <w:szCs w:val="26"/>
        </w:rPr>
        <w:t xml:space="preserve">        </w:t>
      </w:r>
      <w:r w:rsidRPr="005758C9">
        <w:rPr>
          <w:sz w:val="26"/>
          <w:szCs w:val="26"/>
        </w:rPr>
        <w:t xml:space="preserve">                                                  </w:t>
      </w:r>
      <w:r w:rsidRPr="005758C9">
        <w:rPr>
          <w:iCs/>
          <w:sz w:val="26"/>
          <w:szCs w:val="26"/>
        </w:rPr>
        <w:t xml:space="preserve">Е. А. </w:t>
      </w:r>
      <w:proofErr w:type="spellStart"/>
      <w:r w:rsidRPr="005758C9">
        <w:rPr>
          <w:iCs/>
          <w:sz w:val="26"/>
          <w:szCs w:val="26"/>
        </w:rPr>
        <w:t>Заболотнова</w:t>
      </w:r>
      <w:proofErr w:type="spellEnd"/>
    </w:p>
    <w:p w:rsidR="00984A19" w:rsidRPr="005758C9" w:rsidRDefault="00984A19" w:rsidP="003D305F">
      <w:pPr>
        <w:ind w:firstLine="709"/>
        <w:jc w:val="both"/>
        <w:rPr>
          <w:sz w:val="26"/>
          <w:szCs w:val="26"/>
        </w:rPr>
      </w:pPr>
    </w:p>
    <w:p w:rsidR="00683F54" w:rsidRPr="00583CDB" w:rsidRDefault="00D85816" w:rsidP="003D305F">
      <w:pPr>
        <w:ind w:firstLine="709"/>
        <w:jc w:val="both"/>
        <w:rPr>
          <w:sz w:val="26"/>
          <w:szCs w:val="26"/>
        </w:rPr>
      </w:pPr>
      <w:r w:rsidRPr="00583CDB">
        <w:rPr>
          <w:sz w:val="26"/>
          <w:szCs w:val="26"/>
        </w:rPr>
        <w:t xml:space="preserve">Экземпляр заключения на </w:t>
      </w:r>
      <w:r w:rsidR="001E738A">
        <w:rPr>
          <w:sz w:val="26"/>
          <w:szCs w:val="26"/>
        </w:rPr>
        <w:t>6</w:t>
      </w:r>
      <w:r w:rsidR="00DB7133" w:rsidRPr="00583CDB">
        <w:rPr>
          <w:sz w:val="26"/>
          <w:szCs w:val="26"/>
        </w:rPr>
        <w:t xml:space="preserve"> листах получил</w:t>
      </w:r>
      <w:r w:rsidR="00683F54" w:rsidRPr="00583CDB">
        <w:rPr>
          <w:sz w:val="26"/>
          <w:szCs w:val="26"/>
        </w:rPr>
        <w:t>:</w:t>
      </w:r>
      <w:r w:rsidR="00DB7133" w:rsidRPr="00583CDB">
        <w:rPr>
          <w:sz w:val="26"/>
          <w:szCs w:val="26"/>
        </w:rPr>
        <w:t xml:space="preserve"> </w:t>
      </w:r>
    </w:p>
    <w:p w:rsidR="00583CDB" w:rsidRDefault="00583CDB" w:rsidP="00583CDB">
      <w:pPr>
        <w:jc w:val="both"/>
        <w:rPr>
          <w:sz w:val="26"/>
          <w:szCs w:val="26"/>
          <w:u w:val="single"/>
        </w:rPr>
      </w:pPr>
    </w:p>
    <w:p w:rsidR="00583CDB" w:rsidRPr="00406D0B" w:rsidRDefault="00583CDB" w:rsidP="00583CDB">
      <w:pPr>
        <w:jc w:val="both"/>
        <w:rPr>
          <w:sz w:val="28"/>
          <w:szCs w:val="28"/>
          <w:u w:val="single"/>
        </w:rPr>
      </w:pPr>
      <w:r w:rsidRPr="00406D0B">
        <w:rPr>
          <w:sz w:val="26"/>
          <w:szCs w:val="26"/>
          <w:u w:val="single"/>
        </w:rPr>
        <w:t xml:space="preserve">Совет </w:t>
      </w:r>
      <w:r>
        <w:rPr>
          <w:sz w:val="26"/>
          <w:szCs w:val="26"/>
          <w:u w:val="single"/>
        </w:rPr>
        <w:t>Побединского</w:t>
      </w:r>
      <w:r w:rsidRPr="00406D0B">
        <w:rPr>
          <w:sz w:val="26"/>
          <w:szCs w:val="26"/>
          <w:u w:val="single"/>
        </w:rPr>
        <w:t xml:space="preserve"> сельского поселения</w:t>
      </w:r>
    </w:p>
    <w:p w:rsidR="00583CDB" w:rsidRPr="005E7466" w:rsidRDefault="00583CDB" w:rsidP="00583CDB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583CDB" w:rsidRPr="007E6753" w:rsidRDefault="00583CDB" w:rsidP="00583CDB">
      <w:pPr>
        <w:pBdr>
          <w:bottom w:val="single" w:sz="8" w:space="1" w:color="000000"/>
        </w:pBdr>
        <w:ind w:firstLine="709"/>
        <w:jc w:val="both"/>
      </w:pPr>
    </w:p>
    <w:p w:rsidR="00583CDB" w:rsidRDefault="00583CDB" w:rsidP="00583CDB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583CDB" w:rsidRDefault="00583CDB" w:rsidP="00583CDB">
      <w:pPr>
        <w:ind w:firstLine="709"/>
        <w:jc w:val="both"/>
        <w:rPr>
          <w:sz w:val="18"/>
          <w:szCs w:val="18"/>
        </w:rPr>
      </w:pPr>
    </w:p>
    <w:p w:rsidR="00583CDB" w:rsidRPr="005E7466" w:rsidRDefault="00583CDB" w:rsidP="00583CDB">
      <w:pPr>
        <w:jc w:val="both"/>
        <w:rPr>
          <w:sz w:val="28"/>
          <w:szCs w:val="28"/>
        </w:rPr>
      </w:pPr>
      <w:r w:rsidRPr="00812BE8">
        <w:rPr>
          <w:sz w:val="26"/>
          <w:szCs w:val="26"/>
        </w:rPr>
        <w:t>«</w:t>
      </w:r>
      <w:r w:rsidRPr="00406D0B">
        <w:rPr>
          <w:sz w:val="26"/>
          <w:szCs w:val="26"/>
          <w:u w:val="single"/>
        </w:rPr>
        <w:t xml:space="preserve">Администрация </w:t>
      </w:r>
      <w:r>
        <w:rPr>
          <w:sz w:val="26"/>
          <w:szCs w:val="26"/>
          <w:u w:val="single"/>
        </w:rPr>
        <w:t>Побединского</w:t>
      </w:r>
      <w:r w:rsidRPr="00406D0B">
        <w:rPr>
          <w:sz w:val="26"/>
          <w:szCs w:val="26"/>
          <w:u w:val="single"/>
        </w:rPr>
        <w:t xml:space="preserve"> сельского поселения»</w:t>
      </w:r>
    </w:p>
    <w:p w:rsidR="00583CDB" w:rsidRPr="005E7466" w:rsidRDefault="00583CDB" w:rsidP="00583CDB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583CDB" w:rsidRDefault="00583CDB" w:rsidP="00583CDB">
      <w:pPr>
        <w:pBdr>
          <w:bottom w:val="single" w:sz="8" w:space="1" w:color="000000"/>
        </w:pBdr>
        <w:ind w:firstLine="709"/>
        <w:jc w:val="both"/>
      </w:pPr>
    </w:p>
    <w:p w:rsidR="00583CDB" w:rsidRPr="007E6753" w:rsidRDefault="00583CDB" w:rsidP="00583CDB">
      <w:pPr>
        <w:pBdr>
          <w:bottom w:val="single" w:sz="8" w:space="1" w:color="000000"/>
        </w:pBdr>
        <w:ind w:firstLine="709"/>
        <w:jc w:val="both"/>
      </w:pPr>
    </w:p>
    <w:p w:rsidR="00DB7133" w:rsidRPr="0075696A" w:rsidRDefault="00583CDB" w:rsidP="005B20B3">
      <w:pPr>
        <w:ind w:firstLine="709"/>
        <w:jc w:val="both"/>
      </w:pPr>
      <w:bookmarkStart w:id="0" w:name="_GoBack"/>
      <w:bookmarkEnd w:id="0"/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sectPr w:rsidR="00DB7133" w:rsidRPr="0075696A" w:rsidSect="00583CDB">
      <w:footerReference w:type="even" r:id="rId11"/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1E" w:rsidRDefault="00853A1E">
      <w:r>
        <w:separator/>
      </w:r>
    </w:p>
  </w:endnote>
  <w:endnote w:type="continuationSeparator" w:id="0">
    <w:p w:rsidR="00853A1E" w:rsidRDefault="008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1E" w:rsidRDefault="00853A1E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3A1E" w:rsidRDefault="00853A1E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1E" w:rsidRDefault="00853A1E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758C9">
      <w:rPr>
        <w:rStyle w:val="af2"/>
        <w:noProof/>
      </w:rPr>
      <w:t>12</w:t>
    </w:r>
    <w:r>
      <w:rPr>
        <w:rStyle w:val="af2"/>
      </w:rPr>
      <w:fldChar w:fldCharType="end"/>
    </w:r>
  </w:p>
  <w:p w:rsidR="00853A1E" w:rsidRDefault="00853A1E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1E" w:rsidRDefault="00853A1E">
      <w:r>
        <w:separator/>
      </w:r>
    </w:p>
  </w:footnote>
  <w:footnote w:type="continuationSeparator" w:id="0">
    <w:p w:rsidR="00853A1E" w:rsidRDefault="0085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AF"/>
    <w:rsid w:val="00003CA9"/>
    <w:rsid w:val="00004356"/>
    <w:rsid w:val="00006283"/>
    <w:rsid w:val="00006728"/>
    <w:rsid w:val="000073C2"/>
    <w:rsid w:val="00007E11"/>
    <w:rsid w:val="00010B0E"/>
    <w:rsid w:val="00010C2C"/>
    <w:rsid w:val="00011688"/>
    <w:rsid w:val="00012947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31D3"/>
    <w:rsid w:val="00033DE8"/>
    <w:rsid w:val="00033EDF"/>
    <w:rsid w:val="0003437C"/>
    <w:rsid w:val="00034FFE"/>
    <w:rsid w:val="0003551D"/>
    <w:rsid w:val="00035DD4"/>
    <w:rsid w:val="00037C5F"/>
    <w:rsid w:val="000402C2"/>
    <w:rsid w:val="000403E5"/>
    <w:rsid w:val="000412D1"/>
    <w:rsid w:val="0004372D"/>
    <w:rsid w:val="00045C5F"/>
    <w:rsid w:val="0004735F"/>
    <w:rsid w:val="00050912"/>
    <w:rsid w:val="00050C9E"/>
    <w:rsid w:val="0005169B"/>
    <w:rsid w:val="0005592B"/>
    <w:rsid w:val="00057CAA"/>
    <w:rsid w:val="00060841"/>
    <w:rsid w:val="0006125B"/>
    <w:rsid w:val="00061B4F"/>
    <w:rsid w:val="000624E4"/>
    <w:rsid w:val="000627EB"/>
    <w:rsid w:val="000647DF"/>
    <w:rsid w:val="00064934"/>
    <w:rsid w:val="0006587F"/>
    <w:rsid w:val="00065C68"/>
    <w:rsid w:val="0007156C"/>
    <w:rsid w:val="0007173A"/>
    <w:rsid w:val="0007174A"/>
    <w:rsid w:val="00071C9B"/>
    <w:rsid w:val="00072A5A"/>
    <w:rsid w:val="000759A5"/>
    <w:rsid w:val="00075A7E"/>
    <w:rsid w:val="00085071"/>
    <w:rsid w:val="0008720F"/>
    <w:rsid w:val="000872AE"/>
    <w:rsid w:val="00087E95"/>
    <w:rsid w:val="00087EB3"/>
    <w:rsid w:val="000901E2"/>
    <w:rsid w:val="00090AAF"/>
    <w:rsid w:val="0009385F"/>
    <w:rsid w:val="00095423"/>
    <w:rsid w:val="0009565B"/>
    <w:rsid w:val="000970D1"/>
    <w:rsid w:val="000A1999"/>
    <w:rsid w:val="000A45B8"/>
    <w:rsid w:val="000A5A29"/>
    <w:rsid w:val="000A612B"/>
    <w:rsid w:val="000A6832"/>
    <w:rsid w:val="000B021A"/>
    <w:rsid w:val="000B0491"/>
    <w:rsid w:val="000B0E56"/>
    <w:rsid w:val="000B1E4D"/>
    <w:rsid w:val="000B2B0C"/>
    <w:rsid w:val="000B3757"/>
    <w:rsid w:val="000B3873"/>
    <w:rsid w:val="000B3D48"/>
    <w:rsid w:val="000B56E8"/>
    <w:rsid w:val="000B5F72"/>
    <w:rsid w:val="000B6F66"/>
    <w:rsid w:val="000C0CC8"/>
    <w:rsid w:val="000C1408"/>
    <w:rsid w:val="000C2CEB"/>
    <w:rsid w:val="000C367B"/>
    <w:rsid w:val="000D1550"/>
    <w:rsid w:val="000D2DFE"/>
    <w:rsid w:val="000D30E6"/>
    <w:rsid w:val="000D32B5"/>
    <w:rsid w:val="000D3C6D"/>
    <w:rsid w:val="000D5959"/>
    <w:rsid w:val="000E03DA"/>
    <w:rsid w:val="000E0F9E"/>
    <w:rsid w:val="000E45C3"/>
    <w:rsid w:val="000E55CD"/>
    <w:rsid w:val="000E5A98"/>
    <w:rsid w:val="000E5CD5"/>
    <w:rsid w:val="000E5E8B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3023"/>
    <w:rsid w:val="00114FDA"/>
    <w:rsid w:val="001170C8"/>
    <w:rsid w:val="001203DD"/>
    <w:rsid w:val="0012300D"/>
    <w:rsid w:val="00123254"/>
    <w:rsid w:val="001252A2"/>
    <w:rsid w:val="00125527"/>
    <w:rsid w:val="001257A9"/>
    <w:rsid w:val="001261F8"/>
    <w:rsid w:val="001274AC"/>
    <w:rsid w:val="00127AD0"/>
    <w:rsid w:val="00127C02"/>
    <w:rsid w:val="001302CA"/>
    <w:rsid w:val="001347B9"/>
    <w:rsid w:val="00134AAF"/>
    <w:rsid w:val="00136CC5"/>
    <w:rsid w:val="00140884"/>
    <w:rsid w:val="00144800"/>
    <w:rsid w:val="00145422"/>
    <w:rsid w:val="00145B46"/>
    <w:rsid w:val="001477A3"/>
    <w:rsid w:val="00150B6F"/>
    <w:rsid w:val="00152B8A"/>
    <w:rsid w:val="00154295"/>
    <w:rsid w:val="0015540A"/>
    <w:rsid w:val="00155537"/>
    <w:rsid w:val="00155BC9"/>
    <w:rsid w:val="001578BD"/>
    <w:rsid w:val="00160A7A"/>
    <w:rsid w:val="001613D8"/>
    <w:rsid w:val="00161677"/>
    <w:rsid w:val="00161D60"/>
    <w:rsid w:val="00163242"/>
    <w:rsid w:val="001639E5"/>
    <w:rsid w:val="00164BE0"/>
    <w:rsid w:val="001652C5"/>
    <w:rsid w:val="00165511"/>
    <w:rsid w:val="001656EC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5766"/>
    <w:rsid w:val="00185ADC"/>
    <w:rsid w:val="00185BA0"/>
    <w:rsid w:val="00185F72"/>
    <w:rsid w:val="001861A8"/>
    <w:rsid w:val="00186B07"/>
    <w:rsid w:val="00187CA6"/>
    <w:rsid w:val="00193C48"/>
    <w:rsid w:val="0019501D"/>
    <w:rsid w:val="001951D9"/>
    <w:rsid w:val="00197A60"/>
    <w:rsid w:val="001A213C"/>
    <w:rsid w:val="001A2784"/>
    <w:rsid w:val="001A3783"/>
    <w:rsid w:val="001A6D83"/>
    <w:rsid w:val="001A7A04"/>
    <w:rsid w:val="001B111A"/>
    <w:rsid w:val="001B2ADD"/>
    <w:rsid w:val="001B3C1E"/>
    <w:rsid w:val="001B64DC"/>
    <w:rsid w:val="001C0CC5"/>
    <w:rsid w:val="001C12C2"/>
    <w:rsid w:val="001C2E4B"/>
    <w:rsid w:val="001C368A"/>
    <w:rsid w:val="001C3A49"/>
    <w:rsid w:val="001C4363"/>
    <w:rsid w:val="001C5D45"/>
    <w:rsid w:val="001C7058"/>
    <w:rsid w:val="001C707C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6FE5"/>
    <w:rsid w:val="001D7CA5"/>
    <w:rsid w:val="001E1DDB"/>
    <w:rsid w:val="001E28C9"/>
    <w:rsid w:val="001E3CA3"/>
    <w:rsid w:val="001E5532"/>
    <w:rsid w:val="001E704C"/>
    <w:rsid w:val="001E738A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120"/>
    <w:rsid w:val="00203AA0"/>
    <w:rsid w:val="002049A7"/>
    <w:rsid w:val="00206ED2"/>
    <w:rsid w:val="0020781F"/>
    <w:rsid w:val="00210DC1"/>
    <w:rsid w:val="002111E1"/>
    <w:rsid w:val="00211DFC"/>
    <w:rsid w:val="00212AB5"/>
    <w:rsid w:val="002134B1"/>
    <w:rsid w:val="00213980"/>
    <w:rsid w:val="00214853"/>
    <w:rsid w:val="002148A6"/>
    <w:rsid w:val="002178A3"/>
    <w:rsid w:val="00221BE4"/>
    <w:rsid w:val="002233EC"/>
    <w:rsid w:val="002238DC"/>
    <w:rsid w:val="00224D84"/>
    <w:rsid w:val="00225271"/>
    <w:rsid w:val="00226007"/>
    <w:rsid w:val="0023151B"/>
    <w:rsid w:val="002322A7"/>
    <w:rsid w:val="00232CC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1A4C"/>
    <w:rsid w:val="002522E2"/>
    <w:rsid w:val="00253718"/>
    <w:rsid w:val="00253D88"/>
    <w:rsid w:val="00254535"/>
    <w:rsid w:val="00254840"/>
    <w:rsid w:val="00255FF1"/>
    <w:rsid w:val="00256470"/>
    <w:rsid w:val="002576FD"/>
    <w:rsid w:val="00257716"/>
    <w:rsid w:val="002579B1"/>
    <w:rsid w:val="00257AFD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1914"/>
    <w:rsid w:val="00282261"/>
    <w:rsid w:val="002825E5"/>
    <w:rsid w:val="002852BC"/>
    <w:rsid w:val="00287B37"/>
    <w:rsid w:val="002944E8"/>
    <w:rsid w:val="002959A1"/>
    <w:rsid w:val="002967E3"/>
    <w:rsid w:val="002971F6"/>
    <w:rsid w:val="00297226"/>
    <w:rsid w:val="002A07E9"/>
    <w:rsid w:val="002A1EE8"/>
    <w:rsid w:val="002A3120"/>
    <w:rsid w:val="002A3551"/>
    <w:rsid w:val="002A3639"/>
    <w:rsid w:val="002A3969"/>
    <w:rsid w:val="002A5E40"/>
    <w:rsid w:val="002A704B"/>
    <w:rsid w:val="002B0998"/>
    <w:rsid w:val="002B16E6"/>
    <w:rsid w:val="002B202D"/>
    <w:rsid w:val="002B2629"/>
    <w:rsid w:val="002B35CA"/>
    <w:rsid w:val="002C0FF7"/>
    <w:rsid w:val="002C2CD3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5F86"/>
    <w:rsid w:val="002E672C"/>
    <w:rsid w:val="002E7EB6"/>
    <w:rsid w:val="002F048C"/>
    <w:rsid w:val="002F09C9"/>
    <w:rsid w:val="002F0C59"/>
    <w:rsid w:val="002F0D06"/>
    <w:rsid w:val="002F3386"/>
    <w:rsid w:val="002F3F88"/>
    <w:rsid w:val="002F580F"/>
    <w:rsid w:val="002F6986"/>
    <w:rsid w:val="002F6D78"/>
    <w:rsid w:val="002F71EE"/>
    <w:rsid w:val="002F75D4"/>
    <w:rsid w:val="00302393"/>
    <w:rsid w:val="00302561"/>
    <w:rsid w:val="00303E5A"/>
    <w:rsid w:val="00304531"/>
    <w:rsid w:val="003058E4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E51"/>
    <w:rsid w:val="00320FFA"/>
    <w:rsid w:val="00324174"/>
    <w:rsid w:val="003243BC"/>
    <w:rsid w:val="003252CB"/>
    <w:rsid w:val="00326922"/>
    <w:rsid w:val="0033495B"/>
    <w:rsid w:val="00337F6F"/>
    <w:rsid w:val="003409AD"/>
    <w:rsid w:val="00345682"/>
    <w:rsid w:val="00345E58"/>
    <w:rsid w:val="003502DB"/>
    <w:rsid w:val="00350C9E"/>
    <w:rsid w:val="00350DED"/>
    <w:rsid w:val="00351648"/>
    <w:rsid w:val="003523CD"/>
    <w:rsid w:val="00353384"/>
    <w:rsid w:val="00353BE0"/>
    <w:rsid w:val="00356F08"/>
    <w:rsid w:val="0035741D"/>
    <w:rsid w:val="00366659"/>
    <w:rsid w:val="0036715E"/>
    <w:rsid w:val="003679D0"/>
    <w:rsid w:val="00371D5D"/>
    <w:rsid w:val="00372332"/>
    <w:rsid w:val="00372696"/>
    <w:rsid w:val="003737AC"/>
    <w:rsid w:val="003752E5"/>
    <w:rsid w:val="00375DE1"/>
    <w:rsid w:val="003768DC"/>
    <w:rsid w:val="003772E8"/>
    <w:rsid w:val="00383947"/>
    <w:rsid w:val="003850BD"/>
    <w:rsid w:val="00386FFE"/>
    <w:rsid w:val="003900E8"/>
    <w:rsid w:val="0039149D"/>
    <w:rsid w:val="0039217B"/>
    <w:rsid w:val="003938FC"/>
    <w:rsid w:val="00394480"/>
    <w:rsid w:val="003950DC"/>
    <w:rsid w:val="00395C35"/>
    <w:rsid w:val="00396BFA"/>
    <w:rsid w:val="00396E15"/>
    <w:rsid w:val="003A0499"/>
    <w:rsid w:val="003A0B11"/>
    <w:rsid w:val="003A14AF"/>
    <w:rsid w:val="003A22B3"/>
    <w:rsid w:val="003A33D7"/>
    <w:rsid w:val="003A4CCE"/>
    <w:rsid w:val="003A6582"/>
    <w:rsid w:val="003A7281"/>
    <w:rsid w:val="003A77C6"/>
    <w:rsid w:val="003B091A"/>
    <w:rsid w:val="003B2E73"/>
    <w:rsid w:val="003B5219"/>
    <w:rsid w:val="003B621D"/>
    <w:rsid w:val="003B65E5"/>
    <w:rsid w:val="003B6DB0"/>
    <w:rsid w:val="003B7822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49BB"/>
    <w:rsid w:val="003D60A0"/>
    <w:rsid w:val="003D7C5D"/>
    <w:rsid w:val="003E03D0"/>
    <w:rsid w:val="003E12E6"/>
    <w:rsid w:val="003E1FE9"/>
    <w:rsid w:val="003E22E0"/>
    <w:rsid w:val="003E269C"/>
    <w:rsid w:val="003E3621"/>
    <w:rsid w:val="003E60C5"/>
    <w:rsid w:val="003E6397"/>
    <w:rsid w:val="003E6861"/>
    <w:rsid w:val="003E6A79"/>
    <w:rsid w:val="003F0EA3"/>
    <w:rsid w:val="003F213C"/>
    <w:rsid w:val="003F4F08"/>
    <w:rsid w:val="003F6DB6"/>
    <w:rsid w:val="003F7C89"/>
    <w:rsid w:val="00400657"/>
    <w:rsid w:val="0040075F"/>
    <w:rsid w:val="00401F06"/>
    <w:rsid w:val="00403214"/>
    <w:rsid w:val="00407FE6"/>
    <w:rsid w:val="00411967"/>
    <w:rsid w:val="00411CC9"/>
    <w:rsid w:val="00412667"/>
    <w:rsid w:val="004145A0"/>
    <w:rsid w:val="00414D1B"/>
    <w:rsid w:val="00415030"/>
    <w:rsid w:val="00416615"/>
    <w:rsid w:val="00416651"/>
    <w:rsid w:val="00416E24"/>
    <w:rsid w:val="00420D14"/>
    <w:rsid w:val="00422D33"/>
    <w:rsid w:val="00423325"/>
    <w:rsid w:val="00426AE0"/>
    <w:rsid w:val="00431A1F"/>
    <w:rsid w:val="004334EE"/>
    <w:rsid w:val="0043426C"/>
    <w:rsid w:val="00440A01"/>
    <w:rsid w:val="004410A5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582C"/>
    <w:rsid w:val="00466D46"/>
    <w:rsid w:val="00466DB6"/>
    <w:rsid w:val="004713CD"/>
    <w:rsid w:val="00472AE3"/>
    <w:rsid w:val="0047329C"/>
    <w:rsid w:val="0047335C"/>
    <w:rsid w:val="00473B90"/>
    <w:rsid w:val="00473D03"/>
    <w:rsid w:val="00474FB1"/>
    <w:rsid w:val="00476031"/>
    <w:rsid w:val="00476850"/>
    <w:rsid w:val="00480A11"/>
    <w:rsid w:val="00480C95"/>
    <w:rsid w:val="004829BF"/>
    <w:rsid w:val="004848B3"/>
    <w:rsid w:val="00485220"/>
    <w:rsid w:val="00485382"/>
    <w:rsid w:val="004857D5"/>
    <w:rsid w:val="00487733"/>
    <w:rsid w:val="004917F4"/>
    <w:rsid w:val="0049486E"/>
    <w:rsid w:val="00494AA4"/>
    <w:rsid w:val="00494F42"/>
    <w:rsid w:val="00495118"/>
    <w:rsid w:val="004959EB"/>
    <w:rsid w:val="00495CEC"/>
    <w:rsid w:val="004A0174"/>
    <w:rsid w:val="004A1831"/>
    <w:rsid w:val="004A1AB2"/>
    <w:rsid w:val="004A2929"/>
    <w:rsid w:val="004A2D22"/>
    <w:rsid w:val="004A473A"/>
    <w:rsid w:val="004A4749"/>
    <w:rsid w:val="004A5B1C"/>
    <w:rsid w:val="004A5B6C"/>
    <w:rsid w:val="004B00E5"/>
    <w:rsid w:val="004B24A9"/>
    <w:rsid w:val="004B2A73"/>
    <w:rsid w:val="004B575C"/>
    <w:rsid w:val="004B599A"/>
    <w:rsid w:val="004B7093"/>
    <w:rsid w:val="004C026A"/>
    <w:rsid w:val="004C590E"/>
    <w:rsid w:val="004D1153"/>
    <w:rsid w:val="004D17B7"/>
    <w:rsid w:val="004D6257"/>
    <w:rsid w:val="004D662F"/>
    <w:rsid w:val="004D6763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2E2C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0BB"/>
    <w:rsid w:val="00505283"/>
    <w:rsid w:val="00507A74"/>
    <w:rsid w:val="005122B0"/>
    <w:rsid w:val="005125C2"/>
    <w:rsid w:val="0052043B"/>
    <w:rsid w:val="005230BB"/>
    <w:rsid w:val="0052467D"/>
    <w:rsid w:val="005270AC"/>
    <w:rsid w:val="005274B8"/>
    <w:rsid w:val="005274F1"/>
    <w:rsid w:val="005307EA"/>
    <w:rsid w:val="005310A4"/>
    <w:rsid w:val="005332AE"/>
    <w:rsid w:val="00533CCA"/>
    <w:rsid w:val="00535227"/>
    <w:rsid w:val="00537AE8"/>
    <w:rsid w:val="005406CA"/>
    <w:rsid w:val="00540966"/>
    <w:rsid w:val="00541698"/>
    <w:rsid w:val="00541FAE"/>
    <w:rsid w:val="00542086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1D9A"/>
    <w:rsid w:val="005523D4"/>
    <w:rsid w:val="00553804"/>
    <w:rsid w:val="00556AC1"/>
    <w:rsid w:val="00561653"/>
    <w:rsid w:val="005617BB"/>
    <w:rsid w:val="0056280B"/>
    <w:rsid w:val="00563303"/>
    <w:rsid w:val="00564ABF"/>
    <w:rsid w:val="00564B40"/>
    <w:rsid w:val="005662CD"/>
    <w:rsid w:val="00566C12"/>
    <w:rsid w:val="005671CF"/>
    <w:rsid w:val="00567A4F"/>
    <w:rsid w:val="00570072"/>
    <w:rsid w:val="005718C9"/>
    <w:rsid w:val="005758C9"/>
    <w:rsid w:val="00576EE2"/>
    <w:rsid w:val="00577C2C"/>
    <w:rsid w:val="00580AA7"/>
    <w:rsid w:val="00582EE4"/>
    <w:rsid w:val="005839E8"/>
    <w:rsid w:val="00583CDB"/>
    <w:rsid w:val="00583DAC"/>
    <w:rsid w:val="0058409A"/>
    <w:rsid w:val="00584387"/>
    <w:rsid w:val="00584D19"/>
    <w:rsid w:val="00585073"/>
    <w:rsid w:val="00586A11"/>
    <w:rsid w:val="00587E96"/>
    <w:rsid w:val="00591175"/>
    <w:rsid w:val="005932AD"/>
    <w:rsid w:val="00593AE8"/>
    <w:rsid w:val="00595F70"/>
    <w:rsid w:val="0059695B"/>
    <w:rsid w:val="00596B85"/>
    <w:rsid w:val="00596EB7"/>
    <w:rsid w:val="005A018D"/>
    <w:rsid w:val="005A126E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56C"/>
    <w:rsid w:val="005B1929"/>
    <w:rsid w:val="005B20B3"/>
    <w:rsid w:val="005B25D0"/>
    <w:rsid w:val="005B26C4"/>
    <w:rsid w:val="005B278A"/>
    <w:rsid w:val="005B2AAE"/>
    <w:rsid w:val="005B3872"/>
    <w:rsid w:val="005B3F32"/>
    <w:rsid w:val="005B4D6F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5999"/>
    <w:rsid w:val="005C6978"/>
    <w:rsid w:val="005C697C"/>
    <w:rsid w:val="005C779C"/>
    <w:rsid w:val="005D0B68"/>
    <w:rsid w:val="005D18BD"/>
    <w:rsid w:val="005D195D"/>
    <w:rsid w:val="005D294B"/>
    <w:rsid w:val="005D3833"/>
    <w:rsid w:val="005D4B45"/>
    <w:rsid w:val="005D652C"/>
    <w:rsid w:val="005D6917"/>
    <w:rsid w:val="005D78E6"/>
    <w:rsid w:val="005E11EC"/>
    <w:rsid w:val="005E1D44"/>
    <w:rsid w:val="005E30B8"/>
    <w:rsid w:val="005E45C7"/>
    <w:rsid w:val="005E4A7D"/>
    <w:rsid w:val="005E68A7"/>
    <w:rsid w:val="005E7409"/>
    <w:rsid w:val="005E7675"/>
    <w:rsid w:val="005F25A4"/>
    <w:rsid w:val="005F3C68"/>
    <w:rsid w:val="005F49A3"/>
    <w:rsid w:val="005F5D3C"/>
    <w:rsid w:val="006008C9"/>
    <w:rsid w:val="00603BCF"/>
    <w:rsid w:val="00605496"/>
    <w:rsid w:val="00606614"/>
    <w:rsid w:val="0061420A"/>
    <w:rsid w:val="006154CE"/>
    <w:rsid w:val="00615C32"/>
    <w:rsid w:val="00615E1E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1DD8"/>
    <w:rsid w:val="00646748"/>
    <w:rsid w:val="00646C98"/>
    <w:rsid w:val="00647540"/>
    <w:rsid w:val="006510D0"/>
    <w:rsid w:val="0065167B"/>
    <w:rsid w:val="00652C2B"/>
    <w:rsid w:val="0065385C"/>
    <w:rsid w:val="00654C93"/>
    <w:rsid w:val="00657CA0"/>
    <w:rsid w:val="006606FA"/>
    <w:rsid w:val="00662508"/>
    <w:rsid w:val="00663FFD"/>
    <w:rsid w:val="00664FF7"/>
    <w:rsid w:val="00665023"/>
    <w:rsid w:val="00665F5D"/>
    <w:rsid w:val="00666D0B"/>
    <w:rsid w:val="006670D5"/>
    <w:rsid w:val="00671F32"/>
    <w:rsid w:val="00672CFC"/>
    <w:rsid w:val="00676028"/>
    <w:rsid w:val="006760A8"/>
    <w:rsid w:val="00676196"/>
    <w:rsid w:val="0068042E"/>
    <w:rsid w:val="0068047A"/>
    <w:rsid w:val="0068068A"/>
    <w:rsid w:val="0068097E"/>
    <w:rsid w:val="00680D33"/>
    <w:rsid w:val="006814B4"/>
    <w:rsid w:val="00681F16"/>
    <w:rsid w:val="00682CD3"/>
    <w:rsid w:val="00683B49"/>
    <w:rsid w:val="00683F54"/>
    <w:rsid w:val="00686244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D3D"/>
    <w:rsid w:val="00694E6D"/>
    <w:rsid w:val="00696127"/>
    <w:rsid w:val="006A0F3D"/>
    <w:rsid w:val="006A44D4"/>
    <w:rsid w:val="006A60B3"/>
    <w:rsid w:val="006A616A"/>
    <w:rsid w:val="006A7A18"/>
    <w:rsid w:val="006A7EB1"/>
    <w:rsid w:val="006B121D"/>
    <w:rsid w:val="006B1C57"/>
    <w:rsid w:val="006B4DA0"/>
    <w:rsid w:val="006B6930"/>
    <w:rsid w:val="006C01B0"/>
    <w:rsid w:val="006C0459"/>
    <w:rsid w:val="006C1346"/>
    <w:rsid w:val="006C1969"/>
    <w:rsid w:val="006C2CBE"/>
    <w:rsid w:val="006C34DF"/>
    <w:rsid w:val="006C3637"/>
    <w:rsid w:val="006C4627"/>
    <w:rsid w:val="006C4C96"/>
    <w:rsid w:val="006C517D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7B1"/>
    <w:rsid w:val="006D50CE"/>
    <w:rsid w:val="006D753F"/>
    <w:rsid w:val="006D7BB4"/>
    <w:rsid w:val="006E388C"/>
    <w:rsid w:val="006E3EB4"/>
    <w:rsid w:val="006E6843"/>
    <w:rsid w:val="006E79AD"/>
    <w:rsid w:val="006F01AF"/>
    <w:rsid w:val="006F034D"/>
    <w:rsid w:val="006F0520"/>
    <w:rsid w:val="006F0B70"/>
    <w:rsid w:val="006F3FF1"/>
    <w:rsid w:val="006F575D"/>
    <w:rsid w:val="00700496"/>
    <w:rsid w:val="007016CA"/>
    <w:rsid w:val="00703F8E"/>
    <w:rsid w:val="00707E39"/>
    <w:rsid w:val="00710902"/>
    <w:rsid w:val="007130E0"/>
    <w:rsid w:val="007153B1"/>
    <w:rsid w:val="00716898"/>
    <w:rsid w:val="0071754E"/>
    <w:rsid w:val="00720F51"/>
    <w:rsid w:val="00721090"/>
    <w:rsid w:val="007238C0"/>
    <w:rsid w:val="007266B6"/>
    <w:rsid w:val="00731604"/>
    <w:rsid w:val="007317F0"/>
    <w:rsid w:val="0073334E"/>
    <w:rsid w:val="0073630E"/>
    <w:rsid w:val="0073639F"/>
    <w:rsid w:val="00736506"/>
    <w:rsid w:val="00740849"/>
    <w:rsid w:val="00740FCA"/>
    <w:rsid w:val="00741821"/>
    <w:rsid w:val="00742F5E"/>
    <w:rsid w:val="0074448E"/>
    <w:rsid w:val="0074528F"/>
    <w:rsid w:val="00745DCA"/>
    <w:rsid w:val="00746E1C"/>
    <w:rsid w:val="007508E7"/>
    <w:rsid w:val="00750CD5"/>
    <w:rsid w:val="00750EB2"/>
    <w:rsid w:val="007517A4"/>
    <w:rsid w:val="00751D03"/>
    <w:rsid w:val="00752A89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678AA"/>
    <w:rsid w:val="00773433"/>
    <w:rsid w:val="007766BE"/>
    <w:rsid w:val="00782C4E"/>
    <w:rsid w:val="00783291"/>
    <w:rsid w:val="0078459D"/>
    <w:rsid w:val="00784E6A"/>
    <w:rsid w:val="00786726"/>
    <w:rsid w:val="00787DCB"/>
    <w:rsid w:val="0079361D"/>
    <w:rsid w:val="00795262"/>
    <w:rsid w:val="007966BD"/>
    <w:rsid w:val="00797D1C"/>
    <w:rsid w:val="007A0975"/>
    <w:rsid w:val="007A1B04"/>
    <w:rsid w:val="007A215B"/>
    <w:rsid w:val="007A4B08"/>
    <w:rsid w:val="007A5E7C"/>
    <w:rsid w:val="007A62E7"/>
    <w:rsid w:val="007A66E8"/>
    <w:rsid w:val="007A7A07"/>
    <w:rsid w:val="007B0448"/>
    <w:rsid w:val="007B18B1"/>
    <w:rsid w:val="007B3216"/>
    <w:rsid w:val="007B3224"/>
    <w:rsid w:val="007B3CFC"/>
    <w:rsid w:val="007B41EA"/>
    <w:rsid w:val="007B50CD"/>
    <w:rsid w:val="007C0B53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308E"/>
    <w:rsid w:val="007F5977"/>
    <w:rsid w:val="007F5978"/>
    <w:rsid w:val="007F5A34"/>
    <w:rsid w:val="007F5E86"/>
    <w:rsid w:val="007F6905"/>
    <w:rsid w:val="007F6B6B"/>
    <w:rsid w:val="00800D58"/>
    <w:rsid w:val="00802357"/>
    <w:rsid w:val="00804646"/>
    <w:rsid w:val="00804CD4"/>
    <w:rsid w:val="00805559"/>
    <w:rsid w:val="00805902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34D"/>
    <w:rsid w:val="00831414"/>
    <w:rsid w:val="0083155A"/>
    <w:rsid w:val="00833C81"/>
    <w:rsid w:val="008345D7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47F10"/>
    <w:rsid w:val="0085380E"/>
    <w:rsid w:val="00853A1E"/>
    <w:rsid w:val="00854F3F"/>
    <w:rsid w:val="00857523"/>
    <w:rsid w:val="00860B05"/>
    <w:rsid w:val="00861321"/>
    <w:rsid w:val="00866CB4"/>
    <w:rsid w:val="00866D7E"/>
    <w:rsid w:val="008671A5"/>
    <w:rsid w:val="008711EC"/>
    <w:rsid w:val="008749F5"/>
    <w:rsid w:val="00874BB4"/>
    <w:rsid w:val="008755A3"/>
    <w:rsid w:val="00876E3E"/>
    <w:rsid w:val="00877A55"/>
    <w:rsid w:val="00880ECC"/>
    <w:rsid w:val="0088154D"/>
    <w:rsid w:val="00881C52"/>
    <w:rsid w:val="00883097"/>
    <w:rsid w:val="0088335E"/>
    <w:rsid w:val="00886410"/>
    <w:rsid w:val="0088666F"/>
    <w:rsid w:val="008870B1"/>
    <w:rsid w:val="00887E0E"/>
    <w:rsid w:val="008907E0"/>
    <w:rsid w:val="00890961"/>
    <w:rsid w:val="008909DA"/>
    <w:rsid w:val="00890EBB"/>
    <w:rsid w:val="00891880"/>
    <w:rsid w:val="00891992"/>
    <w:rsid w:val="0089407B"/>
    <w:rsid w:val="008962F7"/>
    <w:rsid w:val="00896E5B"/>
    <w:rsid w:val="00897BD2"/>
    <w:rsid w:val="008A0710"/>
    <w:rsid w:val="008A088F"/>
    <w:rsid w:val="008A1036"/>
    <w:rsid w:val="008A12BE"/>
    <w:rsid w:val="008A2627"/>
    <w:rsid w:val="008A3417"/>
    <w:rsid w:val="008A3DD5"/>
    <w:rsid w:val="008A416E"/>
    <w:rsid w:val="008A4DBF"/>
    <w:rsid w:val="008A6B7D"/>
    <w:rsid w:val="008A7C6D"/>
    <w:rsid w:val="008B1042"/>
    <w:rsid w:val="008B3994"/>
    <w:rsid w:val="008B4A2B"/>
    <w:rsid w:val="008B63DB"/>
    <w:rsid w:val="008B6A11"/>
    <w:rsid w:val="008B78E9"/>
    <w:rsid w:val="008C2BD9"/>
    <w:rsid w:val="008C2C5F"/>
    <w:rsid w:val="008C4596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2A57"/>
    <w:rsid w:val="0090572F"/>
    <w:rsid w:val="00905B42"/>
    <w:rsid w:val="00905F9A"/>
    <w:rsid w:val="00910F58"/>
    <w:rsid w:val="00911756"/>
    <w:rsid w:val="009119C3"/>
    <w:rsid w:val="00913C3C"/>
    <w:rsid w:val="00916892"/>
    <w:rsid w:val="00917D16"/>
    <w:rsid w:val="009209C6"/>
    <w:rsid w:val="009231DB"/>
    <w:rsid w:val="00923FB8"/>
    <w:rsid w:val="00924140"/>
    <w:rsid w:val="00927E1F"/>
    <w:rsid w:val="00927EB5"/>
    <w:rsid w:val="00927F1D"/>
    <w:rsid w:val="009301C5"/>
    <w:rsid w:val="0093115B"/>
    <w:rsid w:val="00931F27"/>
    <w:rsid w:val="00932767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559"/>
    <w:rsid w:val="009431DE"/>
    <w:rsid w:val="00944E34"/>
    <w:rsid w:val="009454E1"/>
    <w:rsid w:val="00946202"/>
    <w:rsid w:val="00946811"/>
    <w:rsid w:val="00950540"/>
    <w:rsid w:val="00950AFC"/>
    <w:rsid w:val="0095120C"/>
    <w:rsid w:val="00953035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1E0B"/>
    <w:rsid w:val="00982352"/>
    <w:rsid w:val="00982C58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1E16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1E2"/>
    <w:rsid w:val="009C47C4"/>
    <w:rsid w:val="009C61B9"/>
    <w:rsid w:val="009C668F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6DF0"/>
    <w:rsid w:val="009F7A29"/>
    <w:rsid w:val="00A01CE8"/>
    <w:rsid w:val="00A070F4"/>
    <w:rsid w:val="00A1227E"/>
    <w:rsid w:val="00A148D3"/>
    <w:rsid w:val="00A14A9D"/>
    <w:rsid w:val="00A14BAC"/>
    <w:rsid w:val="00A16199"/>
    <w:rsid w:val="00A16FFC"/>
    <w:rsid w:val="00A212E6"/>
    <w:rsid w:val="00A2275B"/>
    <w:rsid w:val="00A25404"/>
    <w:rsid w:val="00A25521"/>
    <w:rsid w:val="00A256FA"/>
    <w:rsid w:val="00A25D90"/>
    <w:rsid w:val="00A263AC"/>
    <w:rsid w:val="00A2685D"/>
    <w:rsid w:val="00A26D4F"/>
    <w:rsid w:val="00A27AF2"/>
    <w:rsid w:val="00A27F4E"/>
    <w:rsid w:val="00A301CE"/>
    <w:rsid w:val="00A30AB1"/>
    <w:rsid w:val="00A31CD5"/>
    <w:rsid w:val="00A34DD5"/>
    <w:rsid w:val="00A34F3A"/>
    <w:rsid w:val="00A3586A"/>
    <w:rsid w:val="00A3640D"/>
    <w:rsid w:val="00A3772A"/>
    <w:rsid w:val="00A40C59"/>
    <w:rsid w:val="00A4288C"/>
    <w:rsid w:val="00A43840"/>
    <w:rsid w:val="00A46054"/>
    <w:rsid w:val="00A47FF9"/>
    <w:rsid w:val="00A50371"/>
    <w:rsid w:val="00A5196C"/>
    <w:rsid w:val="00A51C7E"/>
    <w:rsid w:val="00A53599"/>
    <w:rsid w:val="00A55A0C"/>
    <w:rsid w:val="00A57D96"/>
    <w:rsid w:val="00A606EC"/>
    <w:rsid w:val="00A60B47"/>
    <w:rsid w:val="00A60B53"/>
    <w:rsid w:val="00A61524"/>
    <w:rsid w:val="00A61D6A"/>
    <w:rsid w:val="00A622F2"/>
    <w:rsid w:val="00A64095"/>
    <w:rsid w:val="00A642B8"/>
    <w:rsid w:val="00A6450A"/>
    <w:rsid w:val="00A64CF5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230A"/>
    <w:rsid w:val="00A8258C"/>
    <w:rsid w:val="00A82809"/>
    <w:rsid w:val="00A82C3A"/>
    <w:rsid w:val="00A91467"/>
    <w:rsid w:val="00A92A5E"/>
    <w:rsid w:val="00A938FC"/>
    <w:rsid w:val="00A949FB"/>
    <w:rsid w:val="00A9686E"/>
    <w:rsid w:val="00A97742"/>
    <w:rsid w:val="00AA4BE0"/>
    <w:rsid w:val="00AA6761"/>
    <w:rsid w:val="00AA68C1"/>
    <w:rsid w:val="00AB041B"/>
    <w:rsid w:val="00AB15CA"/>
    <w:rsid w:val="00AB1606"/>
    <w:rsid w:val="00AB1615"/>
    <w:rsid w:val="00AB16C6"/>
    <w:rsid w:val="00AB4CC2"/>
    <w:rsid w:val="00AB4DE4"/>
    <w:rsid w:val="00AB4FCD"/>
    <w:rsid w:val="00AB741E"/>
    <w:rsid w:val="00AC0299"/>
    <w:rsid w:val="00AC3BCD"/>
    <w:rsid w:val="00AC661F"/>
    <w:rsid w:val="00AC7A04"/>
    <w:rsid w:val="00AD0E2C"/>
    <w:rsid w:val="00AD22B2"/>
    <w:rsid w:val="00AD2346"/>
    <w:rsid w:val="00AD40F6"/>
    <w:rsid w:val="00AD5E56"/>
    <w:rsid w:val="00AE02AC"/>
    <w:rsid w:val="00AE2F35"/>
    <w:rsid w:val="00AE3096"/>
    <w:rsid w:val="00AE3618"/>
    <w:rsid w:val="00AE4C76"/>
    <w:rsid w:val="00AE4EB1"/>
    <w:rsid w:val="00AE5200"/>
    <w:rsid w:val="00AE552F"/>
    <w:rsid w:val="00AE5FC5"/>
    <w:rsid w:val="00AE6644"/>
    <w:rsid w:val="00AE66AA"/>
    <w:rsid w:val="00AE71D6"/>
    <w:rsid w:val="00AF0E53"/>
    <w:rsid w:val="00AF1C82"/>
    <w:rsid w:val="00AF2690"/>
    <w:rsid w:val="00AF2AC2"/>
    <w:rsid w:val="00AF4107"/>
    <w:rsid w:val="00AF481A"/>
    <w:rsid w:val="00AF4FA3"/>
    <w:rsid w:val="00AF5D24"/>
    <w:rsid w:val="00B004C6"/>
    <w:rsid w:val="00B02EE3"/>
    <w:rsid w:val="00B039AB"/>
    <w:rsid w:val="00B03CFB"/>
    <w:rsid w:val="00B04959"/>
    <w:rsid w:val="00B05C27"/>
    <w:rsid w:val="00B069CC"/>
    <w:rsid w:val="00B11AC9"/>
    <w:rsid w:val="00B1226F"/>
    <w:rsid w:val="00B12896"/>
    <w:rsid w:val="00B128D9"/>
    <w:rsid w:val="00B14B8A"/>
    <w:rsid w:val="00B14CAD"/>
    <w:rsid w:val="00B15F96"/>
    <w:rsid w:val="00B163EC"/>
    <w:rsid w:val="00B228C5"/>
    <w:rsid w:val="00B24590"/>
    <w:rsid w:val="00B25852"/>
    <w:rsid w:val="00B273CD"/>
    <w:rsid w:val="00B30763"/>
    <w:rsid w:val="00B30C4A"/>
    <w:rsid w:val="00B30C57"/>
    <w:rsid w:val="00B30DD2"/>
    <w:rsid w:val="00B31A93"/>
    <w:rsid w:val="00B323DF"/>
    <w:rsid w:val="00B33422"/>
    <w:rsid w:val="00B40BB2"/>
    <w:rsid w:val="00B423EC"/>
    <w:rsid w:val="00B4262B"/>
    <w:rsid w:val="00B427CF"/>
    <w:rsid w:val="00B42BBB"/>
    <w:rsid w:val="00B42C4A"/>
    <w:rsid w:val="00B44FC6"/>
    <w:rsid w:val="00B46E16"/>
    <w:rsid w:val="00B510B3"/>
    <w:rsid w:val="00B51E84"/>
    <w:rsid w:val="00B52130"/>
    <w:rsid w:val="00B5465A"/>
    <w:rsid w:val="00B546D8"/>
    <w:rsid w:val="00B554FF"/>
    <w:rsid w:val="00B5621A"/>
    <w:rsid w:val="00B56C37"/>
    <w:rsid w:val="00B625FE"/>
    <w:rsid w:val="00B634F3"/>
    <w:rsid w:val="00B63909"/>
    <w:rsid w:val="00B653DA"/>
    <w:rsid w:val="00B66570"/>
    <w:rsid w:val="00B66CDB"/>
    <w:rsid w:val="00B6726D"/>
    <w:rsid w:val="00B6730A"/>
    <w:rsid w:val="00B6734D"/>
    <w:rsid w:val="00B6793C"/>
    <w:rsid w:val="00B67C4C"/>
    <w:rsid w:val="00B67E84"/>
    <w:rsid w:val="00B717B2"/>
    <w:rsid w:val="00B71BEB"/>
    <w:rsid w:val="00B74834"/>
    <w:rsid w:val="00B76B59"/>
    <w:rsid w:val="00B76CE0"/>
    <w:rsid w:val="00B77689"/>
    <w:rsid w:val="00B81DCA"/>
    <w:rsid w:val="00B83B5E"/>
    <w:rsid w:val="00B848C8"/>
    <w:rsid w:val="00B90012"/>
    <w:rsid w:val="00B92744"/>
    <w:rsid w:val="00B94620"/>
    <w:rsid w:val="00B9556D"/>
    <w:rsid w:val="00B96F8D"/>
    <w:rsid w:val="00B97146"/>
    <w:rsid w:val="00BA1182"/>
    <w:rsid w:val="00BA1209"/>
    <w:rsid w:val="00BA2B90"/>
    <w:rsid w:val="00BA40D2"/>
    <w:rsid w:val="00BA47DA"/>
    <w:rsid w:val="00BA7338"/>
    <w:rsid w:val="00BA749D"/>
    <w:rsid w:val="00BA79A4"/>
    <w:rsid w:val="00BB0871"/>
    <w:rsid w:val="00BB0CAF"/>
    <w:rsid w:val="00BB101D"/>
    <w:rsid w:val="00BB24BA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7C0F"/>
    <w:rsid w:val="00BE0593"/>
    <w:rsid w:val="00BE2FC5"/>
    <w:rsid w:val="00BE36FA"/>
    <w:rsid w:val="00BE3C25"/>
    <w:rsid w:val="00BE60CC"/>
    <w:rsid w:val="00BF057A"/>
    <w:rsid w:val="00BF245E"/>
    <w:rsid w:val="00BF335A"/>
    <w:rsid w:val="00BF5126"/>
    <w:rsid w:val="00BF5407"/>
    <w:rsid w:val="00BF6557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365C"/>
    <w:rsid w:val="00C15367"/>
    <w:rsid w:val="00C209C6"/>
    <w:rsid w:val="00C21544"/>
    <w:rsid w:val="00C216EB"/>
    <w:rsid w:val="00C21D4C"/>
    <w:rsid w:val="00C2277B"/>
    <w:rsid w:val="00C22F10"/>
    <w:rsid w:val="00C25182"/>
    <w:rsid w:val="00C277A9"/>
    <w:rsid w:val="00C27800"/>
    <w:rsid w:val="00C27BB6"/>
    <w:rsid w:val="00C340C4"/>
    <w:rsid w:val="00C35193"/>
    <w:rsid w:val="00C360BB"/>
    <w:rsid w:val="00C373B7"/>
    <w:rsid w:val="00C407C0"/>
    <w:rsid w:val="00C40D42"/>
    <w:rsid w:val="00C4279B"/>
    <w:rsid w:val="00C45C30"/>
    <w:rsid w:val="00C4680E"/>
    <w:rsid w:val="00C46E46"/>
    <w:rsid w:val="00C50A63"/>
    <w:rsid w:val="00C53814"/>
    <w:rsid w:val="00C53B58"/>
    <w:rsid w:val="00C54F20"/>
    <w:rsid w:val="00C565FF"/>
    <w:rsid w:val="00C63D62"/>
    <w:rsid w:val="00C64C27"/>
    <w:rsid w:val="00C64F6D"/>
    <w:rsid w:val="00C6538A"/>
    <w:rsid w:val="00C6617F"/>
    <w:rsid w:val="00C67927"/>
    <w:rsid w:val="00C72BA7"/>
    <w:rsid w:val="00C733A4"/>
    <w:rsid w:val="00C748B5"/>
    <w:rsid w:val="00C74E7F"/>
    <w:rsid w:val="00C74FF1"/>
    <w:rsid w:val="00C755A0"/>
    <w:rsid w:val="00C759DA"/>
    <w:rsid w:val="00C75D2C"/>
    <w:rsid w:val="00C76EF5"/>
    <w:rsid w:val="00C771E0"/>
    <w:rsid w:val="00C83586"/>
    <w:rsid w:val="00C8445B"/>
    <w:rsid w:val="00C844CD"/>
    <w:rsid w:val="00C86CEC"/>
    <w:rsid w:val="00C8729D"/>
    <w:rsid w:val="00C91085"/>
    <w:rsid w:val="00C930E3"/>
    <w:rsid w:val="00C93881"/>
    <w:rsid w:val="00C94111"/>
    <w:rsid w:val="00C9607C"/>
    <w:rsid w:val="00C96583"/>
    <w:rsid w:val="00CA22D8"/>
    <w:rsid w:val="00CA583E"/>
    <w:rsid w:val="00CA5EDB"/>
    <w:rsid w:val="00CA6F03"/>
    <w:rsid w:val="00CB07D2"/>
    <w:rsid w:val="00CB1561"/>
    <w:rsid w:val="00CB2115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368"/>
    <w:rsid w:val="00CC06AF"/>
    <w:rsid w:val="00CC0AD2"/>
    <w:rsid w:val="00CC232C"/>
    <w:rsid w:val="00CC4AF2"/>
    <w:rsid w:val="00CC5885"/>
    <w:rsid w:val="00CC79C0"/>
    <w:rsid w:val="00CD054A"/>
    <w:rsid w:val="00CD2364"/>
    <w:rsid w:val="00CD2A1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7067"/>
    <w:rsid w:val="00CE7824"/>
    <w:rsid w:val="00CE7A86"/>
    <w:rsid w:val="00CF3E62"/>
    <w:rsid w:val="00CF423C"/>
    <w:rsid w:val="00CF4B3F"/>
    <w:rsid w:val="00CF5704"/>
    <w:rsid w:val="00CF632A"/>
    <w:rsid w:val="00CF73E4"/>
    <w:rsid w:val="00D00559"/>
    <w:rsid w:val="00D01BCE"/>
    <w:rsid w:val="00D029B7"/>
    <w:rsid w:val="00D02FE1"/>
    <w:rsid w:val="00D05F44"/>
    <w:rsid w:val="00D060B8"/>
    <w:rsid w:val="00D06DC3"/>
    <w:rsid w:val="00D0702E"/>
    <w:rsid w:val="00D07389"/>
    <w:rsid w:val="00D07611"/>
    <w:rsid w:val="00D1026C"/>
    <w:rsid w:val="00D115CD"/>
    <w:rsid w:val="00D14344"/>
    <w:rsid w:val="00D14724"/>
    <w:rsid w:val="00D14827"/>
    <w:rsid w:val="00D16415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479F"/>
    <w:rsid w:val="00D25C51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E57"/>
    <w:rsid w:val="00D464C5"/>
    <w:rsid w:val="00D50627"/>
    <w:rsid w:val="00D506EB"/>
    <w:rsid w:val="00D51252"/>
    <w:rsid w:val="00D52BCA"/>
    <w:rsid w:val="00D53F69"/>
    <w:rsid w:val="00D541AB"/>
    <w:rsid w:val="00D55216"/>
    <w:rsid w:val="00D60CCD"/>
    <w:rsid w:val="00D615D8"/>
    <w:rsid w:val="00D624F4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5816"/>
    <w:rsid w:val="00D85D64"/>
    <w:rsid w:val="00D87760"/>
    <w:rsid w:val="00D91CF6"/>
    <w:rsid w:val="00D920D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3810"/>
    <w:rsid w:val="00DA5038"/>
    <w:rsid w:val="00DA56BD"/>
    <w:rsid w:val="00DA60CB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6528"/>
    <w:rsid w:val="00DB7133"/>
    <w:rsid w:val="00DC07E5"/>
    <w:rsid w:val="00DC1CC7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75EF"/>
    <w:rsid w:val="00DE1768"/>
    <w:rsid w:val="00DE35F5"/>
    <w:rsid w:val="00DE51B9"/>
    <w:rsid w:val="00DE52A6"/>
    <w:rsid w:val="00DE571A"/>
    <w:rsid w:val="00DE7978"/>
    <w:rsid w:val="00DF0654"/>
    <w:rsid w:val="00DF2C10"/>
    <w:rsid w:val="00DF2CBE"/>
    <w:rsid w:val="00DF5656"/>
    <w:rsid w:val="00DF6E22"/>
    <w:rsid w:val="00DF776F"/>
    <w:rsid w:val="00E01165"/>
    <w:rsid w:val="00E03952"/>
    <w:rsid w:val="00E03E0A"/>
    <w:rsid w:val="00E041B9"/>
    <w:rsid w:val="00E043AE"/>
    <w:rsid w:val="00E0661E"/>
    <w:rsid w:val="00E06AFD"/>
    <w:rsid w:val="00E0744D"/>
    <w:rsid w:val="00E0783D"/>
    <w:rsid w:val="00E114EA"/>
    <w:rsid w:val="00E11850"/>
    <w:rsid w:val="00E12404"/>
    <w:rsid w:val="00E147ED"/>
    <w:rsid w:val="00E163BD"/>
    <w:rsid w:val="00E1718E"/>
    <w:rsid w:val="00E17636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26294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0E3"/>
    <w:rsid w:val="00E4566D"/>
    <w:rsid w:val="00E471D3"/>
    <w:rsid w:val="00E53B8F"/>
    <w:rsid w:val="00E56A28"/>
    <w:rsid w:val="00E57463"/>
    <w:rsid w:val="00E57E1C"/>
    <w:rsid w:val="00E601E3"/>
    <w:rsid w:val="00E60FC1"/>
    <w:rsid w:val="00E6274D"/>
    <w:rsid w:val="00E62E42"/>
    <w:rsid w:val="00E63B08"/>
    <w:rsid w:val="00E63E38"/>
    <w:rsid w:val="00E641F3"/>
    <w:rsid w:val="00E64B61"/>
    <w:rsid w:val="00E717A9"/>
    <w:rsid w:val="00E7202C"/>
    <w:rsid w:val="00E7287C"/>
    <w:rsid w:val="00E73128"/>
    <w:rsid w:val="00E736B8"/>
    <w:rsid w:val="00E758B0"/>
    <w:rsid w:val="00E805DD"/>
    <w:rsid w:val="00E837E7"/>
    <w:rsid w:val="00E83DD7"/>
    <w:rsid w:val="00E84BE4"/>
    <w:rsid w:val="00E84D13"/>
    <w:rsid w:val="00E861B1"/>
    <w:rsid w:val="00E87813"/>
    <w:rsid w:val="00E87AB1"/>
    <w:rsid w:val="00E90540"/>
    <w:rsid w:val="00E91A7F"/>
    <w:rsid w:val="00E923B8"/>
    <w:rsid w:val="00E9335E"/>
    <w:rsid w:val="00EA0561"/>
    <w:rsid w:val="00EA0E36"/>
    <w:rsid w:val="00EA1A4D"/>
    <w:rsid w:val="00EA2287"/>
    <w:rsid w:val="00EA28D6"/>
    <w:rsid w:val="00EA3350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0FB"/>
    <w:rsid w:val="00EB7348"/>
    <w:rsid w:val="00EB7633"/>
    <w:rsid w:val="00EC2F1C"/>
    <w:rsid w:val="00EC43B4"/>
    <w:rsid w:val="00EC44C2"/>
    <w:rsid w:val="00EC4C9A"/>
    <w:rsid w:val="00EC585C"/>
    <w:rsid w:val="00EC59D2"/>
    <w:rsid w:val="00EC6184"/>
    <w:rsid w:val="00EC7AC1"/>
    <w:rsid w:val="00ED01E3"/>
    <w:rsid w:val="00ED03C3"/>
    <w:rsid w:val="00ED1A4A"/>
    <w:rsid w:val="00ED1AC4"/>
    <w:rsid w:val="00ED1EFA"/>
    <w:rsid w:val="00ED39FA"/>
    <w:rsid w:val="00ED6EDF"/>
    <w:rsid w:val="00ED711B"/>
    <w:rsid w:val="00ED7F02"/>
    <w:rsid w:val="00EE1EF5"/>
    <w:rsid w:val="00EE2EC3"/>
    <w:rsid w:val="00EE4D80"/>
    <w:rsid w:val="00EE5890"/>
    <w:rsid w:val="00EE5E59"/>
    <w:rsid w:val="00EE721F"/>
    <w:rsid w:val="00EF1946"/>
    <w:rsid w:val="00EF1FD5"/>
    <w:rsid w:val="00EF26F6"/>
    <w:rsid w:val="00EF2D78"/>
    <w:rsid w:val="00EF3C1C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0FA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6DEF"/>
    <w:rsid w:val="00F2746B"/>
    <w:rsid w:val="00F332C6"/>
    <w:rsid w:val="00F3339F"/>
    <w:rsid w:val="00F36262"/>
    <w:rsid w:val="00F36410"/>
    <w:rsid w:val="00F3690C"/>
    <w:rsid w:val="00F36D64"/>
    <w:rsid w:val="00F370F9"/>
    <w:rsid w:val="00F4340A"/>
    <w:rsid w:val="00F4435E"/>
    <w:rsid w:val="00F45AEE"/>
    <w:rsid w:val="00F46241"/>
    <w:rsid w:val="00F46DCD"/>
    <w:rsid w:val="00F47044"/>
    <w:rsid w:val="00F506E5"/>
    <w:rsid w:val="00F536CF"/>
    <w:rsid w:val="00F54E01"/>
    <w:rsid w:val="00F5557A"/>
    <w:rsid w:val="00F55799"/>
    <w:rsid w:val="00F55CE8"/>
    <w:rsid w:val="00F56C6E"/>
    <w:rsid w:val="00F619BF"/>
    <w:rsid w:val="00F63D4D"/>
    <w:rsid w:val="00F63F5A"/>
    <w:rsid w:val="00F64699"/>
    <w:rsid w:val="00F65901"/>
    <w:rsid w:val="00F66DBB"/>
    <w:rsid w:val="00F67CC9"/>
    <w:rsid w:val="00F737A6"/>
    <w:rsid w:val="00F757B4"/>
    <w:rsid w:val="00F77540"/>
    <w:rsid w:val="00F80005"/>
    <w:rsid w:val="00F80B3B"/>
    <w:rsid w:val="00F827D7"/>
    <w:rsid w:val="00F8331E"/>
    <w:rsid w:val="00F84805"/>
    <w:rsid w:val="00F8621E"/>
    <w:rsid w:val="00F86D99"/>
    <w:rsid w:val="00F86FF2"/>
    <w:rsid w:val="00F87DB1"/>
    <w:rsid w:val="00F900EB"/>
    <w:rsid w:val="00F90B1D"/>
    <w:rsid w:val="00F91626"/>
    <w:rsid w:val="00F91F94"/>
    <w:rsid w:val="00F935CA"/>
    <w:rsid w:val="00F95BE2"/>
    <w:rsid w:val="00FA0657"/>
    <w:rsid w:val="00FA0F19"/>
    <w:rsid w:val="00FA30A9"/>
    <w:rsid w:val="00FA3800"/>
    <w:rsid w:val="00FA3F60"/>
    <w:rsid w:val="00FA51B4"/>
    <w:rsid w:val="00FA5C67"/>
    <w:rsid w:val="00FA6D89"/>
    <w:rsid w:val="00FA7CC5"/>
    <w:rsid w:val="00FB35E6"/>
    <w:rsid w:val="00FB3BDD"/>
    <w:rsid w:val="00FB6EE3"/>
    <w:rsid w:val="00FC0043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D06D4"/>
    <w:rsid w:val="00FD310B"/>
    <w:rsid w:val="00FD5684"/>
    <w:rsid w:val="00FD5D29"/>
    <w:rsid w:val="00FD6938"/>
    <w:rsid w:val="00FD7C2D"/>
    <w:rsid w:val="00FE4EFC"/>
    <w:rsid w:val="00FE5E01"/>
    <w:rsid w:val="00FE74B0"/>
    <w:rsid w:val="00FF0E4A"/>
    <w:rsid w:val="00FF1DB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F56C6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F56C6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0A63-68F4-463A-837A-20A58741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7976</TotalTime>
  <Pages>12</Pages>
  <Words>4326</Words>
  <Characters>30283</Characters>
  <Application>Microsoft Office Word</Application>
  <DocSecurity>0</DocSecurity>
  <Lines>252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34540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16</cp:revision>
  <cp:lastPrinted>2023-05-10T13:30:00Z</cp:lastPrinted>
  <dcterms:created xsi:type="dcterms:W3CDTF">2023-03-22T10:21:00Z</dcterms:created>
  <dcterms:modified xsi:type="dcterms:W3CDTF">2023-05-10T13:36:00Z</dcterms:modified>
</cp:coreProperties>
</file>