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4E" w:rsidRDefault="00246A4E" w:rsidP="00246A4E">
      <w:pPr>
        <w:pStyle w:val="af"/>
        <w:tabs>
          <w:tab w:val="left" w:pos="180"/>
        </w:tabs>
      </w:pPr>
      <w:r>
        <w:rPr>
          <w:noProof/>
        </w:rPr>
        <w:drawing>
          <wp:inline distT="0" distB="0" distL="0" distR="0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A4E" w:rsidRPr="003019B0" w:rsidRDefault="00246A4E" w:rsidP="00246A4E">
      <w:pPr>
        <w:pStyle w:val="12"/>
        <w:rPr>
          <w:szCs w:val="28"/>
        </w:rPr>
      </w:pPr>
      <w:r>
        <w:rPr>
          <w:szCs w:val="28"/>
        </w:rPr>
        <w:t>КОНТРОЛЬНО-СЧЕТНЫЙ ОРГАН ШЕГАРСКОГО РАЙОНА</w:t>
      </w:r>
    </w:p>
    <w:p w:rsidR="00246A4E" w:rsidRPr="003019B0" w:rsidRDefault="00246A4E" w:rsidP="00246A4E">
      <w:pPr>
        <w:pStyle w:val="12"/>
        <w:spacing w:after="20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246A4E" w:rsidRPr="00662ED0" w:rsidRDefault="00246A4E" w:rsidP="00246A4E">
      <w:pPr>
        <w:jc w:val="center"/>
        <w:rPr>
          <w:sz w:val="16"/>
          <w:szCs w:val="16"/>
        </w:rPr>
      </w:pPr>
      <w:r w:rsidRPr="00662ED0">
        <w:rPr>
          <w:sz w:val="16"/>
          <w:szCs w:val="16"/>
        </w:rPr>
        <w:t xml:space="preserve">Калинина ул., д. 51, с. Мельниково, 636130, </w:t>
      </w:r>
      <w:r>
        <w:rPr>
          <w:sz w:val="16"/>
          <w:szCs w:val="16"/>
        </w:rPr>
        <w:t>тел. 8(38247) 2-30-85</w:t>
      </w:r>
      <w:r w:rsidRPr="00662ED0">
        <w:rPr>
          <w:sz w:val="16"/>
          <w:szCs w:val="16"/>
        </w:rPr>
        <w:t>, е-</w:t>
      </w:r>
      <w:r w:rsidRPr="00662ED0">
        <w:rPr>
          <w:sz w:val="16"/>
          <w:szCs w:val="16"/>
          <w:lang w:val="en-US"/>
        </w:rPr>
        <w:t>mail</w:t>
      </w:r>
      <w:r w:rsidRPr="00662ED0">
        <w:rPr>
          <w:sz w:val="16"/>
          <w:szCs w:val="16"/>
        </w:rPr>
        <w:t xml:space="preserve">: </w:t>
      </w:r>
      <w:hyperlink r:id="rId10" w:history="1">
        <w:r w:rsidRPr="000A1217">
          <w:rPr>
            <w:rStyle w:val="af0"/>
            <w:sz w:val="16"/>
            <w:szCs w:val="16"/>
            <w:lang w:val="en-US"/>
          </w:rPr>
          <w:t>kso</w:t>
        </w:r>
        <w:r w:rsidRPr="000A1217">
          <w:rPr>
            <w:rStyle w:val="af0"/>
            <w:sz w:val="16"/>
            <w:szCs w:val="16"/>
          </w:rPr>
          <w:t>.</w:t>
        </w:r>
        <w:r w:rsidRPr="000A1217">
          <w:rPr>
            <w:rStyle w:val="af0"/>
            <w:sz w:val="16"/>
            <w:szCs w:val="16"/>
            <w:lang w:val="en-US"/>
          </w:rPr>
          <w:t>shegarka</w:t>
        </w:r>
        <w:r w:rsidRPr="000A1217">
          <w:rPr>
            <w:rStyle w:val="af0"/>
            <w:sz w:val="16"/>
            <w:szCs w:val="16"/>
          </w:rPr>
          <w:t>@</w:t>
        </w:r>
        <w:r w:rsidRPr="000A1217">
          <w:rPr>
            <w:rStyle w:val="af0"/>
            <w:sz w:val="16"/>
            <w:szCs w:val="16"/>
            <w:lang w:val="en-US"/>
          </w:rPr>
          <w:t>gmail</w:t>
        </w:r>
        <w:r w:rsidRPr="000A1217">
          <w:rPr>
            <w:rStyle w:val="af0"/>
            <w:sz w:val="16"/>
            <w:szCs w:val="16"/>
          </w:rPr>
          <w:t>.</w:t>
        </w:r>
        <w:r w:rsidRPr="000A1217">
          <w:rPr>
            <w:rStyle w:val="af0"/>
            <w:sz w:val="16"/>
            <w:szCs w:val="16"/>
            <w:lang w:val="en-US"/>
          </w:rPr>
          <w:t>com</w:t>
        </w:r>
      </w:hyperlink>
    </w:p>
    <w:p w:rsidR="00F20B7F" w:rsidRPr="007E6753" w:rsidRDefault="00F20B7F" w:rsidP="003D305F">
      <w:pPr>
        <w:ind w:firstLine="709"/>
        <w:jc w:val="center"/>
        <w:rPr>
          <w:sz w:val="27"/>
          <w:szCs w:val="27"/>
        </w:rPr>
      </w:pPr>
    </w:p>
    <w:p w:rsidR="00246A4E" w:rsidRDefault="00246A4E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</w:p>
    <w:p w:rsidR="00F20B7F" w:rsidRPr="007E6753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7E6753">
        <w:rPr>
          <w:b/>
          <w:sz w:val="27"/>
          <w:szCs w:val="27"/>
        </w:rPr>
        <w:t>ЗАКЛЮЧЕНИЕ</w:t>
      </w:r>
    </w:p>
    <w:p w:rsidR="00F20B7F" w:rsidRPr="007E6753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7E6753">
        <w:rPr>
          <w:b/>
          <w:sz w:val="27"/>
          <w:szCs w:val="27"/>
        </w:rPr>
        <w:t>по результатам проведения внешней проверки</w:t>
      </w:r>
    </w:p>
    <w:p w:rsidR="00F20B7F" w:rsidRDefault="006E34BA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6E34BA">
        <w:rPr>
          <w:b/>
          <w:sz w:val="27"/>
          <w:szCs w:val="27"/>
        </w:rPr>
        <w:t>годового отчета об исполнении бюджета муниципального образования «</w:t>
      </w:r>
      <w:proofErr w:type="spellStart"/>
      <w:r w:rsidRPr="006E34BA">
        <w:rPr>
          <w:b/>
          <w:sz w:val="27"/>
          <w:szCs w:val="27"/>
        </w:rPr>
        <w:t>Шегарское</w:t>
      </w:r>
      <w:proofErr w:type="spellEnd"/>
      <w:r w:rsidRPr="006E34BA">
        <w:rPr>
          <w:b/>
          <w:sz w:val="27"/>
          <w:szCs w:val="27"/>
        </w:rPr>
        <w:t xml:space="preserve"> сельское поселение» за 202</w:t>
      </w:r>
      <w:r w:rsidR="005D2AE8">
        <w:rPr>
          <w:b/>
          <w:sz w:val="27"/>
          <w:szCs w:val="27"/>
        </w:rPr>
        <w:t>2</w:t>
      </w:r>
      <w:r w:rsidRPr="006E34BA">
        <w:rPr>
          <w:b/>
          <w:sz w:val="27"/>
          <w:szCs w:val="27"/>
        </w:rPr>
        <w:t xml:space="preserve"> год</w:t>
      </w:r>
    </w:p>
    <w:p w:rsidR="006E34BA" w:rsidRPr="007E6753" w:rsidRDefault="006E34BA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</w:p>
    <w:p w:rsidR="00DB7133" w:rsidRPr="007E6753" w:rsidRDefault="00DB7133" w:rsidP="003D305F">
      <w:pPr>
        <w:pStyle w:val="a7"/>
        <w:spacing w:after="0"/>
        <w:ind w:firstLine="709"/>
        <w:jc w:val="both"/>
        <w:rPr>
          <w:sz w:val="27"/>
          <w:szCs w:val="27"/>
        </w:rPr>
      </w:pPr>
    </w:p>
    <w:p w:rsidR="007317F0" w:rsidRPr="007E6753" w:rsidRDefault="007317F0" w:rsidP="003D305F">
      <w:pPr>
        <w:pStyle w:val="a7"/>
        <w:spacing w:after="0"/>
        <w:ind w:firstLine="709"/>
        <w:jc w:val="both"/>
        <w:rPr>
          <w:sz w:val="27"/>
          <w:szCs w:val="27"/>
        </w:rPr>
      </w:pPr>
      <w:r w:rsidRPr="007E6753">
        <w:rPr>
          <w:sz w:val="27"/>
          <w:szCs w:val="27"/>
        </w:rPr>
        <w:t>с. Мельниково</w:t>
      </w:r>
      <w:r w:rsidRPr="007E6753">
        <w:rPr>
          <w:sz w:val="27"/>
          <w:szCs w:val="27"/>
        </w:rPr>
        <w:tab/>
      </w:r>
      <w:r w:rsidR="001D6E3B" w:rsidRPr="007E6753">
        <w:rPr>
          <w:sz w:val="27"/>
          <w:szCs w:val="27"/>
        </w:rPr>
        <w:t xml:space="preserve">  </w:t>
      </w:r>
      <w:r w:rsidRPr="007E6753">
        <w:rPr>
          <w:sz w:val="27"/>
          <w:szCs w:val="27"/>
        </w:rPr>
        <w:tab/>
      </w:r>
      <w:r w:rsidR="00975DFC" w:rsidRPr="007E6753">
        <w:rPr>
          <w:sz w:val="27"/>
          <w:szCs w:val="27"/>
        </w:rPr>
        <w:t xml:space="preserve">            </w:t>
      </w:r>
      <w:r w:rsidRPr="007E6753">
        <w:rPr>
          <w:sz w:val="27"/>
          <w:szCs w:val="27"/>
        </w:rPr>
        <w:t xml:space="preserve">           </w:t>
      </w:r>
      <w:r w:rsidRPr="007E6753">
        <w:rPr>
          <w:sz w:val="27"/>
          <w:szCs w:val="27"/>
        </w:rPr>
        <w:tab/>
      </w:r>
      <w:r w:rsidRPr="007E6753">
        <w:rPr>
          <w:sz w:val="27"/>
          <w:szCs w:val="27"/>
        </w:rPr>
        <w:tab/>
      </w:r>
      <w:r w:rsidRPr="007E6753">
        <w:rPr>
          <w:sz w:val="27"/>
          <w:szCs w:val="27"/>
        </w:rPr>
        <w:tab/>
      </w:r>
      <w:r w:rsidR="005D2AE8">
        <w:rPr>
          <w:sz w:val="27"/>
          <w:szCs w:val="27"/>
        </w:rPr>
        <w:t>28</w:t>
      </w:r>
      <w:r w:rsidRPr="007E6753">
        <w:rPr>
          <w:sz w:val="27"/>
          <w:szCs w:val="27"/>
        </w:rPr>
        <w:t xml:space="preserve"> </w:t>
      </w:r>
      <w:r w:rsidR="00CA4E78">
        <w:rPr>
          <w:sz w:val="27"/>
          <w:szCs w:val="27"/>
        </w:rPr>
        <w:t>апреля</w:t>
      </w:r>
      <w:r w:rsidRPr="007E6753">
        <w:rPr>
          <w:sz w:val="27"/>
          <w:szCs w:val="27"/>
        </w:rPr>
        <w:t xml:space="preserve"> 202</w:t>
      </w:r>
      <w:r w:rsidR="005D2AE8">
        <w:rPr>
          <w:sz w:val="27"/>
          <w:szCs w:val="27"/>
        </w:rPr>
        <w:t>3</w:t>
      </w:r>
      <w:r w:rsidRPr="007E6753">
        <w:rPr>
          <w:sz w:val="27"/>
          <w:szCs w:val="27"/>
        </w:rPr>
        <w:t xml:space="preserve"> г.</w:t>
      </w:r>
    </w:p>
    <w:p w:rsidR="00DB7133" w:rsidRPr="007E6753" w:rsidRDefault="00DB7133" w:rsidP="003D305F">
      <w:pPr>
        <w:pStyle w:val="a7"/>
        <w:spacing w:after="0"/>
        <w:ind w:firstLine="709"/>
        <w:jc w:val="both"/>
        <w:rPr>
          <w:sz w:val="27"/>
          <w:szCs w:val="27"/>
        </w:rPr>
      </w:pPr>
      <w:r w:rsidRPr="007E6753">
        <w:rPr>
          <w:sz w:val="27"/>
          <w:szCs w:val="27"/>
        </w:rPr>
        <w:tab/>
      </w:r>
      <w:r w:rsidRPr="007E6753">
        <w:rPr>
          <w:sz w:val="27"/>
          <w:szCs w:val="27"/>
        </w:rPr>
        <w:tab/>
      </w:r>
      <w:r w:rsidRPr="007E6753">
        <w:rPr>
          <w:sz w:val="27"/>
          <w:szCs w:val="27"/>
        </w:rPr>
        <w:tab/>
      </w:r>
      <w:r w:rsidRPr="007E6753">
        <w:rPr>
          <w:sz w:val="27"/>
          <w:szCs w:val="27"/>
        </w:rPr>
        <w:tab/>
      </w:r>
      <w:r w:rsidRPr="007E6753">
        <w:rPr>
          <w:sz w:val="27"/>
          <w:szCs w:val="27"/>
        </w:rPr>
        <w:tab/>
      </w:r>
    </w:p>
    <w:p w:rsidR="00F87DB1" w:rsidRPr="007E6753" w:rsidRDefault="00F87DB1" w:rsidP="0075696A">
      <w:pPr>
        <w:pStyle w:val="a7"/>
        <w:spacing w:after="0"/>
        <w:ind w:firstLine="709"/>
        <w:rPr>
          <w:b/>
          <w:sz w:val="26"/>
          <w:szCs w:val="26"/>
        </w:rPr>
      </w:pPr>
      <w:r w:rsidRPr="007E6753">
        <w:rPr>
          <w:b/>
          <w:sz w:val="26"/>
          <w:szCs w:val="26"/>
        </w:rPr>
        <w:t>Основание для проведения внешней проверки и подготовки заключения</w:t>
      </w:r>
    </w:p>
    <w:p w:rsidR="00C83586" w:rsidRPr="00B335E7" w:rsidRDefault="00C83586" w:rsidP="0075696A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BE36FA" w:rsidRPr="00B335E7" w:rsidRDefault="006E34BA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proofErr w:type="gramStart"/>
      <w:r w:rsidRPr="00B335E7">
        <w:rPr>
          <w:sz w:val="26"/>
          <w:szCs w:val="26"/>
        </w:rPr>
        <w:t>Внешняя проверка годового отчета об исполнении бюджета муниципального образования «</w:t>
      </w:r>
      <w:proofErr w:type="spellStart"/>
      <w:r w:rsidRPr="00B335E7">
        <w:rPr>
          <w:sz w:val="26"/>
          <w:szCs w:val="26"/>
        </w:rPr>
        <w:t>Шегарское</w:t>
      </w:r>
      <w:proofErr w:type="spellEnd"/>
      <w:r w:rsidRPr="00B335E7">
        <w:rPr>
          <w:sz w:val="26"/>
          <w:szCs w:val="26"/>
        </w:rPr>
        <w:t xml:space="preserve"> сельское поселение» за 202</w:t>
      </w:r>
      <w:r w:rsidR="00D45F97" w:rsidRPr="00B335E7">
        <w:rPr>
          <w:sz w:val="26"/>
          <w:szCs w:val="26"/>
        </w:rPr>
        <w:t>2</w:t>
      </w:r>
      <w:r w:rsidRPr="00B335E7">
        <w:rPr>
          <w:sz w:val="26"/>
          <w:szCs w:val="26"/>
        </w:rPr>
        <w:t xml:space="preserve"> год проведена на основании ст. ст. 157, 264.4 Бюджетного кодекса Российской Федерации, ст.3 Положения о Муниципальном казенном учреждении «Контрольно-счетный орган муниципального образования «</w:t>
      </w:r>
      <w:proofErr w:type="spellStart"/>
      <w:r w:rsidRPr="00B335E7">
        <w:rPr>
          <w:sz w:val="26"/>
          <w:szCs w:val="26"/>
        </w:rPr>
        <w:t>Шегарский</w:t>
      </w:r>
      <w:proofErr w:type="spellEnd"/>
      <w:r w:rsidRPr="00B335E7">
        <w:rPr>
          <w:sz w:val="26"/>
          <w:szCs w:val="26"/>
        </w:rPr>
        <w:t xml:space="preserve"> район», утвержденное решением Думы </w:t>
      </w:r>
      <w:proofErr w:type="spellStart"/>
      <w:r w:rsidRPr="00B335E7">
        <w:rPr>
          <w:sz w:val="26"/>
          <w:szCs w:val="26"/>
        </w:rPr>
        <w:t>Шегарского</w:t>
      </w:r>
      <w:proofErr w:type="spellEnd"/>
      <w:r w:rsidRPr="00B335E7">
        <w:rPr>
          <w:sz w:val="26"/>
          <w:szCs w:val="26"/>
        </w:rPr>
        <w:t xml:space="preserve"> района от 21.09.2021 № 116, в соответствии с планом работы Контрольно-счетного органа </w:t>
      </w:r>
      <w:proofErr w:type="spellStart"/>
      <w:r w:rsidRPr="00B335E7">
        <w:rPr>
          <w:sz w:val="26"/>
          <w:szCs w:val="26"/>
        </w:rPr>
        <w:t>Шегарского</w:t>
      </w:r>
      <w:proofErr w:type="spellEnd"/>
      <w:r w:rsidRPr="00B335E7">
        <w:rPr>
          <w:sz w:val="26"/>
          <w:szCs w:val="26"/>
        </w:rPr>
        <w:t xml:space="preserve"> района на 202</w:t>
      </w:r>
      <w:r w:rsidR="005D2AE8" w:rsidRPr="00B335E7">
        <w:rPr>
          <w:sz w:val="26"/>
          <w:szCs w:val="26"/>
        </w:rPr>
        <w:t>3</w:t>
      </w:r>
      <w:r w:rsidRPr="00B335E7">
        <w:rPr>
          <w:sz w:val="26"/>
          <w:szCs w:val="26"/>
        </w:rPr>
        <w:t xml:space="preserve"> год, соглашения</w:t>
      </w:r>
      <w:proofErr w:type="gramEnd"/>
      <w:r w:rsidRPr="00B335E7">
        <w:rPr>
          <w:sz w:val="26"/>
          <w:szCs w:val="26"/>
        </w:rPr>
        <w:t xml:space="preserve">, заключенного </w:t>
      </w:r>
      <w:r w:rsidR="00D45F97" w:rsidRPr="00B335E7">
        <w:rPr>
          <w:sz w:val="26"/>
          <w:szCs w:val="26"/>
        </w:rPr>
        <w:t xml:space="preserve">между </w:t>
      </w:r>
      <w:r w:rsidRPr="00B335E7">
        <w:rPr>
          <w:sz w:val="26"/>
          <w:szCs w:val="26"/>
        </w:rPr>
        <w:t>Думой муниципального образования «</w:t>
      </w:r>
      <w:proofErr w:type="spellStart"/>
      <w:r w:rsidRPr="00B335E7">
        <w:rPr>
          <w:sz w:val="26"/>
          <w:szCs w:val="26"/>
        </w:rPr>
        <w:t>Шегарский</w:t>
      </w:r>
      <w:proofErr w:type="spellEnd"/>
      <w:r w:rsidRPr="00B335E7">
        <w:rPr>
          <w:sz w:val="26"/>
          <w:szCs w:val="26"/>
        </w:rPr>
        <w:t xml:space="preserve"> район»</w:t>
      </w:r>
      <w:r w:rsidR="00D45F97" w:rsidRPr="00B335E7">
        <w:rPr>
          <w:sz w:val="26"/>
          <w:szCs w:val="26"/>
        </w:rPr>
        <w:t>,</w:t>
      </w:r>
      <w:r w:rsidRPr="00B335E7">
        <w:rPr>
          <w:sz w:val="26"/>
          <w:szCs w:val="26"/>
        </w:rPr>
        <w:t xml:space="preserve"> Советом </w:t>
      </w:r>
      <w:proofErr w:type="spellStart"/>
      <w:r w:rsidRPr="00B335E7">
        <w:rPr>
          <w:sz w:val="26"/>
          <w:szCs w:val="26"/>
        </w:rPr>
        <w:t>Шегарского</w:t>
      </w:r>
      <w:proofErr w:type="spellEnd"/>
      <w:r w:rsidRPr="00B335E7">
        <w:rPr>
          <w:sz w:val="26"/>
          <w:szCs w:val="26"/>
        </w:rPr>
        <w:t xml:space="preserve"> сельского поселения </w:t>
      </w:r>
      <w:r w:rsidR="00D45F97" w:rsidRPr="00B335E7">
        <w:rPr>
          <w:sz w:val="26"/>
          <w:szCs w:val="26"/>
        </w:rPr>
        <w:t xml:space="preserve">и Контрольно-счетным органом </w:t>
      </w:r>
      <w:proofErr w:type="spellStart"/>
      <w:r w:rsidR="00D45F97" w:rsidRPr="00B335E7">
        <w:rPr>
          <w:sz w:val="26"/>
          <w:szCs w:val="26"/>
        </w:rPr>
        <w:t>Шегарского</w:t>
      </w:r>
      <w:proofErr w:type="spellEnd"/>
      <w:r w:rsidR="00D45F97" w:rsidRPr="00B335E7">
        <w:rPr>
          <w:sz w:val="26"/>
          <w:szCs w:val="26"/>
        </w:rPr>
        <w:t xml:space="preserve"> района </w:t>
      </w:r>
      <w:r w:rsidRPr="00B335E7">
        <w:rPr>
          <w:sz w:val="26"/>
          <w:szCs w:val="26"/>
        </w:rPr>
        <w:t>от 31.01.202</w:t>
      </w:r>
      <w:r w:rsidR="005D2AE8" w:rsidRPr="00B335E7">
        <w:rPr>
          <w:sz w:val="26"/>
          <w:szCs w:val="26"/>
        </w:rPr>
        <w:t>3</w:t>
      </w:r>
      <w:r w:rsidRPr="00B335E7">
        <w:rPr>
          <w:sz w:val="26"/>
          <w:szCs w:val="26"/>
        </w:rPr>
        <w:t xml:space="preserve"> года № 6/202</w:t>
      </w:r>
      <w:r w:rsidR="005D2AE8" w:rsidRPr="00B335E7">
        <w:rPr>
          <w:sz w:val="26"/>
          <w:szCs w:val="26"/>
        </w:rPr>
        <w:t>3</w:t>
      </w:r>
      <w:r w:rsidRPr="00B335E7">
        <w:rPr>
          <w:sz w:val="26"/>
          <w:szCs w:val="26"/>
        </w:rPr>
        <w:t xml:space="preserve"> и приказа председателя Контрольно-счетного органа </w:t>
      </w:r>
      <w:proofErr w:type="spellStart"/>
      <w:r w:rsidRPr="00B335E7">
        <w:rPr>
          <w:sz w:val="26"/>
          <w:szCs w:val="26"/>
        </w:rPr>
        <w:t>Шегарского</w:t>
      </w:r>
      <w:proofErr w:type="spellEnd"/>
      <w:r w:rsidRPr="00B335E7">
        <w:rPr>
          <w:sz w:val="26"/>
          <w:szCs w:val="26"/>
        </w:rPr>
        <w:t xml:space="preserve"> района № </w:t>
      </w:r>
      <w:r w:rsidR="005D2AE8" w:rsidRPr="00B335E7">
        <w:rPr>
          <w:sz w:val="26"/>
          <w:szCs w:val="26"/>
        </w:rPr>
        <w:t xml:space="preserve">10 </w:t>
      </w:r>
      <w:r w:rsidRPr="00B335E7">
        <w:rPr>
          <w:sz w:val="26"/>
          <w:szCs w:val="26"/>
        </w:rPr>
        <w:t xml:space="preserve">от </w:t>
      </w:r>
      <w:r w:rsidR="005D2AE8" w:rsidRPr="00B335E7">
        <w:rPr>
          <w:sz w:val="26"/>
          <w:szCs w:val="26"/>
        </w:rPr>
        <w:t>31</w:t>
      </w:r>
      <w:r w:rsidR="00CA4E78" w:rsidRPr="00B335E7">
        <w:rPr>
          <w:sz w:val="26"/>
          <w:szCs w:val="26"/>
        </w:rPr>
        <w:t>.</w:t>
      </w:r>
      <w:r w:rsidRPr="00B335E7">
        <w:rPr>
          <w:sz w:val="26"/>
          <w:szCs w:val="26"/>
        </w:rPr>
        <w:t>03.202</w:t>
      </w:r>
      <w:r w:rsidR="005D2AE8" w:rsidRPr="00B335E7">
        <w:rPr>
          <w:sz w:val="26"/>
          <w:szCs w:val="26"/>
        </w:rPr>
        <w:t>3</w:t>
      </w:r>
      <w:r w:rsidRPr="00B335E7">
        <w:rPr>
          <w:sz w:val="26"/>
          <w:szCs w:val="26"/>
        </w:rPr>
        <w:t xml:space="preserve"> г</w:t>
      </w:r>
      <w:r w:rsidR="000970D1" w:rsidRPr="00B335E7">
        <w:rPr>
          <w:sz w:val="26"/>
          <w:szCs w:val="26"/>
        </w:rPr>
        <w:t>.</w:t>
      </w:r>
    </w:p>
    <w:p w:rsidR="00E6274D" w:rsidRPr="00B335E7" w:rsidRDefault="00DB7133" w:rsidP="0075696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335E7">
        <w:rPr>
          <w:b/>
          <w:sz w:val="26"/>
          <w:szCs w:val="26"/>
        </w:rPr>
        <w:t>Цель</w:t>
      </w:r>
      <w:r w:rsidR="00BE36FA" w:rsidRPr="00B335E7">
        <w:rPr>
          <w:b/>
          <w:sz w:val="26"/>
          <w:szCs w:val="26"/>
        </w:rPr>
        <w:t xml:space="preserve"> проверки:</w:t>
      </w:r>
      <w:r w:rsidRPr="00B335E7">
        <w:rPr>
          <w:sz w:val="26"/>
          <w:szCs w:val="26"/>
        </w:rPr>
        <w:t xml:space="preserve"> </w:t>
      </w:r>
    </w:p>
    <w:p w:rsidR="00E6274D" w:rsidRPr="00B335E7" w:rsidRDefault="00A47FF9" w:rsidP="0075696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335E7">
        <w:rPr>
          <w:sz w:val="26"/>
          <w:szCs w:val="26"/>
        </w:rPr>
        <w:t xml:space="preserve">- </w:t>
      </w:r>
      <w:r w:rsidR="00BE36FA" w:rsidRPr="00B335E7">
        <w:rPr>
          <w:sz w:val="26"/>
          <w:szCs w:val="26"/>
        </w:rPr>
        <w:t xml:space="preserve">соответствие перечня представленных в составе </w:t>
      </w:r>
      <w:r w:rsidRPr="00B335E7">
        <w:rPr>
          <w:sz w:val="26"/>
          <w:szCs w:val="26"/>
        </w:rPr>
        <w:t xml:space="preserve">годового </w:t>
      </w:r>
      <w:r w:rsidR="00BE36FA" w:rsidRPr="00B335E7">
        <w:rPr>
          <w:sz w:val="26"/>
          <w:szCs w:val="26"/>
        </w:rPr>
        <w:t>отчета об исполнении бюджета за 20</w:t>
      </w:r>
      <w:r w:rsidR="003938FC" w:rsidRPr="00B335E7">
        <w:rPr>
          <w:sz w:val="26"/>
          <w:szCs w:val="26"/>
        </w:rPr>
        <w:t>2</w:t>
      </w:r>
      <w:r w:rsidR="005D2AE8" w:rsidRPr="00B335E7">
        <w:rPr>
          <w:sz w:val="26"/>
          <w:szCs w:val="26"/>
        </w:rPr>
        <w:t>2</w:t>
      </w:r>
      <w:r w:rsidR="00BE36FA" w:rsidRPr="00B335E7">
        <w:rPr>
          <w:sz w:val="26"/>
          <w:szCs w:val="26"/>
        </w:rPr>
        <w:t xml:space="preserve"> год </w:t>
      </w:r>
      <w:r w:rsidR="007317F0" w:rsidRPr="00B335E7">
        <w:rPr>
          <w:rStyle w:val="af3"/>
          <w:b w:val="0"/>
          <w:sz w:val="26"/>
          <w:szCs w:val="26"/>
          <w:bdr w:val="none" w:sz="0" w:space="0" w:color="auto" w:frame="1"/>
        </w:rPr>
        <w:t>документ</w:t>
      </w:r>
      <w:r w:rsidR="001170C8" w:rsidRPr="00B335E7">
        <w:rPr>
          <w:rStyle w:val="af3"/>
          <w:b w:val="0"/>
          <w:sz w:val="26"/>
          <w:szCs w:val="26"/>
          <w:bdr w:val="none" w:sz="0" w:space="0" w:color="auto" w:frame="1"/>
        </w:rPr>
        <w:t>ов</w:t>
      </w:r>
      <w:r w:rsidR="007317F0" w:rsidRPr="00B335E7">
        <w:rPr>
          <w:sz w:val="26"/>
          <w:szCs w:val="26"/>
        </w:rPr>
        <w:t xml:space="preserve"> </w:t>
      </w:r>
      <w:r w:rsidR="00BE36FA" w:rsidRPr="00B335E7">
        <w:rPr>
          <w:sz w:val="26"/>
          <w:szCs w:val="26"/>
        </w:rPr>
        <w:t>требования</w:t>
      </w:r>
      <w:r w:rsidRPr="00B335E7">
        <w:rPr>
          <w:sz w:val="26"/>
          <w:szCs w:val="26"/>
        </w:rPr>
        <w:t>м</w:t>
      </w:r>
      <w:r w:rsidR="00BE36FA" w:rsidRPr="00B335E7">
        <w:rPr>
          <w:sz w:val="26"/>
          <w:szCs w:val="26"/>
        </w:rPr>
        <w:t xml:space="preserve"> ст. 4</w:t>
      </w:r>
      <w:r w:rsidR="00AF1C82" w:rsidRPr="00B335E7">
        <w:rPr>
          <w:sz w:val="26"/>
          <w:szCs w:val="26"/>
        </w:rPr>
        <w:t>6</w:t>
      </w:r>
      <w:r w:rsidR="00BE36FA" w:rsidRPr="00B335E7">
        <w:rPr>
          <w:sz w:val="26"/>
          <w:szCs w:val="26"/>
        </w:rPr>
        <w:t xml:space="preserve"> Положения о бюджетном процессе </w:t>
      </w:r>
      <w:proofErr w:type="spellStart"/>
      <w:r w:rsidR="00975DFC" w:rsidRPr="00B335E7">
        <w:rPr>
          <w:sz w:val="26"/>
          <w:szCs w:val="26"/>
        </w:rPr>
        <w:t>Шегарского</w:t>
      </w:r>
      <w:proofErr w:type="spellEnd"/>
      <w:r w:rsidR="00984A19" w:rsidRPr="00B335E7">
        <w:rPr>
          <w:sz w:val="26"/>
          <w:szCs w:val="26"/>
        </w:rPr>
        <w:t xml:space="preserve"> </w:t>
      </w:r>
      <w:r w:rsidR="00BE36FA" w:rsidRPr="00B335E7">
        <w:rPr>
          <w:sz w:val="26"/>
          <w:szCs w:val="26"/>
        </w:rPr>
        <w:t xml:space="preserve">сельского поселения, утвержденного решением Совета 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го</w:t>
      </w:r>
      <w:proofErr w:type="spellEnd"/>
      <w:r w:rsidR="00984A19" w:rsidRPr="00B335E7">
        <w:rPr>
          <w:sz w:val="26"/>
          <w:szCs w:val="26"/>
        </w:rPr>
        <w:t xml:space="preserve"> </w:t>
      </w:r>
      <w:r w:rsidR="00BE36FA" w:rsidRPr="00B335E7">
        <w:rPr>
          <w:sz w:val="26"/>
          <w:szCs w:val="26"/>
        </w:rPr>
        <w:t xml:space="preserve">сельского поселения от </w:t>
      </w:r>
      <w:r w:rsidR="00AF1C82" w:rsidRPr="00B335E7">
        <w:rPr>
          <w:sz w:val="26"/>
          <w:szCs w:val="26"/>
        </w:rPr>
        <w:t>23</w:t>
      </w:r>
      <w:r w:rsidR="00A40C59" w:rsidRPr="00B335E7">
        <w:rPr>
          <w:sz w:val="26"/>
          <w:szCs w:val="26"/>
        </w:rPr>
        <w:t>.</w:t>
      </w:r>
      <w:r w:rsidR="00AF1C82" w:rsidRPr="00B335E7">
        <w:rPr>
          <w:sz w:val="26"/>
          <w:szCs w:val="26"/>
        </w:rPr>
        <w:t>04</w:t>
      </w:r>
      <w:r w:rsidR="00A40C59" w:rsidRPr="00B335E7">
        <w:rPr>
          <w:sz w:val="26"/>
          <w:szCs w:val="26"/>
        </w:rPr>
        <w:t>.20</w:t>
      </w:r>
      <w:r w:rsidR="00AF1C82" w:rsidRPr="00B335E7">
        <w:rPr>
          <w:sz w:val="26"/>
          <w:szCs w:val="26"/>
        </w:rPr>
        <w:t xml:space="preserve">20 </w:t>
      </w:r>
      <w:r w:rsidR="00A40C59" w:rsidRPr="00B335E7">
        <w:rPr>
          <w:sz w:val="26"/>
          <w:szCs w:val="26"/>
        </w:rPr>
        <w:t xml:space="preserve">№ </w:t>
      </w:r>
      <w:r w:rsidR="00AF1C82" w:rsidRPr="00B335E7">
        <w:rPr>
          <w:sz w:val="26"/>
          <w:szCs w:val="26"/>
        </w:rPr>
        <w:t>98</w:t>
      </w:r>
      <w:r w:rsidR="00E6274D" w:rsidRPr="00B335E7">
        <w:rPr>
          <w:sz w:val="26"/>
          <w:szCs w:val="26"/>
        </w:rPr>
        <w:t>;</w:t>
      </w:r>
    </w:p>
    <w:p w:rsidR="00BE36FA" w:rsidRPr="00B335E7" w:rsidRDefault="00A47FF9" w:rsidP="00AF1C82">
      <w:pPr>
        <w:ind w:firstLine="709"/>
        <w:jc w:val="both"/>
        <w:rPr>
          <w:rStyle w:val="af3"/>
          <w:b w:val="0"/>
          <w:sz w:val="26"/>
          <w:szCs w:val="26"/>
          <w:bdr w:val="none" w:sz="0" w:space="0" w:color="auto" w:frame="1"/>
        </w:rPr>
      </w:pPr>
      <w:proofErr w:type="gramStart"/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- </w:t>
      </w:r>
      <w:r w:rsidR="00BE36FA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соответствие сведений, отраженных в </w:t>
      </w:r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годовом </w:t>
      </w:r>
      <w:r w:rsidR="00BE36FA" w:rsidRPr="00B335E7">
        <w:rPr>
          <w:rStyle w:val="af3"/>
          <w:b w:val="0"/>
          <w:sz w:val="26"/>
          <w:szCs w:val="26"/>
          <w:bdr w:val="none" w:sz="0" w:space="0" w:color="auto" w:frame="1"/>
        </w:rPr>
        <w:t>отчете за 20</w:t>
      </w:r>
      <w:r w:rsidR="003938FC" w:rsidRPr="00B335E7">
        <w:rPr>
          <w:rStyle w:val="af3"/>
          <w:b w:val="0"/>
          <w:sz w:val="26"/>
          <w:szCs w:val="26"/>
          <w:bdr w:val="none" w:sz="0" w:space="0" w:color="auto" w:frame="1"/>
        </w:rPr>
        <w:t>2</w:t>
      </w:r>
      <w:r w:rsidR="00D45F97" w:rsidRPr="00B335E7">
        <w:rPr>
          <w:rStyle w:val="af3"/>
          <w:b w:val="0"/>
          <w:sz w:val="26"/>
          <w:szCs w:val="26"/>
          <w:bdr w:val="none" w:sz="0" w:space="0" w:color="auto" w:frame="1"/>
        </w:rPr>
        <w:t>2</w:t>
      </w:r>
      <w:r w:rsidR="00BE36FA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год операциям по фактическому поступлению и расходованию средств бюджета, в том числе по источникам финансирования дефицита бюджета за отчетный год, исполнение текстовых статей </w:t>
      </w:r>
      <w:r w:rsidR="00F63D4D" w:rsidRPr="00B335E7">
        <w:rPr>
          <w:rStyle w:val="af3"/>
          <w:b w:val="0"/>
          <w:sz w:val="26"/>
          <w:szCs w:val="26"/>
          <w:bdr w:val="none" w:sz="0" w:space="0" w:color="auto" w:frame="1"/>
        </w:rPr>
        <w:t>Р</w:t>
      </w:r>
      <w:r w:rsidR="00BE36FA" w:rsidRPr="00B335E7">
        <w:rPr>
          <w:rStyle w:val="af3"/>
          <w:b w:val="0"/>
          <w:sz w:val="26"/>
          <w:szCs w:val="26"/>
          <w:bdr w:val="none" w:sz="0" w:space="0" w:color="auto" w:frame="1"/>
        </w:rPr>
        <w:t>ешени</w:t>
      </w:r>
      <w:r w:rsidR="0039149D" w:rsidRPr="00B335E7">
        <w:rPr>
          <w:rStyle w:val="af3"/>
          <w:b w:val="0"/>
          <w:sz w:val="26"/>
          <w:szCs w:val="26"/>
          <w:bdr w:val="none" w:sz="0" w:space="0" w:color="auto" w:frame="1"/>
        </w:rPr>
        <w:t>я</w:t>
      </w:r>
      <w:r w:rsidR="00BE36FA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</w:t>
      </w:r>
      <w:r w:rsidR="00AF1C82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Совета </w:t>
      </w:r>
      <w:proofErr w:type="spellStart"/>
      <w:r w:rsidR="00AF1C82" w:rsidRPr="00B335E7">
        <w:rPr>
          <w:rStyle w:val="af3"/>
          <w:b w:val="0"/>
          <w:sz w:val="26"/>
          <w:szCs w:val="26"/>
          <w:bdr w:val="none" w:sz="0" w:space="0" w:color="auto" w:frame="1"/>
        </w:rPr>
        <w:t>Шегарского</w:t>
      </w:r>
      <w:proofErr w:type="spellEnd"/>
      <w:r w:rsidR="00AF1C82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360774" w:rsidRPr="00B335E7">
        <w:rPr>
          <w:sz w:val="26"/>
          <w:szCs w:val="26"/>
        </w:rPr>
        <w:t xml:space="preserve">от </w:t>
      </w:r>
      <w:r w:rsidR="005D2AE8" w:rsidRPr="00B335E7">
        <w:rPr>
          <w:sz w:val="26"/>
          <w:szCs w:val="26"/>
        </w:rPr>
        <w:t>27</w:t>
      </w:r>
      <w:r w:rsidR="00360774" w:rsidRPr="00B335E7">
        <w:rPr>
          <w:sz w:val="26"/>
          <w:szCs w:val="26"/>
        </w:rPr>
        <w:t>.12.202</w:t>
      </w:r>
      <w:r w:rsidR="005D2AE8" w:rsidRPr="00B335E7">
        <w:rPr>
          <w:sz w:val="26"/>
          <w:szCs w:val="26"/>
        </w:rPr>
        <w:t>1</w:t>
      </w:r>
      <w:r w:rsidR="00360774" w:rsidRPr="00B335E7">
        <w:rPr>
          <w:sz w:val="26"/>
          <w:szCs w:val="26"/>
        </w:rPr>
        <w:t xml:space="preserve"> </w:t>
      </w:r>
      <w:r w:rsidR="005D2AE8" w:rsidRPr="00B335E7">
        <w:rPr>
          <w:sz w:val="26"/>
          <w:szCs w:val="26"/>
        </w:rPr>
        <w:t xml:space="preserve">№142 </w:t>
      </w:r>
      <w:r w:rsidR="00360774" w:rsidRPr="00B335E7">
        <w:rPr>
          <w:sz w:val="26"/>
          <w:szCs w:val="26"/>
        </w:rPr>
        <w:t>«О бюджете муниципального образования «</w:t>
      </w:r>
      <w:proofErr w:type="spellStart"/>
      <w:r w:rsidR="00360774" w:rsidRPr="00B335E7">
        <w:rPr>
          <w:sz w:val="26"/>
          <w:szCs w:val="26"/>
        </w:rPr>
        <w:t>Шегарское</w:t>
      </w:r>
      <w:proofErr w:type="spellEnd"/>
      <w:r w:rsidR="00360774" w:rsidRPr="00B335E7">
        <w:rPr>
          <w:sz w:val="26"/>
          <w:szCs w:val="26"/>
        </w:rPr>
        <w:t xml:space="preserve"> сельское поселение» на 202</w:t>
      </w:r>
      <w:r w:rsidR="005D2AE8" w:rsidRPr="00B335E7">
        <w:rPr>
          <w:sz w:val="26"/>
          <w:szCs w:val="26"/>
        </w:rPr>
        <w:t>2</w:t>
      </w:r>
      <w:r w:rsidR="00360774" w:rsidRPr="00B335E7">
        <w:rPr>
          <w:sz w:val="26"/>
          <w:szCs w:val="26"/>
        </w:rPr>
        <w:t xml:space="preserve"> год и плановый период 202</w:t>
      </w:r>
      <w:r w:rsidR="005D2AE8" w:rsidRPr="00B335E7">
        <w:rPr>
          <w:sz w:val="26"/>
          <w:szCs w:val="26"/>
        </w:rPr>
        <w:t>3</w:t>
      </w:r>
      <w:r w:rsidR="00360774" w:rsidRPr="00B335E7">
        <w:rPr>
          <w:sz w:val="26"/>
          <w:szCs w:val="26"/>
        </w:rPr>
        <w:t>-202</w:t>
      </w:r>
      <w:r w:rsidR="005D2AE8" w:rsidRPr="00B335E7">
        <w:rPr>
          <w:sz w:val="26"/>
          <w:szCs w:val="26"/>
        </w:rPr>
        <w:t>4</w:t>
      </w:r>
      <w:r w:rsidR="00360774" w:rsidRPr="00B335E7">
        <w:rPr>
          <w:sz w:val="26"/>
          <w:szCs w:val="26"/>
        </w:rPr>
        <w:t xml:space="preserve"> годов»</w:t>
      </w:r>
      <w:r w:rsidR="00BE36FA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(с учетом изменений и дополнений);</w:t>
      </w:r>
      <w:proofErr w:type="gramEnd"/>
    </w:p>
    <w:p w:rsidR="00BE36FA" w:rsidRPr="00B335E7" w:rsidRDefault="00A47FF9" w:rsidP="00AF1C82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sz w:val="26"/>
          <w:szCs w:val="26"/>
          <w:bdr w:val="none" w:sz="0" w:space="0" w:color="auto" w:frame="1"/>
        </w:rPr>
      </w:pPr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- </w:t>
      </w:r>
      <w:r w:rsidR="00BE36FA" w:rsidRPr="00B335E7">
        <w:rPr>
          <w:rStyle w:val="af3"/>
          <w:b w:val="0"/>
          <w:sz w:val="26"/>
          <w:szCs w:val="26"/>
          <w:bdr w:val="none" w:sz="0" w:space="0" w:color="auto" w:frame="1"/>
        </w:rPr>
        <w:t>исполнение бюджетных назначений и использование средств бюджета</w:t>
      </w:r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в 20</w:t>
      </w:r>
      <w:r w:rsidR="003938FC" w:rsidRPr="00B335E7">
        <w:rPr>
          <w:rStyle w:val="af3"/>
          <w:b w:val="0"/>
          <w:sz w:val="26"/>
          <w:szCs w:val="26"/>
          <w:bdr w:val="none" w:sz="0" w:space="0" w:color="auto" w:frame="1"/>
        </w:rPr>
        <w:t>2</w:t>
      </w:r>
      <w:r w:rsidR="005D2AE8" w:rsidRPr="00B335E7">
        <w:rPr>
          <w:rStyle w:val="af3"/>
          <w:b w:val="0"/>
          <w:sz w:val="26"/>
          <w:szCs w:val="26"/>
          <w:bdr w:val="none" w:sz="0" w:space="0" w:color="auto" w:frame="1"/>
        </w:rPr>
        <w:t>2</w:t>
      </w:r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году</w:t>
      </w:r>
      <w:r w:rsidR="00E6274D" w:rsidRPr="00B335E7">
        <w:rPr>
          <w:rStyle w:val="af3"/>
          <w:b w:val="0"/>
          <w:sz w:val="26"/>
          <w:szCs w:val="26"/>
          <w:bdr w:val="none" w:sz="0" w:space="0" w:color="auto" w:frame="1"/>
        </w:rPr>
        <w:t>.</w:t>
      </w:r>
    </w:p>
    <w:p w:rsidR="00EA0561" w:rsidRPr="00B335E7" w:rsidRDefault="00EA0561" w:rsidP="00AF1C82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i/>
          <w:sz w:val="26"/>
          <w:szCs w:val="26"/>
          <w:u w:val="single"/>
          <w:bdr w:val="none" w:sz="0" w:space="0" w:color="auto" w:frame="1"/>
        </w:rPr>
      </w:pPr>
      <w:r w:rsidRPr="00B335E7">
        <w:rPr>
          <w:rStyle w:val="af3"/>
          <w:b w:val="0"/>
          <w:i/>
          <w:sz w:val="26"/>
          <w:szCs w:val="26"/>
          <w:u w:val="single"/>
          <w:bdr w:val="none" w:sz="0" w:space="0" w:color="auto" w:frame="1"/>
        </w:rPr>
        <w:t>анализ:</w:t>
      </w:r>
    </w:p>
    <w:p w:rsidR="00EA0561" w:rsidRPr="00B335E7" w:rsidRDefault="00EA0561" w:rsidP="00AF1C82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sz w:val="26"/>
          <w:szCs w:val="26"/>
          <w:bdr w:val="none" w:sz="0" w:space="0" w:color="auto" w:frame="1"/>
        </w:rPr>
      </w:pPr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>- исполнения основных характеристик бюджета (доходы по группам, расходы по разделам классификации расходов бюджетов, источники финансирования дефицита бюджета, а именно: по удельному весу показателей в общем объеме, по проценту исполнения к утвержденному бюджету и к предыдущему году);</w:t>
      </w:r>
    </w:p>
    <w:p w:rsidR="00EA0561" w:rsidRPr="00B335E7" w:rsidRDefault="00EA0561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sz w:val="26"/>
          <w:szCs w:val="26"/>
          <w:bdr w:val="none" w:sz="0" w:space="0" w:color="auto" w:frame="1"/>
        </w:rPr>
      </w:pPr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lastRenderedPageBreak/>
        <w:t>- отклонений при исполнении доходов бюджета за 20</w:t>
      </w:r>
      <w:r w:rsidR="003938FC" w:rsidRPr="00B335E7">
        <w:rPr>
          <w:rStyle w:val="af3"/>
          <w:b w:val="0"/>
          <w:sz w:val="26"/>
          <w:szCs w:val="26"/>
          <w:bdr w:val="none" w:sz="0" w:space="0" w:color="auto" w:frame="1"/>
        </w:rPr>
        <w:t>2</w:t>
      </w:r>
      <w:r w:rsidR="00C43115" w:rsidRPr="00B335E7">
        <w:rPr>
          <w:rStyle w:val="af3"/>
          <w:b w:val="0"/>
          <w:sz w:val="26"/>
          <w:szCs w:val="26"/>
          <w:bdr w:val="none" w:sz="0" w:space="0" w:color="auto" w:frame="1"/>
        </w:rPr>
        <w:t>2</w:t>
      </w:r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год и их причины.</w:t>
      </w:r>
    </w:p>
    <w:p w:rsidR="00E6274D" w:rsidRPr="00B335E7" w:rsidRDefault="00E6274D" w:rsidP="00565A69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sz w:val="26"/>
          <w:szCs w:val="26"/>
          <w:bdr w:val="none" w:sz="0" w:space="0" w:color="auto" w:frame="1"/>
        </w:rPr>
      </w:pPr>
      <w:r w:rsidRPr="00B335E7">
        <w:rPr>
          <w:rStyle w:val="af3"/>
          <w:sz w:val="26"/>
          <w:szCs w:val="26"/>
          <w:bdr w:val="none" w:sz="0" w:space="0" w:color="auto" w:frame="1"/>
        </w:rPr>
        <w:t>Предмет внешней проверки:</w:t>
      </w:r>
    </w:p>
    <w:p w:rsidR="00E6274D" w:rsidRPr="00B335E7" w:rsidRDefault="00E6274D" w:rsidP="00565A69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sz w:val="26"/>
          <w:szCs w:val="26"/>
          <w:bdr w:val="none" w:sz="0" w:space="0" w:color="auto" w:frame="1"/>
        </w:rPr>
      </w:pPr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>- годовой отчет об исполнении бюджета за 20</w:t>
      </w:r>
      <w:r w:rsidR="003938FC" w:rsidRPr="00B335E7">
        <w:rPr>
          <w:rStyle w:val="af3"/>
          <w:b w:val="0"/>
          <w:sz w:val="26"/>
          <w:szCs w:val="26"/>
          <w:bdr w:val="none" w:sz="0" w:space="0" w:color="auto" w:frame="1"/>
        </w:rPr>
        <w:t>2</w:t>
      </w:r>
      <w:r w:rsidR="00C43115" w:rsidRPr="00B335E7">
        <w:rPr>
          <w:rStyle w:val="af3"/>
          <w:b w:val="0"/>
          <w:sz w:val="26"/>
          <w:szCs w:val="26"/>
          <w:bdr w:val="none" w:sz="0" w:space="0" w:color="auto" w:frame="1"/>
        </w:rPr>
        <w:t>2</w:t>
      </w:r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год с приложениями;</w:t>
      </w:r>
    </w:p>
    <w:p w:rsidR="00E6274D" w:rsidRPr="00B335E7" w:rsidRDefault="00E6274D" w:rsidP="00565A69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sz w:val="26"/>
          <w:szCs w:val="26"/>
          <w:bdr w:val="none" w:sz="0" w:space="0" w:color="auto" w:frame="1"/>
        </w:rPr>
      </w:pPr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>- пояснительная записка к годовому отчету;</w:t>
      </w:r>
    </w:p>
    <w:p w:rsidR="00E6274D" w:rsidRPr="00B335E7" w:rsidRDefault="005A2AE8" w:rsidP="00565A69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sz w:val="26"/>
          <w:szCs w:val="26"/>
          <w:bdr w:val="none" w:sz="0" w:space="0" w:color="auto" w:frame="1"/>
        </w:rPr>
      </w:pPr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>- </w:t>
      </w:r>
      <w:r w:rsidR="00E6274D" w:rsidRPr="00B335E7">
        <w:rPr>
          <w:rStyle w:val="af3"/>
          <w:b w:val="0"/>
          <w:sz w:val="26"/>
          <w:szCs w:val="26"/>
          <w:bdr w:val="none" w:sz="0" w:space="0" w:color="auto" w:frame="1"/>
        </w:rPr>
        <w:t>справки-расчеты, регистры бухгалтерского учета и первичные учетные документы.</w:t>
      </w:r>
    </w:p>
    <w:p w:rsidR="00E6274D" w:rsidRPr="00B335E7" w:rsidRDefault="00E6274D" w:rsidP="00565A69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sz w:val="26"/>
          <w:szCs w:val="26"/>
          <w:bdr w:val="none" w:sz="0" w:space="0" w:color="auto" w:frame="1"/>
        </w:rPr>
      </w:pPr>
    </w:p>
    <w:p w:rsidR="00E6274D" w:rsidRPr="00B335E7" w:rsidRDefault="00E6274D" w:rsidP="00565A69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sz w:val="26"/>
          <w:szCs w:val="26"/>
          <w:bdr w:val="none" w:sz="0" w:space="0" w:color="auto" w:frame="1"/>
        </w:rPr>
      </w:pPr>
      <w:r w:rsidRPr="00B335E7">
        <w:rPr>
          <w:rStyle w:val="af3"/>
          <w:sz w:val="26"/>
          <w:szCs w:val="26"/>
          <w:bdr w:val="none" w:sz="0" w:space="0" w:color="auto" w:frame="1"/>
        </w:rPr>
        <w:t>Исполнитель:</w:t>
      </w:r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</w:t>
      </w:r>
      <w:r w:rsidR="00360774" w:rsidRPr="00B335E7">
        <w:rPr>
          <w:rStyle w:val="af3"/>
          <w:b w:val="0"/>
          <w:sz w:val="26"/>
          <w:szCs w:val="26"/>
          <w:bdr w:val="none" w:sz="0" w:space="0" w:color="auto" w:frame="1"/>
        </w:rPr>
        <w:t>председатель</w:t>
      </w:r>
      <w:r w:rsidR="00D45F97" w:rsidRPr="00B335E7">
        <w:rPr>
          <w:sz w:val="26"/>
          <w:szCs w:val="26"/>
        </w:rPr>
        <w:t xml:space="preserve"> Контрольно-счетного органа </w:t>
      </w:r>
      <w:proofErr w:type="spellStart"/>
      <w:r w:rsidR="00D45F97" w:rsidRPr="00B335E7">
        <w:rPr>
          <w:sz w:val="26"/>
          <w:szCs w:val="26"/>
        </w:rPr>
        <w:t>Шегарского</w:t>
      </w:r>
      <w:proofErr w:type="spellEnd"/>
      <w:r w:rsidR="00D45F97" w:rsidRPr="00B335E7">
        <w:rPr>
          <w:sz w:val="26"/>
          <w:szCs w:val="26"/>
        </w:rPr>
        <w:t xml:space="preserve"> района</w:t>
      </w:r>
      <w:r w:rsidR="00360774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="00360774" w:rsidRPr="00B335E7">
        <w:rPr>
          <w:rStyle w:val="af3"/>
          <w:b w:val="0"/>
          <w:sz w:val="26"/>
          <w:szCs w:val="26"/>
          <w:bdr w:val="none" w:sz="0" w:space="0" w:color="auto" w:frame="1"/>
        </w:rPr>
        <w:t>Заболотнова</w:t>
      </w:r>
      <w:proofErr w:type="spellEnd"/>
      <w:r w:rsidR="00360774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Евгения Анатольевна</w:t>
      </w:r>
      <w:r w:rsidR="005A2AE8" w:rsidRPr="00B335E7">
        <w:rPr>
          <w:sz w:val="26"/>
          <w:szCs w:val="26"/>
        </w:rPr>
        <w:t>.</w:t>
      </w:r>
    </w:p>
    <w:p w:rsidR="00E6274D" w:rsidRPr="00B335E7" w:rsidRDefault="00E6274D" w:rsidP="00565A69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sz w:val="26"/>
          <w:szCs w:val="26"/>
          <w:bdr w:val="none" w:sz="0" w:space="0" w:color="auto" w:frame="1"/>
        </w:rPr>
      </w:pPr>
    </w:p>
    <w:p w:rsidR="00E6274D" w:rsidRPr="00B335E7" w:rsidRDefault="00E6274D" w:rsidP="00565A69">
      <w:pPr>
        <w:autoSpaceDE w:val="0"/>
        <w:autoSpaceDN w:val="0"/>
        <w:adjustRightInd w:val="0"/>
        <w:ind w:firstLine="709"/>
        <w:jc w:val="both"/>
        <w:outlineLvl w:val="1"/>
        <w:rPr>
          <w:rStyle w:val="af3"/>
          <w:b w:val="0"/>
          <w:sz w:val="26"/>
          <w:szCs w:val="26"/>
          <w:bdr w:val="none" w:sz="0" w:space="0" w:color="auto" w:frame="1"/>
        </w:rPr>
      </w:pPr>
      <w:r w:rsidRPr="00B335E7">
        <w:rPr>
          <w:rStyle w:val="af3"/>
          <w:sz w:val="26"/>
          <w:szCs w:val="26"/>
          <w:bdr w:val="none" w:sz="0" w:space="0" w:color="auto" w:frame="1"/>
        </w:rPr>
        <w:t xml:space="preserve">Срок проведения экспертно-аналитического мероприятия: </w:t>
      </w:r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с </w:t>
      </w:r>
      <w:r w:rsidR="00CA4E78" w:rsidRPr="00B335E7">
        <w:rPr>
          <w:rStyle w:val="af3"/>
          <w:b w:val="0"/>
          <w:sz w:val="26"/>
          <w:szCs w:val="26"/>
          <w:bdr w:val="none" w:sz="0" w:space="0" w:color="auto" w:frame="1"/>
        </w:rPr>
        <w:t>0</w:t>
      </w:r>
      <w:r w:rsidR="00C43115" w:rsidRPr="00B335E7">
        <w:rPr>
          <w:rStyle w:val="af3"/>
          <w:b w:val="0"/>
          <w:sz w:val="26"/>
          <w:szCs w:val="26"/>
          <w:bdr w:val="none" w:sz="0" w:space="0" w:color="auto" w:frame="1"/>
        </w:rPr>
        <w:t>3</w:t>
      </w:r>
      <w:r w:rsidR="00360774" w:rsidRPr="00B335E7">
        <w:rPr>
          <w:rStyle w:val="af3"/>
          <w:b w:val="0"/>
          <w:sz w:val="26"/>
          <w:szCs w:val="26"/>
          <w:bdr w:val="none" w:sz="0" w:space="0" w:color="auto" w:frame="1"/>
        </w:rPr>
        <w:t>.0</w:t>
      </w:r>
      <w:r w:rsidR="00C43115" w:rsidRPr="00B335E7">
        <w:rPr>
          <w:rStyle w:val="af3"/>
          <w:b w:val="0"/>
          <w:sz w:val="26"/>
          <w:szCs w:val="26"/>
          <w:bdr w:val="none" w:sz="0" w:space="0" w:color="auto" w:frame="1"/>
        </w:rPr>
        <w:t>4</w:t>
      </w:r>
      <w:r w:rsidR="00360774" w:rsidRPr="00B335E7">
        <w:rPr>
          <w:rStyle w:val="af3"/>
          <w:b w:val="0"/>
          <w:sz w:val="26"/>
          <w:szCs w:val="26"/>
          <w:bdr w:val="none" w:sz="0" w:space="0" w:color="auto" w:frame="1"/>
        </w:rPr>
        <w:t>.202</w:t>
      </w:r>
      <w:r w:rsidR="00C43115" w:rsidRPr="00B335E7">
        <w:rPr>
          <w:rStyle w:val="af3"/>
          <w:b w:val="0"/>
          <w:sz w:val="26"/>
          <w:szCs w:val="26"/>
          <w:bdr w:val="none" w:sz="0" w:space="0" w:color="auto" w:frame="1"/>
        </w:rPr>
        <w:t>3</w:t>
      </w:r>
      <w:r w:rsidR="00360774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года по </w:t>
      </w:r>
      <w:r w:rsidR="00C43115" w:rsidRPr="00B335E7">
        <w:rPr>
          <w:rStyle w:val="af3"/>
          <w:b w:val="0"/>
          <w:sz w:val="26"/>
          <w:szCs w:val="26"/>
          <w:bdr w:val="none" w:sz="0" w:space="0" w:color="auto" w:frame="1"/>
        </w:rPr>
        <w:t>28</w:t>
      </w:r>
      <w:r w:rsidR="00360774" w:rsidRPr="00B335E7">
        <w:rPr>
          <w:rStyle w:val="af3"/>
          <w:b w:val="0"/>
          <w:sz w:val="26"/>
          <w:szCs w:val="26"/>
          <w:bdr w:val="none" w:sz="0" w:space="0" w:color="auto" w:frame="1"/>
        </w:rPr>
        <w:t>.0</w:t>
      </w:r>
      <w:r w:rsidR="00CA4E78" w:rsidRPr="00B335E7">
        <w:rPr>
          <w:rStyle w:val="af3"/>
          <w:b w:val="0"/>
          <w:sz w:val="26"/>
          <w:szCs w:val="26"/>
          <w:bdr w:val="none" w:sz="0" w:space="0" w:color="auto" w:frame="1"/>
        </w:rPr>
        <w:t>4</w:t>
      </w:r>
      <w:r w:rsidR="00360774" w:rsidRPr="00B335E7">
        <w:rPr>
          <w:rStyle w:val="af3"/>
          <w:b w:val="0"/>
          <w:sz w:val="26"/>
          <w:szCs w:val="26"/>
          <w:bdr w:val="none" w:sz="0" w:space="0" w:color="auto" w:frame="1"/>
        </w:rPr>
        <w:t>.202</w:t>
      </w:r>
      <w:r w:rsidR="00C43115" w:rsidRPr="00B335E7">
        <w:rPr>
          <w:rStyle w:val="af3"/>
          <w:b w:val="0"/>
          <w:sz w:val="26"/>
          <w:szCs w:val="26"/>
          <w:bdr w:val="none" w:sz="0" w:space="0" w:color="auto" w:frame="1"/>
        </w:rPr>
        <w:t>3</w:t>
      </w:r>
      <w:r w:rsidR="00360774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года</w:t>
      </w:r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>.</w:t>
      </w:r>
    </w:p>
    <w:p w:rsidR="00E6274D" w:rsidRPr="00B335E7" w:rsidRDefault="00E6274D" w:rsidP="00565A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5E7">
        <w:rPr>
          <w:rStyle w:val="af3"/>
          <w:sz w:val="26"/>
          <w:szCs w:val="26"/>
          <w:bdr w:val="none" w:sz="0" w:space="0" w:color="auto" w:frame="1"/>
        </w:rPr>
        <w:t>Нормативная база для проведения проверки:</w:t>
      </w:r>
    </w:p>
    <w:p w:rsidR="00360774" w:rsidRPr="00B335E7" w:rsidRDefault="00360774" w:rsidP="00565A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Бюджетный кодекс Российской Федерации;</w:t>
      </w:r>
    </w:p>
    <w:p w:rsidR="00360774" w:rsidRPr="00B335E7" w:rsidRDefault="00360774" w:rsidP="00565A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Федеральный закон от 06.12.2011 № 402-ФЗ «О бухгалтерском учёте»;</w:t>
      </w:r>
    </w:p>
    <w:p w:rsidR="00360774" w:rsidRPr="00B335E7" w:rsidRDefault="00360774" w:rsidP="00565A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Приказ Министерства финансов Российской Федерации от 01.12.2010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Инструкции к Единому плану счетов № 157 н);</w:t>
      </w:r>
    </w:p>
    <w:p w:rsidR="00360774" w:rsidRPr="00B335E7" w:rsidRDefault="00360774" w:rsidP="00565A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Приказ Минфина России от 16 декабря 2010 № 162н «Об утверждении Плана счетов бюджетного учета и Инструкции по его применению» (далее – Инструкция № 162н);</w:t>
      </w:r>
    </w:p>
    <w:p w:rsidR="00360774" w:rsidRPr="00B335E7" w:rsidRDefault="00360774" w:rsidP="00565A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Приказ Минфина РФ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191н);</w:t>
      </w:r>
    </w:p>
    <w:p w:rsidR="00C43115" w:rsidRPr="00B335E7" w:rsidRDefault="00C43115" w:rsidP="00C43115">
      <w:pPr>
        <w:ind w:firstLine="709"/>
        <w:jc w:val="both"/>
        <w:rPr>
          <w:color w:val="000000"/>
          <w:sz w:val="26"/>
          <w:szCs w:val="26"/>
        </w:rPr>
      </w:pPr>
      <w:r w:rsidRPr="00B335E7">
        <w:rPr>
          <w:color w:val="000000"/>
          <w:sz w:val="26"/>
          <w:szCs w:val="26"/>
        </w:rPr>
        <w:t>Приказ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C43115" w:rsidRPr="00B335E7" w:rsidRDefault="00C43115" w:rsidP="00C4311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B335E7">
        <w:rPr>
          <w:color w:val="000000"/>
          <w:sz w:val="26"/>
          <w:szCs w:val="26"/>
        </w:rPr>
        <w:t>Приказ Минфина России от 08.06.2021 N 75н "Об утверждении кодов (перечней кодов) бюджетной классификации Российской Федерации на 2022 год (на 2022 год и на плановый период 2023 и 2024 годов)";</w:t>
      </w:r>
    </w:p>
    <w:p w:rsidR="00360774" w:rsidRPr="00B335E7" w:rsidRDefault="00360774" w:rsidP="00565A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Федеральные стандарты бухгалтерского учета для организаций государственного сектора, утвержденными приказами Минфина России</w:t>
      </w:r>
      <w:r w:rsidR="00CA4E78" w:rsidRPr="00B335E7">
        <w:rPr>
          <w:sz w:val="26"/>
          <w:szCs w:val="26"/>
        </w:rPr>
        <w:t>.</w:t>
      </w:r>
    </w:p>
    <w:p w:rsidR="00D45F97" w:rsidRPr="00B335E7" w:rsidRDefault="00D45F97" w:rsidP="00D45F97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B335E7">
        <w:rPr>
          <w:rFonts w:eastAsia="Arial Unicode MS"/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B335E7">
        <w:rPr>
          <w:rFonts w:eastAsia="Arial Unicode MS"/>
          <w:color w:val="000000"/>
          <w:sz w:val="26"/>
          <w:szCs w:val="26"/>
        </w:rPr>
        <w:t>Шегарского</w:t>
      </w:r>
      <w:proofErr w:type="spellEnd"/>
      <w:r w:rsidRPr="00B335E7">
        <w:rPr>
          <w:rFonts w:eastAsia="Arial Unicode MS"/>
          <w:color w:val="000000"/>
          <w:sz w:val="26"/>
          <w:szCs w:val="26"/>
        </w:rPr>
        <w:t xml:space="preserve"> района «Об установлении структуры кода целевой статьи, перечня и кодов целевых статей расходов бюджета муниципального образования «</w:t>
      </w:r>
      <w:proofErr w:type="spellStart"/>
      <w:r w:rsidRPr="00B335E7">
        <w:rPr>
          <w:rFonts w:eastAsia="Arial Unicode MS"/>
          <w:color w:val="000000"/>
          <w:sz w:val="26"/>
          <w:szCs w:val="26"/>
        </w:rPr>
        <w:t>Шегарский</w:t>
      </w:r>
      <w:proofErr w:type="spellEnd"/>
      <w:r w:rsidRPr="00B335E7">
        <w:rPr>
          <w:rFonts w:eastAsia="Arial Unicode MS"/>
          <w:color w:val="000000"/>
          <w:sz w:val="26"/>
          <w:szCs w:val="26"/>
        </w:rPr>
        <w:t xml:space="preserve"> район» на 2022 год и на плановый период 2023 и 2024 годов» от 30.12.2021 № 44;</w:t>
      </w:r>
    </w:p>
    <w:p w:rsidR="00D45F97" w:rsidRPr="00B335E7" w:rsidRDefault="00D45F97" w:rsidP="00D45F97">
      <w:pPr>
        <w:shd w:val="clear" w:color="auto" w:fill="FFFFFF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B335E7">
        <w:rPr>
          <w:rFonts w:eastAsia="Arial Unicode MS"/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B335E7">
        <w:rPr>
          <w:rFonts w:eastAsia="Arial Unicode MS"/>
          <w:color w:val="000000"/>
          <w:sz w:val="26"/>
          <w:szCs w:val="26"/>
        </w:rPr>
        <w:t>Шегарского</w:t>
      </w:r>
      <w:proofErr w:type="spellEnd"/>
      <w:r w:rsidRPr="00B335E7">
        <w:rPr>
          <w:rFonts w:eastAsia="Arial Unicode MS"/>
          <w:color w:val="000000"/>
          <w:sz w:val="26"/>
          <w:szCs w:val="26"/>
        </w:rPr>
        <w:t xml:space="preserve"> района «</w:t>
      </w:r>
      <w:r w:rsidRPr="00B335E7">
        <w:rPr>
          <w:color w:val="1A1A1A"/>
          <w:sz w:val="26"/>
          <w:szCs w:val="26"/>
        </w:rPr>
        <w:t>О детализации объектов бюджетной классификации в части, относящейся к классификации операций сектора государственного управления на 2022 год</w:t>
      </w:r>
      <w:r w:rsidRPr="00B335E7">
        <w:rPr>
          <w:rFonts w:eastAsia="Arial Unicode MS"/>
          <w:color w:val="000000"/>
          <w:sz w:val="26"/>
          <w:szCs w:val="26"/>
        </w:rPr>
        <w:t>» от 30.12.2021 № 45 (с изменениями и дополнениями);</w:t>
      </w:r>
    </w:p>
    <w:p w:rsidR="001031AF" w:rsidRPr="00B335E7" w:rsidRDefault="001031AF" w:rsidP="00565A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Устав муниципального образования «</w:t>
      </w:r>
      <w:proofErr w:type="spellStart"/>
      <w:r w:rsidR="00975DFC" w:rsidRPr="00B335E7">
        <w:rPr>
          <w:sz w:val="26"/>
          <w:szCs w:val="26"/>
        </w:rPr>
        <w:t>Шегарско</w:t>
      </w:r>
      <w:r w:rsidRPr="00B335E7">
        <w:rPr>
          <w:sz w:val="26"/>
          <w:szCs w:val="26"/>
        </w:rPr>
        <w:t>е</w:t>
      </w:r>
      <w:proofErr w:type="spellEnd"/>
      <w:r w:rsidRPr="00B335E7">
        <w:rPr>
          <w:sz w:val="26"/>
          <w:szCs w:val="26"/>
        </w:rPr>
        <w:t xml:space="preserve"> сельское поселение», утвержденный Советом </w:t>
      </w:r>
      <w:proofErr w:type="spellStart"/>
      <w:r w:rsidR="00975DFC" w:rsidRPr="00B335E7">
        <w:rPr>
          <w:sz w:val="26"/>
          <w:szCs w:val="26"/>
        </w:rPr>
        <w:t>Шегарско</w:t>
      </w:r>
      <w:r w:rsidRPr="00B335E7">
        <w:rPr>
          <w:sz w:val="26"/>
          <w:szCs w:val="26"/>
        </w:rPr>
        <w:t>го</w:t>
      </w:r>
      <w:proofErr w:type="spellEnd"/>
      <w:r w:rsidRPr="00B335E7">
        <w:rPr>
          <w:sz w:val="26"/>
          <w:szCs w:val="26"/>
        </w:rPr>
        <w:t xml:space="preserve"> сельского поселения от </w:t>
      </w:r>
      <w:r w:rsidR="00A40C59" w:rsidRPr="00B335E7">
        <w:rPr>
          <w:sz w:val="26"/>
          <w:szCs w:val="26"/>
        </w:rPr>
        <w:t>30.06.2015 №147</w:t>
      </w:r>
      <w:r w:rsidRPr="00B335E7">
        <w:rPr>
          <w:sz w:val="26"/>
          <w:szCs w:val="26"/>
        </w:rPr>
        <w:t xml:space="preserve">; </w:t>
      </w:r>
    </w:p>
    <w:p w:rsidR="00E6274D" w:rsidRPr="00B335E7" w:rsidRDefault="00E6274D" w:rsidP="00565A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Решение Совета 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го</w:t>
      </w:r>
      <w:proofErr w:type="spellEnd"/>
      <w:r w:rsidR="00984A19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 xml:space="preserve">сельского поселения </w:t>
      </w:r>
      <w:r w:rsidR="001D6188" w:rsidRPr="00B335E7">
        <w:rPr>
          <w:sz w:val="26"/>
          <w:szCs w:val="26"/>
        </w:rPr>
        <w:t xml:space="preserve">от </w:t>
      </w:r>
      <w:r w:rsidR="00AF1C82" w:rsidRPr="00B335E7">
        <w:rPr>
          <w:sz w:val="26"/>
          <w:szCs w:val="26"/>
        </w:rPr>
        <w:t>23</w:t>
      </w:r>
      <w:r w:rsidR="001D6188" w:rsidRPr="00B335E7">
        <w:rPr>
          <w:sz w:val="26"/>
          <w:szCs w:val="26"/>
        </w:rPr>
        <w:t>.</w:t>
      </w:r>
      <w:r w:rsidR="00AF1C82" w:rsidRPr="00B335E7">
        <w:rPr>
          <w:sz w:val="26"/>
          <w:szCs w:val="26"/>
        </w:rPr>
        <w:t>04</w:t>
      </w:r>
      <w:r w:rsidR="001D6188" w:rsidRPr="00B335E7">
        <w:rPr>
          <w:sz w:val="26"/>
          <w:szCs w:val="26"/>
        </w:rPr>
        <w:t>.20</w:t>
      </w:r>
      <w:r w:rsidR="00AF1C82" w:rsidRPr="00B335E7">
        <w:rPr>
          <w:sz w:val="26"/>
          <w:szCs w:val="26"/>
        </w:rPr>
        <w:t>20</w:t>
      </w:r>
      <w:r w:rsidR="001D6188" w:rsidRPr="00B335E7">
        <w:rPr>
          <w:sz w:val="26"/>
          <w:szCs w:val="26"/>
        </w:rPr>
        <w:t xml:space="preserve"> № </w:t>
      </w:r>
      <w:r w:rsidR="00AF1C82" w:rsidRPr="00B335E7">
        <w:rPr>
          <w:sz w:val="26"/>
          <w:szCs w:val="26"/>
        </w:rPr>
        <w:t>98</w:t>
      </w:r>
      <w:r w:rsidR="001D6188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«Об утверждении Положения о бюджетном процессе в муниципальном образовании «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е</w:t>
      </w:r>
      <w:proofErr w:type="spellEnd"/>
      <w:r w:rsidR="00984A19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сельское поселение</w:t>
      </w:r>
      <w:r w:rsidR="007266B6" w:rsidRPr="00B335E7">
        <w:rPr>
          <w:sz w:val="26"/>
          <w:szCs w:val="26"/>
        </w:rPr>
        <w:t>», с учётом внесенных изменений</w:t>
      </w:r>
      <w:r w:rsidR="00C53814" w:rsidRPr="00B335E7">
        <w:rPr>
          <w:sz w:val="26"/>
          <w:szCs w:val="26"/>
        </w:rPr>
        <w:t xml:space="preserve"> (далее – Положение о бюджетном процессе)</w:t>
      </w:r>
      <w:r w:rsidR="007266B6" w:rsidRPr="00B335E7">
        <w:rPr>
          <w:sz w:val="26"/>
          <w:szCs w:val="26"/>
        </w:rPr>
        <w:t>;</w:t>
      </w:r>
    </w:p>
    <w:p w:rsidR="00E6274D" w:rsidRPr="00B335E7" w:rsidRDefault="00AF1C82" w:rsidP="00565A69">
      <w:pPr>
        <w:ind w:firstLine="709"/>
        <w:jc w:val="both"/>
        <w:rPr>
          <w:sz w:val="26"/>
          <w:szCs w:val="26"/>
        </w:rPr>
      </w:pPr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lastRenderedPageBreak/>
        <w:t xml:space="preserve">Решение Совета </w:t>
      </w:r>
      <w:proofErr w:type="spellStart"/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>Шегарского</w:t>
      </w:r>
      <w:proofErr w:type="spellEnd"/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360774" w:rsidRPr="00B335E7">
        <w:rPr>
          <w:sz w:val="26"/>
          <w:szCs w:val="26"/>
        </w:rPr>
        <w:t>от 2</w:t>
      </w:r>
      <w:r w:rsidR="00C43115" w:rsidRPr="00B335E7">
        <w:rPr>
          <w:sz w:val="26"/>
          <w:szCs w:val="26"/>
        </w:rPr>
        <w:t>7</w:t>
      </w:r>
      <w:r w:rsidR="00360774" w:rsidRPr="00B335E7">
        <w:rPr>
          <w:sz w:val="26"/>
          <w:szCs w:val="26"/>
        </w:rPr>
        <w:t>.12.202</w:t>
      </w:r>
      <w:r w:rsidR="00C43115" w:rsidRPr="00B335E7">
        <w:rPr>
          <w:sz w:val="26"/>
          <w:szCs w:val="26"/>
        </w:rPr>
        <w:t>1</w:t>
      </w:r>
      <w:r w:rsidR="00360774" w:rsidRPr="00B335E7">
        <w:rPr>
          <w:sz w:val="26"/>
          <w:szCs w:val="26"/>
        </w:rPr>
        <w:t xml:space="preserve"> </w:t>
      </w:r>
      <w:r w:rsidR="00C43115" w:rsidRPr="00B335E7">
        <w:rPr>
          <w:sz w:val="26"/>
          <w:szCs w:val="26"/>
        </w:rPr>
        <w:t xml:space="preserve">№142 </w:t>
      </w:r>
      <w:r w:rsidR="00360774" w:rsidRPr="00B335E7">
        <w:rPr>
          <w:sz w:val="26"/>
          <w:szCs w:val="26"/>
        </w:rPr>
        <w:t>«О бюджете муниципального образования «</w:t>
      </w:r>
      <w:proofErr w:type="spellStart"/>
      <w:r w:rsidR="00360774" w:rsidRPr="00B335E7">
        <w:rPr>
          <w:sz w:val="26"/>
          <w:szCs w:val="26"/>
        </w:rPr>
        <w:t>Шегарское</w:t>
      </w:r>
      <w:proofErr w:type="spellEnd"/>
      <w:r w:rsidR="00360774" w:rsidRPr="00B335E7">
        <w:rPr>
          <w:sz w:val="26"/>
          <w:szCs w:val="26"/>
        </w:rPr>
        <w:t xml:space="preserve"> сельское поселение» на 202</w:t>
      </w:r>
      <w:r w:rsidR="00C43115" w:rsidRPr="00B335E7">
        <w:rPr>
          <w:sz w:val="26"/>
          <w:szCs w:val="26"/>
        </w:rPr>
        <w:t>2</w:t>
      </w:r>
      <w:r w:rsidR="00360774" w:rsidRPr="00B335E7">
        <w:rPr>
          <w:sz w:val="26"/>
          <w:szCs w:val="26"/>
        </w:rPr>
        <w:t xml:space="preserve"> год и плановый период 202</w:t>
      </w:r>
      <w:r w:rsidR="00C43115" w:rsidRPr="00B335E7">
        <w:rPr>
          <w:sz w:val="26"/>
          <w:szCs w:val="26"/>
        </w:rPr>
        <w:t>3</w:t>
      </w:r>
      <w:r w:rsidR="00360774" w:rsidRPr="00B335E7">
        <w:rPr>
          <w:sz w:val="26"/>
          <w:szCs w:val="26"/>
        </w:rPr>
        <w:t>-202</w:t>
      </w:r>
      <w:r w:rsidR="00C43115" w:rsidRPr="00B335E7">
        <w:rPr>
          <w:sz w:val="26"/>
          <w:szCs w:val="26"/>
        </w:rPr>
        <w:t>4</w:t>
      </w:r>
      <w:r w:rsidR="00360774" w:rsidRPr="00B335E7">
        <w:rPr>
          <w:sz w:val="26"/>
          <w:szCs w:val="26"/>
        </w:rPr>
        <w:t xml:space="preserve"> годов» (с учетом изменений и дополнений)</w:t>
      </w:r>
      <w:r w:rsidR="007266B6" w:rsidRPr="00B335E7">
        <w:rPr>
          <w:sz w:val="26"/>
          <w:szCs w:val="26"/>
        </w:rPr>
        <w:t>;</w:t>
      </w:r>
    </w:p>
    <w:p w:rsidR="001D6188" w:rsidRDefault="001031AF" w:rsidP="00565A69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Проект решения Совета </w:t>
      </w:r>
      <w:proofErr w:type="spellStart"/>
      <w:r w:rsidR="00975DFC" w:rsidRPr="00B335E7">
        <w:rPr>
          <w:sz w:val="26"/>
          <w:szCs w:val="26"/>
        </w:rPr>
        <w:t>Шегарско</w:t>
      </w:r>
      <w:r w:rsidRPr="00B335E7">
        <w:rPr>
          <w:sz w:val="26"/>
          <w:szCs w:val="26"/>
        </w:rPr>
        <w:t>го</w:t>
      </w:r>
      <w:proofErr w:type="spellEnd"/>
      <w:r w:rsidRPr="00B335E7">
        <w:rPr>
          <w:sz w:val="26"/>
          <w:szCs w:val="26"/>
        </w:rPr>
        <w:t xml:space="preserve"> сельского поселения «</w:t>
      </w:r>
      <w:r w:rsidR="00E236DD" w:rsidRPr="00B335E7">
        <w:rPr>
          <w:sz w:val="26"/>
          <w:szCs w:val="26"/>
        </w:rPr>
        <w:t xml:space="preserve">Об утверждении </w:t>
      </w:r>
      <w:r w:rsidR="00E236DD" w:rsidRPr="00B335E7">
        <w:rPr>
          <w:bCs/>
          <w:sz w:val="26"/>
          <w:szCs w:val="26"/>
        </w:rPr>
        <w:t>отчета  об исполнении  бюджета муниципального образования «</w:t>
      </w:r>
      <w:proofErr w:type="spellStart"/>
      <w:r w:rsidR="00E236DD" w:rsidRPr="00B335E7">
        <w:rPr>
          <w:bCs/>
          <w:sz w:val="26"/>
          <w:szCs w:val="26"/>
        </w:rPr>
        <w:t>Шегарское</w:t>
      </w:r>
      <w:proofErr w:type="spellEnd"/>
      <w:r w:rsidR="00E236DD" w:rsidRPr="00B335E7">
        <w:rPr>
          <w:bCs/>
          <w:sz w:val="26"/>
          <w:szCs w:val="26"/>
        </w:rPr>
        <w:t xml:space="preserve"> сельское поселение» за 202</w:t>
      </w:r>
      <w:r w:rsidR="00C43115" w:rsidRPr="00B335E7">
        <w:rPr>
          <w:bCs/>
          <w:sz w:val="26"/>
          <w:szCs w:val="26"/>
        </w:rPr>
        <w:t>2</w:t>
      </w:r>
      <w:r w:rsidR="00E236DD" w:rsidRPr="00B335E7">
        <w:rPr>
          <w:bCs/>
          <w:sz w:val="26"/>
          <w:szCs w:val="26"/>
        </w:rPr>
        <w:t xml:space="preserve"> год</w:t>
      </w:r>
      <w:r w:rsidR="001D6188" w:rsidRPr="00B335E7">
        <w:rPr>
          <w:sz w:val="26"/>
          <w:szCs w:val="26"/>
          <w:lang w:eastAsia="ar-SA"/>
        </w:rPr>
        <w:t>»</w:t>
      </w:r>
      <w:r w:rsidR="003E03D0" w:rsidRPr="00B335E7">
        <w:rPr>
          <w:sz w:val="26"/>
          <w:szCs w:val="26"/>
          <w:lang w:eastAsia="ar-SA"/>
        </w:rPr>
        <w:t>.</w:t>
      </w:r>
      <w:r w:rsidR="001D6188" w:rsidRPr="00B335E7">
        <w:rPr>
          <w:sz w:val="26"/>
          <w:szCs w:val="26"/>
        </w:rPr>
        <w:t xml:space="preserve"> </w:t>
      </w:r>
    </w:p>
    <w:p w:rsidR="00F1167B" w:rsidRPr="00B335E7" w:rsidRDefault="00F1167B" w:rsidP="00565A69">
      <w:pPr>
        <w:ind w:firstLine="709"/>
        <w:jc w:val="both"/>
        <w:rPr>
          <w:sz w:val="26"/>
          <w:szCs w:val="26"/>
        </w:rPr>
      </w:pPr>
    </w:p>
    <w:p w:rsidR="00F1167B" w:rsidRPr="004A5750" w:rsidRDefault="00EA0561" w:rsidP="004A5750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B335E7">
        <w:rPr>
          <w:b/>
          <w:sz w:val="26"/>
          <w:szCs w:val="26"/>
        </w:rPr>
        <w:t xml:space="preserve">Организация бюджетного процесса в муниципальном образовании </w:t>
      </w:r>
      <w:r w:rsidR="00CE7A86" w:rsidRPr="00B335E7">
        <w:rPr>
          <w:b/>
          <w:sz w:val="26"/>
          <w:szCs w:val="26"/>
        </w:rPr>
        <w:t>«</w:t>
      </w:r>
      <w:proofErr w:type="spellStart"/>
      <w:r w:rsidR="00975DFC" w:rsidRPr="00B335E7">
        <w:rPr>
          <w:b/>
          <w:sz w:val="26"/>
          <w:szCs w:val="26"/>
        </w:rPr>
        <w:t>Шегарско</w:t>
      </w:r>
      <w:r w:rsidR="00984A19" w:rsidRPr="00B335E7">
        <w:rPr>
          <w:b/>
          <w:sz w:val="26"/>
          <w:szCs w:val="26"/>
        </w:rPr>
        <w:t>е</w:t>
      </w:r>
      <w:proofErr w:type="spellEnd"/>
      <w:r w:rsidR="00984A19" w:rsidRPr="00B335E7">
        <w:rPr>
          <w:sz w:val="26"/>
          <w:szCs w:val="26"/>
        </w:rPr>
        <w:t xml:space="preserve"> </w:t>
      </w:r>
      <w:r w:rsidRPr="00B335E7">
        <w:rPr>
          <w:b/>
          <w:sz w:val="26"/>
          <w:szCs w:val="26"/>
        </w:rPr>
        <w:t>сельское поселение</w:t>
      </w:r>
      <w:r w:rsidR="00CE7A86" w:rsidRPr="00B335E7">
        <w:rPr>
          <w:b/>
          <w:sz w:val="26"/>
          <w:szCs w:val="26"/>
        </w:rPr>
        <w:t>»</w:t>
      </w:r>
    </w:p>
    <w:p w:rsidR="00957C38" w:rsidRPr="00B335E7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Бюджетный процесс в 20</w:t>
      </w:r>
      <w:r w:rsidR="003523CD" w:rsidRPr="00B335E7">
        <w:rPr>
          <w:sz w:val="26"/>
          <w:szCs w:val="26"/>
        </w:rPr>
        <w:t>2</w:t>
      </w:r>
      <w:r w:rsidR="00C43115" w:rsidRPr="00B335E7">
        <w:rPr>
          <w:sz w:val="26"/>
          <w:szCs w:val="26"/>
        </w:rPr>
        <w:t>2</w:t>
      </w:r>
      <w:r w:rsidRPr="00B335E7">
        <w:rPr>
          <w:sz w:val="26"/>
          <w:szCs w:val="26"/>
        </w:rPr>
        <w:t xml:space="preserve"> году в 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м</w:t>
      </w:r>
      <w:proofErr w:type="spellEnd"/>
      <w:r w:rsidR="00984A19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 xml:space="preserve">сельском поселении </w:t>
      </w:r>
      <w:r w:rsidR="00F46241" w:rsidRPr="00B335E7">
        <w:rPr>
          <w:sz w:val="26"/>
          <w:szCs w:val="26"/>
        </w:rPr>
        <w:t>осуществлялся на основании</w:t>
      </w:r>
      <w:r w:rsidR="00957C38" w:rsidRPr="00B335E7">
        <w:rPr>
          <w:sz w:val="26"/>
          <w:szCs w:val="26"/>
        </w:rPr>
        <w:t>:</w:t>
      </w:r>
    </w:p>
    <w:p w:rsidR="00957C38" w:rsidRPr="00B335E7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-</w:t>
      </w:r>
      <w:r w:rsidR="00DB7133" w:rsidRPr="00B335E7">
        <w:rPr>
          <w:sz w:val="26"/>
          <w:szCs w:val="26"/>
        </w:rPr>
        <w:t xml:space="preserve"> Бюджетн</w:t>
      </w:r>
      <w:r w:rsidR="00F46241" w:rsidRPr="00B335E7">
        <w:rPr>
          <w:sz w:val="26"/>
          <w:szCs w:val="26"/>
        </w:rPr>
        <w:t>ого</w:t>
      </w:r>
      <w:r w:rsidR="00DB7133" w:rsidRPr="00B335E7">
        <w:rPr>
          <w:sz w:val="26"/>
          <w:szCs w:val="26"/>
        </w:rPr>
        <w:t xml:space="preserve"> кодекс</w:t>
      </w:r>
      <w:r w:rsidR="00F46241" w:rsidRPr="00B335E7">
        <w:rPr>
          <w:sz w:val="26"/>
          <w:szCs w:val="26"/>
        </w:rPr>
        <w:t>а</w:t>
      </w:r>
      <w:r w:rsidR="00DB7133" w:rsidRPr="00B335E7">
        <w:rPr>
          <w:sz w:val="26"/>
          <w:szCs w:val="26"/>
        </w:rPr>
        <w:t xml:space="preserve"> Российской Федерации</w:t>
      </w:r>
      <w:r w:rsidRPr="00B335E7">
        <w:rPr>
          <w:sz w:val="26"/>
          <w:szCs w:val="26"/>
        </w:rPr>
        <w:t>;</w:t>
      </w:r>
    </w:p>
    <w:p w:rsidR="00957C38" w:rsidRPr="00B335E7" w:rsidRDefault="00957C38" w:rsidP="0075696A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-</w:t>
      </w:r>
      <w:r w:rsidR="00E236DD" w:rsidRPr="00B335E7">
        <w:rPr>
          <w:sz w:val="26"/>
          <w:szCs w:val="26"/>
        </w:rPr>
        <w:t> </w:t>
      </w:r>
      <w:r w:rsidR="00DB7133" w:rsidRPr="00B335E7">
        <w:rPr>
          <w:sz w:val="26"/>
          <w:szCs w:val="26"/>
        </w:rPr>
        <w:t>Устава муниципального образования «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е</w:t>
      </w:r>
      <w:proofErr w:type="spellEnd"/>
      <w:r w:rsidR="00984A19" w:rsidRPr="00B335E7">
        <w:rPr>
          <w:sz w:val="26"/>
          <w:szCs w:val="26"/>
        </w:rPr>
        <w:t xml:space="preserve"> </w:t>
      </w:r>
      <w:r w:rsidR="00DB7133" w:rsidRPr="00B335E7">
        <w:rPr>
          <w:sz w:val="26"/>
          <w:szCs w:val="26"/>
        </w:rPr>
        <w:t>сельско</w:t>
      </w:r>
      <w:r w:rsidR="00761107" w:rsidRPr="00B335E7">
        <w:rPr>
          <w:sz w:val="26"/>
          <w:szCs w:val="26"/>
        </w:rPr>
        <w:t>е</w:t>
      </w:r>
      <w:r w:rsidR="00DB7133" w:rsidRPr="00B335E7">
        <w:rPr>
          <w:sz w:val="26"/>
          <w:szCs w:val="26"/>
        </w:rPr>
        <w:t xml:space="preserve"> поселени</w:t>
      </w:r>
      <w:r w:rsidR="00761107" w:rsidRPr="00B335E7">
        <w:rPr>
          <w:sz w:val="26"/>
          <w:szCs w:val="26"/>
        </w:rPr>
        <w:t>е</w:t>
      </w:r>
      <w:r w:rsidR="00DB7133" w:rsidRPr="00B335E7">
        <w:rPr>
          <w:sz w:val="26"/>
          <w:szCs w:val="26"/>
        </w:rPr>
        <w:t xml:space="preserve">», </w:t>
      </w:r>
      <w:r w:rsidRPr="00B335E7">
        <w:rPr>
          <w:sz w:val="26"/>
          <w:szCs w:val="26"/>
        </w:rPr>
        <w:t xml:space="preserve">утвержденного решением Совета 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го</w:t>
      </w:r>
      <w:proofErr w:type="spellEnd"/>
      <w:r w:rsidRPr="00B335E7">
        <w:rPr>
          <w:sz w:val="26"/>
          <w:szCs w:val="26"/>
        </w:rPr>
        <w:t xml:space="preserve"> сельского поселения </w:t>
      </w:r>
      <w:r w:rsidR="00883097" w:rsidRPr="00B335E7">
        <w:rPr>
          <w:sz w:val="26"/>
          <w:szCs w:val="26"/>
        </w:rPr>
        <w:t xml:space="preserve">от </w:t>
      </w:r>
      <w:r w:rsidR="001D6188" w:rsidRPr="00B335E7">
        <w:rPr>
          <w:sz w:val="26"/>
          <w:szCs w:val="26"/>
        </w:rPr>
        <w:t>30.06.2015 №147</w:t>
      </w:r>
      <w:r w:rsidRPr="00B335E7">
        <w:rPr>
          <w:sz w:val="26"/>
          <w:szCs w:val="26"/>
        </w:rPr>
        <w:t>;</w:t>
      </w:r>
    </w:p>
    <w:p w:rsidR="00DB7133" w:rsidRPr="00B335E7" w:rsidRDefault="001170C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-</w:t>
      </w:r>
      <w:r w:rsidR="00E236DD" w:rsidRPr="00B335E7">
        <w:rPr>
          <w:sz w:val="26"/>
          <w:szCs w:val="26"/>
        </w:rPr>
        <w:t> </w:t>
      </w:r>
      <w:r w:rsidR="00DB7133" w:rsidRPr="00B335E7">
        <w:rPr>
          <w:sz w:val="26"/>
          <w:szCs w:val="26"/>
        </w:rPr>
        <w:t>Положени</w:t>
      </w:r>
      <w:r w:rsidR="00F46241" w:rsidRPr="00B335E7">
        <w:rPr>
          <w:sz w:val="26"/>
          <w:szCs w:val="26"/>
        </w:rPr>
        <w:t>я</w:t>
      </w:r>
      <w:r w:rsidR="00DB7133" w:rsidRPr="00B335E7">
        <w:rPr>
          <w:sz w:val="26"/>
          <w:szCs w:val="26"/>
        </w:rPr>
        <w:t xml:space="preserve"> о бюджетном процессе 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го</w:t>
      </w:r>
      <w:proofErr w:type="spellEnd"/>
      <w:r w:rsidR="00984A19" w:rsidRPr="00B335E7">
        <w:rPr>
          <w:sz w:val="26"/>
          <w:szCs w:val="26"/>
        </w:rPr>
        <w:t xml:space="preserve"> </w:t>
      </w:r>
      <w:r w:rsidR="006D1D18" w:rsidRPr="00B335E7">
        <w:rPr>
          <w:sz w:val="26"/>
          <w:szCs w:val="26"/>
        </w:rPr>
        <w:t>сельского поселения</w:t>
      </w:r>
      <w:r w:rsidR="00957C38" w:rsidRPr="00B335E7">
        <w:rPr>
          <w:sz w:val="26"/>
          <w:szCs w:val="26"/>
        </w:rPr>
        <w:t xml:space="preserve">, утвержденного решением Совета 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го</w:t>
      </w:r>
      <w:proofErr w:type="spellEnd"/>
      <w:r w:rsidR="00984A19" w:rsidRPr="00B335E7">
        <w:rPr>
          <w:sz w:val="26"/>
          <w:szCs w:val="26"/>
        </w:rPr>
        <w:t xml:space="preserve"> </w:t>
      </w:r>
      <w:r w:rsidR="00957C38" w:rsidRPr="00B335E7">
        <w:rPr>
          <w:sz w:val="26"/>
          <w:szCs w:val="26"/>
        </w:rPr>
        <w:t xml:space="preserve">сельского поселения от </w:t>
      </w:r>
      <w:r w:rsidR="003058E4" w:rsidRPr="00B335E7">
        <w:rPr>
          <w:sz w:val="26"/>
          <w:szCs w:val="26"/>
        </w:rPr>
        <w:t>23</w:t>
      </w:r>
      <w:r w:rsidR="001D6188" w:rsidRPr="00B335E7">
        <w:rPr>
          <w:sz w:val="26"/>
          <w:szCs w:val="26"/>
        </w:rPr>
        <w:t>.</w:t>
      </w:r>
      <w:r w:rsidR="003058E4" w:rsidRPr="00B335E7">
        <w:rPr>
          <w:sz w:val="26"/>
          <w:szCs w:val="26"/>
        </w:rPr>
        <w:t>04</w:t>
      </w:r>
      <w:r w:rsidR="001D6188" w:rsidRPr="00B335E7">
        <w:rPr>
          <w:sz w:val="26"/>
          <w:szCs w:val="26"/>
        </w:rPr>
        <w:t>.20</w:t>
      </w:r>
      <w:r w:rsidR="003058E4" w:rsidRPr="00B335E7">
        <w:rPr>
          <w:sz w:val="26"/>
          <w:szCs w:val="26"/>
        </w:rPr>
        <w:t>20</w:t>
      </w:r>
      <w:r w:rsidR="001D6188" w:rsidRPr="00B335E7">
        <w:rPr>
          <w:sz w:val="26"/>
          <w:szCs w:val="26"/>
        </w:rPr>
        <w:t xml:space="preserve"> № </w:t>
      </w:r>
      <w:r w:rsidR="003058E4" w:rsidRPr="00B335E7">
        <w:rPr>
          <w:sz w:val="26"/>
          <w:szCs w:val="26"/>
        </w:rPr>
        <w:t>98</w:t>
      </w:r>
      <w:r w:rsidR="007266B6" w:rsidRPr="00B335E7">
        <w:rPr>
          <w:sz w:val="26"/>
          <w:szCs w:val="26"/>
        </w:rPr>
        <w:t>.</w:t>
      </w:r>
    </w:p>
    <w:p w:rsidR="006D1D18" w:rsidRPr="00B335E7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Утверждение бюджета 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го</w:t>
      </w:r>
      <w:proofErr w:type="spellEnd"/>
      <w:r w:rsidR="00984A19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сельского поселения на 20</w:t>
      </w:r>
      <w:r w:rsidR="00F4340A" w:rsidRPr="00B335E7">
        <w:rPr>
          <w:sz w:val="26"/>
          <w:szCs w:val="26"/>
        </w:rPr>
        <w:t>2</w:t>
      </w:r>
      <w:r w:rsidR="00C43115" w:rsidRPr="00B335E7">
        <w:rPr>
          <w:sz w:val="26"/>
          <w:szCs w:val="26"/>
        </w:rPr>
        <w:t>2</w:t>
      </w:r>
      <w:r w:rsidRPr="00B335E7">
        <w:rPr>
          <w:sz w:val="26"/>
          <w:szCs w:val="26"/>
        </w:rPr>
        <w:t xml:space="preserve"> год обеспечено до начала финансового года решением </w:t>
      </w:r>
      <w:r w:rsidR="000F5FC3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Совета </w:t>
      </w:r>
      <w:proofErr w:type="spellStart"/>
      <w:r w:rsidR="000F5FC3" w:rsidRPr="00B335E7">
        <w:rPr>
          <w:rStyle w:val="af3"/>
          <w:b w:val="0"/>
          <w:sz w:val="26"/>
          <w:szCs w:val="26"/>
          <w:bdr w:val="none" w:sz="0" w:space="0" w:color="auto" w:frame="1"/>
        </w:rPr>
        <w:t>Шегарского</w:t>
      </w:r>
      <w:proofErr w:type="spellEnd"/>
      <w:r w:rsidR="000F5FC3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C43115" w:rsidRPr="00B335E7">
        <w:rPr>
          <w:sz w:val="26"/>
          <w:szCs w:val="26"/>
        </w:rPr>
        <w:t>от 27.12.2021 №142 «О бюджете муниципального образования «</w:t>
      </w:r>
      <w:proofErr w:type="spellStart"/>
      <w:r w:rsidR="00C43115" w:rsidRPr="00B335E7">
        <w:rPr>
          <w:sz w:val="26"/>
          <w:szCs w:val="26"/>
        </w:rPr>
        <w:t>Шегарское</w:t>
      </w:r>
      <w:proofErr w:type="spellEnd"/>
      <w:r w:rsidR="00C43115" w:rsidRPr="00B335E7">
        <w:rPr>
          <w:sz w:val="26"/>
          <w:szCs w:val="26"/>
        </w:rPr>
        <w:t xml:space="preserve"> сельское поселение» на 2022 год и плановый период 2023-2024 годов»</w:t>
      </w:r>
      <w:r w:rsidRPr="00B335E7">
        <w:rPr>
          <w:i/>
          <w:sz w:val="26"/>
          <w:szCs w:val="26"/>
        </w:rPr>
        <w:t>.</w:t>
      </w:r>
      <w:r w:rsidRPr="00B335E7">
        <w:rPr>
          <w:sz w:val="26"/>
          <w:szCs w:val="26"/>
        </w:rPr>
        <w:t xml:space="preserve"> </w:t>
      </w:r>
    </w:p>
    <w:p w:rsidR="00DB7133" w:rsidRPr="00B335E7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Предельные значения параметров</w:t>
      </w:r>
      <w:r w:rsidR="006D1D18" w:rsidRPr="00B335E7">
        <w:rPr>
          <w:sz w:val="26"/>
          <w:szCs w:val="26"/>
        </w:rPr>
        <w:t xml:space="preserve"> утвержденного бюджета,</w:t>
      </w:r>
      <w:r w:rsidRPr="00B335E7">
        <w:rPr>
          <w:sz w:val="26"/>
          <w:szCs w:val="26"/>
        </w:rPr>
        <w:t xml:space="preserve">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ст.184.1 Бюджетного кодекса Российской Федерации.</w:t>
      </w:r>
    </w:p>
    <w:p w:rsidR="00687AF2" w:rsidRPr="00B335E7" w:rsidRDefault="00DB7133" w:rsidP="0075696A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B335E7">
        <w:rPr>
          <w:sz w:val="26"/>
          <w:szCs w:val="26"/>
        </w:rPr>
        <w:t>Исполнение бюджета поселения осуществлялось на основе сводной бюджетной росписи по бюджет</w:t>
      </w:r>
      <w:r w:rsidR="00687AF2" w:rsidRPr="00B335E7">
        <w:rPr>
          <w:sz w:val="26"/>
          <w:szCs w:val="26"/>
        </w:rPr>
        <w:t>у</w:t>
      </w:r>
      <w:r w:rsidRPr="00B335E7">
        <w:rPr>
          <w:sz w:val="26"/>
          <w:szCs w:val="26"/>
        </w:rPr>
        <w:t xml:space="preserve">. </w:t>
      </w:r>
      <w:r w:rsidR="009638EC" w:rsidRPr="00B335E7">
        <w:rPr>
          <w:sz w:val="26"/>
          <w:szCs w:val="26"/>
        </w:rPr>
        <w:t>П</w:t>
      </w:r>
      <w:r w:rsidRPr="00B335E7">
        <w:rPr>
          <w:sz w:val="26"/>
          <w:szCs w:val="26"/>
        </w:rPr>
        <w:t xml:space="preserve">оказатели сводной бюджетной росписи соответствуют решению </w:t>
      </w:r>
      <w:r w:rsidR="000F5FC3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Совета </w:t>
      </w:r>
      <w:proofErr w:type="spellStart"/>
      <w:r w:rsidR="000F5FC3" w:rsidRPr="00B335E7">
        <w:rPr>
          <w:rStyle w:val="af3"/>
          <w:b w:val="0"/>
          <w:sz w:val="26"/>
          <w:szCs w:val="26"/>
          <w:bdr w:val="none" w:sz="0" w:space="0" w:color="auto" w:frame="1"/>
        </w:rPr>
        <w:t>Шегарского</w:t>
      </w:r>
      <w:proofErr w:type="spellEnd"/>
      <w:r w:rsidR="000F5FC3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C43115" w:rsidRPr="00B335E7">
        <w:rPr>
          <w:sz w:val="26"/>
          <w:szCs w:val="26"/>
        </w:rPr>
        <w:t>от 27.12.2021 №142 «О бюджете муниципального образования «</w:t>
      </w:r>
      <w:proofErr w:type="spellStart"/>
      <w:r w:rsidR="00C43115" w:rsidRPr="00B335E7">
        <w:rPr>
          <w:sz w:val="26"/>
          <w:szCs w:val="26"/>
        </w:rPr>
        <w:t>Шегарское</w:t>
      </w:r>
      <w:proofErr w:type="spellEnd"/>
      <w:r w:rsidR="00C43115" w:rsidRPr="00B335E7">
        <w:rPr>
          <w:sz w:val="26"/>
          <w:szCs w:val="26"/>
        </w:rPr>
        <w:t xml:space="preserve"> сельское поселение» на 2022 год и плановый период 2023-2024 годов»</w:t>
      </w:r>
      <w:r w:rsidR="006D1D18" w:rsidRPr="00B335E7">
        <w:rPr>
          <w:sz w:val="26"/>
          <w:szCs w:val="26"/>
        </w:rPr>
        <w:t xml:space="preserve"> (с учетом изменений)</w:t>
      </w:r>
      <w:r w:rsidR="009638EC" w:rsidRPr="00B335E7">
        <w:rPr>
          <w:sz w:val="26"/>
          <w:szCs w:val="26"/>
        </w:rPr>
        <w:t>.</w:t>
      </w:r>
      <w:r w:rsidRPr="00B335E7">
        <w:rPr>
          <w:sz w:val="26"/>
          <w:szCs w:val="26"/>
        </w:rPr>
        <w:t xml:space="preserve"> </w:t>
      </w:r>
    </w:p>
    <w:p w:rsidR="00DB7133" w:rsidRPr="00B335E7" w:rsidRDefault="00DB7133" w:rsidP="0075696A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В соответствии с </w:t>
      </w:r>
      <w:r w:rsidR="007A4ABC" w:rsidRPr="00B335E7">
        <w:rPr>
          <w:sz w:val="26"/>
          <w:szCs w:val="26"/>
        </w:rPr>
        <w:t xml:space="preserve">решением о </w:t>
      </w:r>
      <w:r w:rsidRPr="00B335E7">
        <w:rPr>
          <w:sz w:val="26"/>
          <w:szCs w:val="26"/>
        </w:rPr>
        <w:t>бюджет</w:t>
      </w:r>
      <w:r w:rsidR="007A4ABC" w:rsidRPr="00B335E7">
        <w:rPr>
          <w:sz w:val="26"/>
          <w:szCs w:val="26"/>
        </w:rPr>
        <w:t>е</w:t>
      </w:r>
      <w:r w:rsidRPr="00B335E7">
        <w:rPr>
          <w:sz w:val="26"/>
          <w:szCs w:val="26"/>
        </w:rPr>
        <w:t xml:space="preserve"> 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го</w:t>
      </w:r>
      <w:proofErr w:type="spellEnd"/>
      <w:r w:rsidR="00984A19" w:rsidRPr="00B335E7">
        <w:rPr>
          <w:sz w:val="26"/>
          <w:szCs w:val="26"/>
        </w:rPr>
        <w:t xml:space="preserve"> </w:t>
      </w:r>
      <w:r w:rsidR="007266B6" w:rsidRPr="00B335E7">
        <w:rPr>
          <w:sz w:val="26"/>
          <w:szCs w:val="26"/>
        </w:rPr>
        <w:t xml:space="preserve">сельского поселения </w:t>
      </w:r>
      <w:r w:rsidR="009638EC" w:rsidRPr="00B335E7">
        <w:rPr>
          <w:sz w:val="26"/>
          <w:szCs w:val="26"/>
        </w:rPr>
        <w:t>на 20</w:t>
      </w:r>
      <w:r w:rsidR="003523CD" w:rsidRPr="00B335E7">
        <w:rPr>
          <w:sz w:val="26"/>
          <w:szCs w:val="26"/>
        </w:rPr>
        <w:t>2</w:t>
      </w:r>
      <w:r w:rsidR="00C43115" w:rsidRPr="00B335E7">
        <w:rPr>
          <w:sz w:val="26"/>
          <w:szCs w:val="26"/>
        </w:rPr>
        <w:t>2</w:t>
      </w:r>
      <w:r w:rsidR="009638EC" w:rsidRPr="00B335E7">
        <w:rPr>
          <w:sz w:val="26"/>
          <w:szCs w:val="26"/>
        </w:rPr>
        <w:t xml:space="preserve"> год </w:t>
      </w:r>
      <w:r w:rsidRPr="00B335E7">
        <w:rPr>
          <w:sz w:val="26"/>
          <w:szCs w:val="26"/>
        </w:rPr>
        <w:t xml:space="preserve">главным распорядителем средств бюджета является </w:t>
      </w:r>
      <w:r w:rsidR="007266B6" w:rsidRPr="00B335E7">
        <w:rPr>
          <w:sz w:val="26"/>
          <w:szCs w:val="26"/>
        </w:rPr>
        <w:t>М</w:t>
      </w:r>
      <w:r w:rsidR="0045288F" w:rsidRPr="00B335E7">
        <w:rPr>
          <w:sz w:val="26"/>
          <w:szCs w:val="26"/>
        </w:rPr>
        <w:t>униципальное казенное учреждение «</w:t>
      </w:r>
      <w:r w:rsidRPr="00B335E7">
        <w:rPr>
          <w:sz w:val="26"/>
          <w:szCs w:val="26"/>
        </w:rPr>
        <w:t xml:space="preserve">Администрация 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го</w:t>
      </w:r>
      <w:proofErr w:type="spellEnd"/>
      <w:r w:rsidR="00984A19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сельского поселения</w:t>
      </w:r>
      <w:r w:rsidR="0045288F" w:rsidRPr="00B335E7">
        <w:rPr>
          <w:sz w:val="26"/>
          <w:szCs w:val="26"/>
        </w:rPr>
        <w:t>»</w:t>
      </w:r>
      <w:r w:rsidRPr="00B335E7">
        <w:rPr>
          <w:sz w:val="26"/>
          <w:szCs w:val="26"/>
        </w:rPr>
        <w:t>. Смет</w:t>
      </w:r>
      <w:r w:rsidR="003900E8" w:rsidRPr="00B335E7">
        <w:rPr>
          <w:sz w:val="26"/>
          <w:szCs w:val="26"/>
        </w:rPr>
        <w:t>а</w:t>
      </w:r>
      <w:r w:rsidRPr="00B335E7">
        <w:rPr>
          <w:sz w:val="26"/>
          <w:szCs w:val="26"/>
        </w:rPr>
        <w:t xml:space="preserve"> получател</w:t>
      </w:r>
      <w:r w:rsidR="003900E8" w:rsidRPr="00B335E7">
        <w:rPr>
          <w:sz w:val="26"/>
          <w:szCs w:val="26"/>
        </w:rPr>
        <w:t>я</w:t>
      </w:r>
      <w:r w:rsidRPr="00B335E7">
        <w:rPr>
          <w:sz w:val="26"/>
          <w:szCs w:val="26"/>
        </w:rPr>
        <w:t xml:space="preserve"> бюджетных средств</w:t>
      </w:r>
      <w:r w:rsidR="003900E8" w:rsidRPr="00B335E7">
        <w:rPr>
          <w:sz w:val="26"/>
          <w:szCs w:val="26"/>
        </w:rPr>
        <w:t xml:space="preserve"> -</w:t>
      </w:r>
      <w:r w:rsidRPr="00B335E7">
        <w:rPr>
          <w:sz w:val="26"/>
          <w:szCs w:val="26"/>
        </w:rPr>
        <w:t xml:space="preserve"> Администраци</w:t>
      </w:r>
      <w:r w:rsidR="000B3D48" w:rsidRPr="00B335E7">
        <w:rPr>
          <w:sz w:val="26"/>
          <w:szCs w:val="26"/>
        </w:rPr>
        <w:t>и</w:t>
      </w:r>
      <w:r w:rsidRPr="00B335E7">
        <w:rPr>
          <w:sz w:val="26"/>
          <w:szCs w:val="26"/>
        </w:rPr>
        <w:t xml:space="preserve"> 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го</w:t>
      </w:r>
      <w:proofErr w:type="spellEnd"/>
      <w:r w:rsidR="00984A19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сельского поселения, соответств</w:t>
      </w:r>
      <w:r w:rsidR="000B3D48" w:rsidRPr="00B335E7">
        <w:rPr>
          <w:sz w:val="26"/>
          <w:szCs w:val="26"/>
        </w:rPr>
        <w:t>ует</w:t>
      </w:r>
      <w:r w:rsidRPr="00B335E7">
        <w:rPr>
          <w:sz w:val="26"/>
          <w:szCs w:val="26"/>
        </w:rPr>
        <w:t xml:space="preserve"> доведенным лимитам бюджетных обязательств и утвержда</w:t>
      </w:r>
      <w:r w:rsidR="000B3D48" w:rsidRPr="00B335E7">
        <w:rPr>
          <w:sz w:val="26"/>
          <w:szCs w:val="26"/>
        </w:rPr>
        <w:t>ется</w:t>
      </w:r>
      <w:r w:rsidRPr="00B335E7">
        <w:rPr>
          <w:sz w:val="26"/>
          <w:szCs w:val="26"/>
        </w:rPr>
        <w:t xml:space="preserve"> руководителем главного распорядителя – Главой 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го</w:t>
      </w:r>
      <w:proofErr w:type="spellEnd"/>
      <w:r w:rsidR="00984A19" w:rsidRPr="00B335E7">
        <w:rPr>
          <w:sz w:val="26"/>
          <w:szCs w:val="26"/>
        </w:rPr>
        <w:t xml:space="preserve"> </w:t>
      </w:r>
      <w:r w:rsidR="003900E8" w:rsidRPr="00B335E7">
        <w:rPr>
          <w:sz w:val="26"/>
          <w:szCs w:val="26"/>
        </w:rPr>
        <w:t>сельского поселения.</w:t>
      </w:r>
    </w:p>
    <w:p w:rsidR="00BA47DA" w:rsidRDefault="00BA47DA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Кассовое обслуживание осуществляет </w:t>
      </w:r>
      <w:r w:rsidR="0045288F" w:rsidRPr="00B335E7">
        <w:rPr>
          <w:sz w:val="26"/>
          <w:szCs w:val="26"/>
        </w:rPr>
        <w:t xml:space="preserve">управление </w:t>
      </w:r>
      <w:r w:rsidRPr="00B335E7">
        <w:rPr>
          <w:sz w:val="26"/>
          <w:szCs w:val="26"/>
        </w:rPr>
        <w:t xml:space="preserve">финансов Администрации </w:t>
      </w:r>
      <w:proofErr w:type="spellStart"/>
      <w:r w:rsidRPr="00B335E7">
        <w:rPr>
          <w:sz w:val="26"/>
          <w:szCs w:val="26"/>
        </w:rPr>
        <w:t>Шегарского</w:t>
      </w:r>
      <w:proofErr w:type="spellEnd"/>
      <w:r w:rsidRPr="00B335E7">
        <w:rPr>
          <w:sz w:val="26"/>
          <w:szCs w:val="26"/>
        </w:rPr>
        <w:t xml:space="preserve"> района, на основании заключенного соглашения.</w:t>
      </w:r>
    </w:p>
    <w:p w:rsidR="00F1167B" w:rsidRPr="00B335E7" w:rsidRDefault="00F1167B" w:rsidP="0075696A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F1167B" w:rsidRPr="004A5750" w:rsidRDefault="00E6274D" w:rsidP="004A5750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B335E7">
        <w:rPr>
          <w:b/>
          <w:sz w:val="26"/>
          <w:szCs w:val="26"/>
        </w:rPr>
        <w:t xml:space="preserve">Внешняя проверка бюджетной отчетности об исполнении бюджета </w:t>
      </w:r>
      <w:r w:rsidR="00957C38" w:rsidRPr="00B335E7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975DFC" w:rsidRPr="00B335E7">
        <w:rPr>
          <w:b/>
          <w:sz w:val="26"/>
          <w:szCs w:val="26"/>
        </w:rPr>
        <w:t>Шегарско</w:t>
      </w:r>
      <w:r w:rsidR="00984A19" w:rsidRPr="00B335E7">
        <w:rPr>
          <w:b/>
          <w:sz w:val="26"/>
          <w:szCs w:val="26"/>
        </w:rPr>
        <w:t>е</w:t>
      </w:r>
      <w:proofErr w:type="spellEnd"/>
      <w:r w:rsidR="00984A19" w:rsidRPr="00B335E7">
        <w:rPr>
          <w:sz w:val="26"/>
          <w:szCs w:val="26"/>
        </w:rPr>
        <w:t xml:space="preserve"> </w:t>
      </w:r>
      <w:r w:rsidRPr="00B335E7">
        <w:rPr>
          <w:b/>
          <w:sz w:val="26"/>
          <w:szCs w:val="26"/>
        </w:rPr>
        <w:t>сельско</w:t>
      </w:r>
      <w:r w:rsidR="00957C38" w:rsidRPr="00B335E7">
        <w:rPr>
          <w:b/>
          <w:sz w:val="26"/>
          <w:szCs w:val="26"/>
        </w:rPr>
        <w:t>е</w:t>
      </w:r>
      <w:r w:rsidRPr="00B335E7">
        <w:rPr>
          <w:b/>
          <w:sz w:val="26"/>
          <w:szCs w:val="26"/>
        </w:rPr>
        <w:t xml:space="preserve"> поселени</w:t>
      </w:r>
      <w:r w:rsidR="00957C38" w:rsidRPr="00B335E7">
        <w:rPr>
          <w:b/>
          <w:sz w:val="26"/>
          <w:szCs w:val="26"/>
        </w:rPr>
        <w:t>е</w:t>
      </w:r>
      <w:r w:rsidRPr="00B335E7">
        <w:rPr>
          <w:b/>
          <w:sz w:val="26"/>
          <w:szCs w:val="26"/>
        </w:rPr>
        <w:t xml:space="preserve"> за 20</w:t>
      </w:r>
      <w:r w:rsidR="003523CD" w:rsidRPr="00B335E7">
        <w:rPr>
          <w:b/>
          <w:sz w:val="26"/>
          <w:szCs w:val="26"/>
        </w:rPr>
        <w:t>2</w:t>
      </w:r>
      <w:r w:rsidR="00C43115" w:rsidRPr="00B335E7">
        <w:rPr>
          <w:b/>
          <w:sz w:val="26"/>
          <w:szCs w:val="26"/>
        </w:rPr>
        <w:t>2</w:t>
      </w:r>
      <w:r w:rsidRPr="00B335E7">
        <w:rPr>
          <w:b/>
          <w:sz w:val="26"/>
          <w:szCs w:val="26"/>
        </w:rPr>
        <w:t xml:space="preserve"> год</w:t>
      </w:r>
    </w:p>
    <w:p w:rsidR="00A938FC" w:rsidRPr="00B335E7" w:rsidRDefault="00A938FC" w:rsidP="00A938FC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В соответствии с требованиями статьи 264.4 Бюджетного кодекса РФ при подготовке заключения контрольно-счетным органом проведена внешняя проверка бюджетной отчетности </w:t>
      </w:r>
      <w:proofErr w:type="spellStart"/>
      <w:r w:rsidRPr="00B335E7">
        <w:rPr>
          <w:sz w:val="26"/>
          <w:szCs w:val="26"/>
        </w:rPr>
        <w:t>Шегарского</w:t>
      </w:r>
      <w:proofErr w:type="spellEnd"/>
      <w:r w:rsidRPr="00B335E7">
        <w:rPr>
          <w:sz w:val="26"/>
          <w:szCs w:val="26"/>
        </w:rPr>
        <w:t xml:space="preserve"> сельского поселения.</w:t>
      </w:r>
    </w:p>
    <w:p w:rsidR="00C53814" w:rsidRPr="00B335E7" w:rsidRDefault="00C53814" w:rsidP="0075696A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Отчет об исполнении бюджета </w:t>
      </w:r>
      <w:proofErr w:type="spellStart"/>
      <w:r w:rsidR="00975DFC" w:rsidRPr="00B335E7">
        <w:rPr>
          <w:sz w:val="26"/>
          <w:szCs w:val="26"/>
        </w:rPr>
        <w:t>Шегарско</w:t>
      </w:r>
      <w:r w:rsidRPr="00B335E7">
        <w:rPr>
          <w:sz w:val="26"/>
          <w:szCs w:val="26"/>
        </w:rPr>
        <w:t>го</w:t>
      </w:r>
      <w:proofErr w:type="spellEnd"/>
      <w:r w:rsidRPr="00B335E7">
        <w:rPr>
          <w:sz w:val="26"/>
          <w:szCs w:val="26"/>
        </w:rPr>
        <w:t xml:space="preserve"> поселения за 20</w:t>
      </w:r>
      <w:r w:rsidR="003523CD" w:rsidRPr="00B335E7">
        <w:rPr>
          <w:sz w:val="26"/>
          <w:szCs w:val="26"/>
        </w:rPr>
        <w:t>2</w:t>
      </w:r>
      <w:r w:rsidR="00C43115" w:rsidRPr="00B335E7">
        <w:rPr>
          <w:sz w:val="26"/>
          <w:szCs w:val="26"/>
        </w:rPr>
        <w:t>2</w:t>
      </w:r>
      <w:r w:rsidRPr="00B335E7">
        <w:rPr>
          <w:sz w:val="26"/>
          <w:szCs w:val="26"/>
        </w:rPr>
        <w:t xml:space="preserve"> год представлен в Контрольно-счетный орган муниципального образования «</w:t>
      </w:r>
      <w:proofErr w:type="spellStart"/>
      <w:r w:rsidRPr="00B335E7">
        <w:rPr>
          <w:sz w:val="26"/>
          <w:szCs w:val="26"/>
        </w:rPr>
        <w:t>Шегарский</w:t>
      </w:r>
      <w:proofErr w:type="spellEnd"/>
      <w:r w:rsidRPr="00B335E7">
        <w:rPr>
          <w:sz w:val="26"/>
          <w:szCs w:val="26"/>
        </w:rPr>
        <w:t xml:space="preserve"> район» </w:t>
      </w:r>
      <w:r w:rsidR="00C43115" w:rsidRPr="00B335E7">
        <w:rPr>
          <w:sz w:val="26"/>
          <w:szCs w:val="26"/>
        </w:rPr>
        <w:t xml:space="preserve">до </w:t>
      </w:r>
      <w:r w:rsidR="00644730" w:rsidRPr="00B335E7">
        <w:rPr>
          <w:sz w:val="26"/>
          <w:szCs w:val="26"/>
        </w:rPr>
        <w:t>01</w:t>
      </w:r>
      <w:r w:rsidRPr="00B335E7">
        <w:rPr>
          <w:sz w:val="26"/>
          <w:szCs w:val="26"/>
        </w:rPr>
        <w:t>.0</w:t>
      </w:r>
      <w:r w:rsidR="00C43115" w:rsidRPr="00B335E7">
        <w:rPr>
          <w:sz w:val="26"/>
          <w:szCs w:val="26"/>
        </w:rPr>
        <w:t>4</w:t>
      </w:r>
      <w:r w:rsidRPr="00B335E7">
        <w:rPr>
          <w:sz w:val="26"/>
          <w:szCs w:val="26"/>
        </w:rPr>
        <w:t>.202</w:t>
      </w:r>
      <w:r w:rsidR="00C43115" w:rsidRPr="00B335E7">
        <w:rPr>
          <w:sz w:val="26"/>
          <w:szCs w:val="26"/>
        </w:rPr>
        <w:t>3</w:t>
      </w:r>
      <w:r w:rsidRPr="00B335E7">
        <w:rPr>
          <w:sz w:val="26"/>
          <w:szCs w:val="26"/>
        </w:rPr>
        <w:t xml:space="preserve"> года.</w:t>
      </w:r>
    </w:p>
    <w:p w:rsidR="005075B7" w:rsidRDefault="005075B7" w:rsidP="005075B7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В соответствии со ст. 264.5 Бюджетного Кодекса РФ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проект решения </w:t>
      </w:r>
      <w:r w:rsidRPr="00B335E7">
        <w:rPr>
          <w:sz w:val="26"/>
          <w:szCs w:val="26"/>
        </w:rPr>
        <w:lastRenderedPageBreak/>
        <w:t>об исполнении бюджета, бюджетная отчетность об исполнении бюджета и иные документы, предусмотренные бюджетным законодательством Российской Федерации.</w:t>
      </w:r>
    </w:p>
    <w:p w:rsidR="00F1167B" w:rsidRPr="00B335E7" w:rsidRDefault="00F1167B" w:rsidP="005075B7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F1167B" w:rsidRPr="004A5750" w:rsidRDefault="00957C38" w:rsidP="004A5750">
      <w:pPr>
        <w:pStyle w:val="af5"/>
        <w:numPr>
          <w:ilvl w:val="1"/>
          <w:numId w:val="7"/>
        </w:numPr>
        <w:ind w:left="0" w:firstLine="709"/>
        <w:jc w:val="center"/>
        <w:rPr>
          <w:b/>
          <w:i/>
          <w:sz w:val="26"/>
          <w:szCs w:val="26"/>
        </w:rPr>
      </w:pPr>
      <w:r w:rsidRPr="00B335E7">
        <w:rPr>
          <w:b/>
          <w:i/>
          <w:sz w:val="26"/>
          <w:szCs w:val="26"/>
        </w:rPr>
        <w:t>Оценка полноты бюджетной отчетности</w:t>
      </w:r>
      <w:r w:rsidRPr="00B335E7">
        <w:rPr>
          <w:b/>
          <w:sz w:val="26"/>
          <w:szCs w:val="26"/>
        </w:rPr>
        <w:t xml:space="preserve"> </w:t>
      </w:r>
      <w:r w:rsidRPr="00B335E7">
        <w:rPr>
          <w:b/>
          <w:i/>
          <w:sz w:val="26"/>
          <w:szCs w:val="26"/>
        </w:rPr>
        <w:t xml:space="preserve">муниципального образования </w:t>
      </w:r>
      <w:proofErr w:type="spellStart"/>
      <w:r w:rsidR="00975DFC" w:rsidRPr="00B335E7">
        <w:rPr>
          <w:b/>
          <w:i/>
          <w:sz w:val="26"/>
          <w:szCs w:val="26"/>
        </w:rPr>
        <w:t>Шегарско</w:t>
      </w:r>
      <w:r w:rsidR="00984A19" w:rsidRPr="00B335E7">
        <w:rPr>
          <w:b/>
          <w:i/>
          <w:sz w:val="26"/>
          <w:szCs w:val="26"/>
        </w:rPr>
        <w:t>е</w:t>
      </w:r>
      <w:proofErr w:type="spellEnd"/>
      <w:r w:rsidR="00984A19" w:rsidRPr="00B335E7">
        <w:rPr>
          <w:sz w:val="26"/>
          <w:szCs w:val="26"/>
        </w:rPr>
        <w:t xml:space="preserve"> </w:t>
      </w:r>
      <w:r w:rsidRPr="00B335E7">
        <w:rPr>
          <w:b/>
          <w:i/>
          <w:sz w:val="26"/>
          <w:szCs w:val="26"/>
        </w:rPr>
        <w:t>сельское поселение.</w:t>
      </w:r>
    </w:p>
    <w:p w:rsidR="00644730" w:rsidRPr="00B335E7" w:rsidRDefault="00644730" w:rsidP="00644730">
      <w:pPr>
        <w:pStyle w:val="af5"/>
        <w:ind w:left="0"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В соответствии с п.3 ст.264.1 БК в состав бюджетной отчетности, включены следующие формы отчетов:</w:t>
      </w:r>
    </w:p>
    <w:p w:rsidR="00644730" w:rsidRPr="00B335E7" w:rsidRDefault="00644730" w:rsidP="00644730">
      <w:pPr>
        <w:pStyle w:val="af5"/>
        <w:ind w:left="0"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1) отчет об исполнении бюджета;</w:t>
      </w:r>
    </w:p>
    <w:p w:rsidR="00644730" w:rsidRPr="00B335E7" w:rsidRDefault="00644730" w:rsidP="00644730">
      <w:pPr>
        <w:pStyle w:val="af5"/>
        <w:ind w:left="0"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2) баланс исполнения бюджета;</w:t>
      </w:r>
    </w:p>
    <w:p w:rsidR="00644730" w:rsidRPr="00B335E7" w:rsidRDefault="00644730" w:rsidP="00644730">
      <w:pPr>
        <w:pStyle w:val="af5"/>
        <w:ind w:left="0"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3) отчет о финансовых результатах деятельности;</w:t>
      </w:r>
    </w:p>
    <w:p w:rsidR="00644730" w:rsidRPr="00B335E7" w:rsidRDefault="00644730" w:rsidP="00644730">
      <w:pPr>
        <w:pStyle w:val="af5"/>
        <w:ind w:left="0"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4) отчет о движении денежных средств;</w:t>
      </w:r>
    </w:p>
    <w:p w:rsidR="00644730" w:rsidRPr="00B335E7" w:rsidRDefault="00644730" w:rsidP="00644730">
      <w:pPr>
        <w:pStyle w:val="af5"/>
        <w:ind w:left="0"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5) пояснительная записка.</w:t>
      </w:r>
    </w:p>
    <w:p w:rsidR="00644730" w:rsidRPr="00B335E7" w:rsidRDefault="00644730" w:rsidP="00644730">
      <w:pPr>
        <w:pStyle w:val="af5"/>
        <w:ind w:left="0"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Баланс исполнения бюджета содержит данные о нефинансовых и финансовых активах, обязательствах Российской Федерации, субъектов Российской Федерации и муниципальных образований на первый и последний день отчетного периода по счетам плана счетов бюджетного учета.</w:t>
      </w:r>
    </w:p>
    <w:p w:rsidR="00644730" w:rsidRPr="00B335E7" w:rsidRDefault="00644730" w:rsidP="00644730">
      <w:pPr>
        <w:pStyle w:val="af5"/>
        <w:ind w:left="0"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644730" w:rsidRPr="00B335E7" w:rsidRDefault="00644730" w:rsidP="00644730">
      <w:pPr>
        <w:pStyle w:val="af5"/>
        <w:ind w:left="0"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</w:p>
    <w:p w:rsidR="005127CA" w:rsidRPr="00B335E7" w:rsidRDefault="00644730" w:rsidP="001A7C11">
      <w:pPr>
        <w:pStyle w:val="af5"/>
        <w:ind w:left="0"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</w:p>
    <w:p w:rsidR="003B2F85" w:rsidRPr="00B335E7" w:rsidRDefault="003B2F85" w:rsidP="003B2F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7CD5">
        <w:rPr>
          <w:sz w:val="26"/>
          <w:szCs w:val="26"/>
        </w:rPr>
        <w:t>В нарушение ст. 154 Бюджетного Кодекса Российской Федерации и Положения о бюджетном процессе финансовым органом поселения не установлен Порядок составления бюджетной отчетности в муниципальном образовании «</w:t>
      </w:r>
      <w:proofErr w:type="spellStart"/>
      <w:r w:rsidR="0021482D" w:rsidRPr="00DC7CD5">
        <w:rPr>
          <w:sz w:val="26"/>
          <w:szCs w:val="26"/>
        </w:rPr>
        <w:t>Шегарское</w:t>
      </w:r>
      <w:proofErr w:type="spellEnd"/>
      <w:r w:rsidRPr="00DC7CD5">
        <w:rPr>
          <w:sz w:val="26"/>
          <w:szCs w:val="26"/>
        </w:rPr>
        <w:t xml:space="preserve"> сельское поселение».</w:t>
      </w:r>
    </w:p>
    <w:p w:rsidR="00644730" w:rsidRPr="00B335E7" w:rsidRDefault="00644730" w:rsidP="006447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Согласно п.11.1 Инструкции 191н в состав формируемой и представляемой бюджетной отчетности входят следующие формы отчетов:</w:t>
      </w:r>
    </w:p>
    <w:p w:rsidR="00DC7CD5" w:rsidRDefault="00DC7CD5" w:rsidP="00DC7C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>
          <w:rPr>
            <w:color w:val="0000FF"/>
            <w:sz w:val="26"/>
            <w:szCs w:val="26"/>
          </w:rPr>
          <w:t>(ф. 0503130)</w:t>
        </w:r>
      </w:hyperlink>
      <w:r>
        <w:rPr>
          <w:sz w:val="26"/>
          <w:szCs w:val="26"/>
        </w:rPr>
        <w:t>;</w:t>
      </w:r>
    </w:p>
    <w:p w:rsidR="00DC7CD5" w:rsidRDefault="00DC7CD5" w:rsidP="00DC7C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Справка по консолидируемым расчетам </w:t>
      </w:r>
      <w:hyperlink r:id="rId12" w:history="1">
        <w:r>
          <w:rPr>
            <w:color w:val="0000FF"/>
            <w:sz w:val="26"/>
            <w:szCs w:val="26"/>
          </w:rPr>
          <w:t>(ф. 0503125)</w:t>
        </w:r>
      </w:hyperlink>
      <w:r>
        <w:rPr>
          <w:sz w:val="26"/>
          <w:szCs w:val="26"/>
        </w:rPr>
        <w:t>;</w:t>
      </w:r>
    </w:p>
    <w:p w:rsidR="00DC7CD5" w:rsidRDefault="00DC7CD5" w:rsidP="00DC7C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r:id="rId13" w:history="1">
        <w:r>
          <w:rPr>
            <w:color w:val="0000FF"/>
            <w:sz w:val="26"/>
            <w:szCs w:val="26"/>
          </w:rPr>
          <w:t>(ф. 0503110)</w:t>
        </w:r>
      </w:hyperlink>
      <w:r>
        <w:rPr>
          <w:sz w:val="26"/>
          <w:szCs w:val="26"/>
        </w:rPr>
        <w:t>;</w:t>
      </w:r>
    </w:p>
    <w:p w:rsidR="00DC7CD5" w:rsidRPr="00542163" w:rsidRDefault="00DC7CD5" w:rsidP="00DC7C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163">
        <w:rPr>
          <w:sz w:val="26"/>
          <w:szCs w:val="26"/>
        </w:rPr>
        <w:t xml:space="preserve">Справка о суммах консолидируемых поступлений, подлежащих зачислению на счет бюджета </w:t>
      </w:r>
      <w:hyperlink r:id="rId14" w:history="1">
        <w:r w:rsidRPr="00542163">
          <w:rPr>
            <w:color w:val="0000FF"/>
            <w:sz w:val="26"/>
            <w:szCs w:val="26"/>
          </w:rPr>
          <w:t>(ф. 0503184)</w:t>
        </w:r>
      </w:hyperlink>
      <w:r w:rsidRPr="00542163">
        <w:rPr>
          <w:sz w:val="26"/>
          <w:szCs w:val="26"/>
        </w:rPr>
        <w:t>;</w:t>
      </w:r>
    </w:p>
    <w:p w:rsidR="00DC7CD5" w:rsidRDefault="00DC7CD5" w:rsidP="00DC7C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163">
        <w:rPr>
          <w:sz w:val="26"/>
          <w:szCs w:val="26"/>
        </w:rPr>
        <w:t>Отчет об исполнении</w:t>
      </w:r>
      <w:r>
        <w:rPr>
          <w:sz w:val="26"/>
          <w:szCs w:val="26"/>
        </w:rPr>
        <w:t xml:space="preserve">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5" w:history="1">
        <w:r>
          <w:rPr>
            <w:color w:val="0000FF"/>
            <w:sz w:val="26"/>
            <w:szCs w:val="26"/>
          </w:rPr>
          <w:t>(ф. 0503127)</w:t>
        </w:r>
      </w:hyperlink>
      <w:r>
        <w:rPr>
          <w:sz w:val="26"/>
          <w:szCs w:val="26"/>
        </w:rPr>
        <w:t>;</w:t>
      </w:r>
    </w:p>
    <w:p w:rsidR="00DC7CD5" w:rsidRDefault="00DC7CD5" w:rsidP="00DC7C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бюджетных обязательствах </w:t>
      </w:r>
      <w:hyperlink r:id="rId16" w:history="1">
        <w:r>
          <w:rPr>
            <w:color w:val="0000FF"/>
            <w:sz w:val="26"/>
            <w:szCs w:val="26"/>
          </w:rPr>
          <w:t>(ф. 0503128)</w:t>
        </w:r>
      </w:hyperlink>
      <w:r>
        <w:rPr>
          <w:sz w:val="26"/>
          <w:szCs w:val="26"/>
        </w:rPr>
        <w:t>;</w:t>
      </w:r>
    </w:p>
    <w:p w:rsidR="00DC7CD5" w:rsidRDefault="00DC7CD5" w:rsidP="00DC7C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финансовых результатах деятельности </w:t>
      </w:r>
      <w:hyperlink r:id="rId17" w:history="1">
        <w:r>
          <w:rPr>
            <w:color w:val="0000FF"/>
            <w:sz w:val="26"/>
            <w:szCs w:val="26"/>
          </w:rPr>
          <w:t>(ф. 0503121)</w:t>
        </w:r>
      </w:hyperlink>
      <w:r>
        <w:rPr>
          <w:sz w:val="26"/>
          <w:szCs w:val="26"/>
        </w:rPr>
        <w:t>;</w:t>
      </w:r>
    </w:p>
    <w:p w:rsidR="00DC7CD5" w:rsidRDefault="00DC7CD5" w:rsidP="00DC7C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движении денежных средств </w:t>
      </w:r>
      <w:hyperlink r:id="rId18" w:history="1">
        <w:r>
          <w:rPr>
            <w:color w:val="0000FF"/>
            <w:sz w:val="26"/>
            <w:szCs w:val="26"/>
          </w:rPr>
          <w:t>(ф. 0503123)</w:t>
        </w:r>
      </w:hyperlink>
      <w:r>
        <w:rPr>
          <w:sz w:val="26"/>
          <w:szCs w:val="26"/>
        </w:rPr>
        <w:t>;</w:t>
      </w:r>
    </w:p>
    <w:p w:rsidR="00DC7CD5" w:rsidRPr="00F1167B" w:rsidRDefault="00DC7CD5" w:rsidP="00DC7C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167B">
        <w:rPr>
          <w:sz w:val="26"/>
          <w:szCs w:val="26"/>
        </w:rPr>
        <w:t xml:space="preserve">Пояснительная записка </w:t>
      </w:r>
      <w:hyperlink r:id="rId19" w:history="1">
        <w:r w:rsidRPr="00F1167B">
          <w:rPr>
            <w:color w:val="0000FF"/>
            <w:sz w:val="26"/>
            <w:szCs w:val="26"/>
          </w:rPr>
          <w:t>(ф. 0503160)</w:t>
        </w:r>
      </w:hyperlink>
      <w:r w:rsidRPr="00F1167B">
        <w:rPr>
          <w:color w:val="0000FF"/>
          <w:sz w:val="26"/>
          <w:szCs w:val="26"/>
        </w:rPr>
        <w:t>.</w:t>
      </w:r>
    </w:p>
    <w:p w:rsidR="00957C38" w:rsidRPr="00F1167B" w:rsidRDefault="00957C38" w:rsidP="007E6C9F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F1167B">
        <w:rPr>
          <w:sz w:val="26"/>
          <w:szCs w:val="26"/>
          <w:u w:val="single"/>
        </w:rPr>
        <w:t>При проверке отчетности сельского поселения установлено:</w:t>
      </w:r>
    </w:p>
    <w:p w:rsidR="00E612B3" w:rsidRPr="00B335E7" w:rsidRDefault="00E612B3" w:rsidP="00E612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167B">
        <w:rPr>
          <w:sz w:val="26"/>
          <w:szCs w:val="26"/>
        </w:rPr>
        <w:lastRenderedPageBreak/>
        <w:t xml:space="preserve">Согласно п. 4 </w:t>
      </w:r>
      <w:r w:rsidRPr="00F1167B">
        <w:rPr>
          <w:color w:val="000000"/>
          <w:sz w:val="26"/>
          <w:szCs w:val="26"/>
        </w:rPr>
        <w:t>Инструкции № 191н</w:t>
      </w:r>
      <w:r w:rsidRPr="00F1167B">
        <w:rPr>
          <w:sz w:val="26"/>
          <w:szCs w:val="26"/>
        </w:rPr>
        <w:t xml:space="preserve"> бюджетная отчетность формируется в виде электронного документа, подписанного усиленной квалифицированной электронной подписью, и представляется с обязательным обеспечением защиты информации в соответствии с законодательством Российской Федерации на электронных носителях или путем передачи по телекоммуникационным каналам связи в порядке, установленном</w:t>
      </w:r>
      <w:r w:rsidRPr="00B335E7">
        <w:rPr>
          <w:sz w:val="26"/>
          <w:szCs w:val="26"/>
        </w:rPr>
        <w:t xml:space="preserve"> субъектом консолидированной отчетности для субъектов бюджетной отчетности, </w:t>
      </w:r>
      <w:proofErr w:type="gramStart"/>
      <w:r w:rsidRPr="00B335E7">
        <w:rPr>
          <w:sz w:val="26"/>
          <w:szCs w:val="26"/>
        </w:rPr>
        <w:t>показатели</w:t>
      </w:r>
      <w:proofErr w:type="gramEnd"/>
      <w:r w:rsidRPr="00B335E7">
        <w:rPr>
          <w:sz w:val="26"/>
          <w:szCs w:val="26"/>
        </w:rPr>
        <w:t xml:space="preserve"> отчетности которых включаются при формировании консолидированной бюджетной отчетности.</w:t>
      </w:r>
    </w:p>
    <w:p w:rsidR="00E612B3" w:rsidRPr="000F5446" w:rsidRDefault="00E612B3" w:rsidP="00E612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335E7">
        <w:rPr>
          <w:sz w:val="26"/>
          <w:szCs w:val="26"/>
        </w:rPr>
        <w:t>В случае отсутствия организационно-технической возможности у субъекта бюджетной отчетности формирования и хранения бюджетной отчетности в виде электронного документа и (или) в случае, если законодательством Российской Федерации установлено требование о необходимости составления (хранения) документа исключительно на бумажном носителе, бюджетная отчетность формируется на бумажном носителе и представляется главным бухгалтером субъекта бюджетной отчетности или лицом, ответственным за ведение бюджетного учета, формирование, составление и</w:t>
      </w:r>
      <w:proofErr w:type="gramEnd"/>
      <w:r w:rsidRPr="00B335E7">
        <w:rPr>
          <w:sz w:val="26"/>
          <w:szCs w:val="26"/>
        </w:rPr>
        <w:t xml:space="preserve"> представление бюджетной отчетности, в сброшюрованном и пронумерованном виде с оглавлением и сопроводительным письмом с одновременным представлением электронной копии бюджетной отчетности на электронных носителях или путем передачи по </w:t>
      </w:r>
      <w:r w:rsidRPr="000F5446">
        <w:rPr>
          <w:sz w:val="26"/>
          <w:szCs w:val="26"/>
        </w:rPr>
        <w:t>телекоммуникационным каналам связи.</w:t>
      </w:r>
    </w:p>
    <w:p w:rsidR="007E07F2" w:rsidRPr="000F5446" w:rsidRDefault="007E07F2" w:rsidP="007E07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5446">
        <w:rPr>
          <w:sz w:val="26"/>
          <w:szCs w:val="26"/>
        </w:rPr>
        <w:t xml:space="preserve">Администрация </w:t>
      </w:r>
      <w:proofErr w:type="spellStart"/>
      <w:r w:rsidRPr="000F5446">
        <w:rPr>
          <w:sz w:val="26"/>
          <w:szCs w:val="26"/>
        </w:rPr>
        <w:t>Шегарского</w:t>
      </w:r>
      <w:proofErr w:type="spellEnd"/>
      <w:r w:rsidRPr="000F5446">
        <w:rPr>
          <w:sz w:val="26"/>
          <w:szCs w:val="26"/>
        </w:rPr>
        <w:t xml:space="preserve"> сельского поселения представляет в Управление финансов Администрации </w:t>
      </w:r>
      <w:proofErr w:type="spellStart"/>
      <w:r w:rsidRPr="000F5446">
        <w:rPr>
          <w:sz w:val="26"/>
          <w:szCs w:val="26"/>
        </w:rPr>
        <w:t>Шегарского</w:t>
      </w:r>
      <w:proofErr w:type="spellEnd"/>
      <w:r w:rsidRPr="000F5446">
        <w:rPr>
          <w:sz w:val="26"/>
          <w:szCs w:val="26"/>
        </w:rPr>
        <w:t xml:space="preserve"> района бюджетную отчетность в электронном виде, по средствам программного продукта Барс.</w:t>
      </w:r>
      <w:r w:rsidRPr="000F5446">
        <w:rPr>
          <w:sz w:val="26"/>
          <w:szCs w:val="26"/>
          <w:lang w:val="en-US"/>
        </w:rPr>
        <w:t>Web</w:t>
      </w:r>
      <w:r w:rsidRPr="000F5446">
        <w:rPr>
          <w:sz w:val="26"/>
          <w:szCs w:val="26"/>
        </w:rPr>
        <w:t xml:space="preserve">- бюджетная отчетность». Данная бюджетная отчетность </w:t>
      </w:r>
      <w:r w:rsidR="000F5446" w:rsidRPr="000F5446">
        <w:rPr>
          <w:sz w:val="26"/>
          <w:szCs w:val="26"/>
        </w:rPr>
        <w:t>подписывается</w:t>
      </w:r>
      <w:r w:rsidR="000F5446" w:rsidRPr="000F5446">
        <w:rPr>
          <w:sz w:val="26"/>
          <w:szCs w:val="26"/>
        </w:rPr>
        <w:t xml:space="preserve"> </w:t>
      </w:r>
      <w:r w:rsidRPr="000F5446">
        <w:rPr>
          <w:sz w:val="26"/>
          <w:szCs w:val="26"/>
        </w:rPr>
        <w:t xml:space="preserve">усиленной квалифицированной электронной подписью.  </w:t>
      </w:r>
    </w:p>
    <w:p w:rsidR="00E612B3" w:rsidRPr="000F5446" w:rsidRDefault="00E612B3" w:rsidP="00E612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5446">
        <w:rPr>
          <w:sz w:val="26"/>
          <w:szCs w:val="26"/>
        </w:rPr>
        <w:t xml:space="preserve">МКУ «Администрация </w:t>
      </w:r>
      <w:proofErr w:type="spellStart"/>
      <w:r w:rsidRPr="000F5446">
        <w:rPr>
          <w:sz w:val="26"/>
          <w:szCs w:val="26"/>
        </w:rPr>
        <w:t>Шегарского</w:t>
      </w:r>
      <w:proofErr w:type="spellEnd"/>
      <w:r w:rsidRPr="000F5446">
        <w:rPr>
          <w:sz w:val="26"/>
          <w:szCs w:val="26"/>
        </w:rPr>
        <w:t xml:space="preserve"> сельского поселения» </w:t>
      </w:r>
      <w:r w:rsidR="00414054" w:rsidRPr="000F5446">
        <w:rPr>
          <w:sz w:val="26"/>
          <w:szCs w:val="26"/>
        </w:rPr>
        <w:t>бюджетн</w:t>
      </w:r>
      <w:r w:rsidR="00192092" w:rsidRPr="000F5446">
        <w:rPr>
          <w:sz w:val="26"/>
          <w:szCs w:val="26"/>
        </w:rPr>
        <w:t>ую</w:t>
      </w:r>
      <w:r w:rsidR="00414054" w:rsidRPr="000F5446">
        <w:rPr>
          <w:sz w:val="26"/>
          <w:szCs w:val="26"/>
        </w:rPr>
        <w:t xml:space="preserve"> отчетность </w:t>
      </w:r>
      <w:r w:rsidR="00192092" w:rsidRPr="000F5446">
        <w:rPr>
          <w:sz w:val="26"/>
          <w:szCs w:val="26"/>
        </w:rPr>
        <w:t>не</w:t>
      </w:r>
      <w:r w:rsidR="007E07F2" w:rsidRPr="000F5446">
        <w:rPr>
          <w:sz w:val="26"/>
          <w:szCs w:val="26"/>
        </w:rPr>
        <w:t xml:space="preserve"> </w:t>
      </w:r>
      <w:r w:rsidRPr="000F5446">
        <w:rPr>
          <w:sz w:val="26"/>
          <w:szCs w:val="26"/>
        </w:rPr>
        <w:t>представ</w:t>
      </w:r>
      <w:r w:rsidR="00192092" w:rsidRPr="000F5446">
        <w:rPr>
          <w:sz w:val="26"/>
          <w:szCs w:val="26"/>
        </w:rPr>
        <w:t>ила</w:t>
      </w:r>
      <w:r w:rsidRPr="000F5446">
        <w:rPr>
          <w:sz w:val="26"/>
          <w:szCs w:val="26"/>
        </w:rPr>
        <w:t xml:space="preserve"> в Контрольно-счетный орган.</w:t>
      </w:r>
    </w:p>
    <w:p w:rsidR="00192092" w:rsidRPr="000F5446" w:rsidRDefault="00192092" w:rsidP="001920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5446">
        <w:rPr>
          <w:sz w:val="26"/>
          <w:szCs w:val="26"/>
        </w:rPr>
        <w:t xml:space="preserve">Контрольно-счетный орган провел проверку по формам </w:t>
      </w:r>
      <w:proofErr w:type="gramStart"/>
      <w:r w:rsidRPr="000F5446">
        <w:rPr>
          <w:sz w:val="26"/>
          <w:szCs w:val="26"/>
        </w:rPr>
        <w:t>находящи</w:t>
      </w:r>
      <w:r w:rsidR="00F17995" w:rsidRPr="000F5446">
        <w:rPr>
          <w:sz w:val="26"/>
          <w:szCs w:val="26"/>
        </w:rPr>
        <w:t>х</w:t>
      </w:r>
      <w:r w:rsidRPr="000F5446">
        <w:rPr>
          <w:sz w:val="26"/>
          <w:szCs w:val="26"/>
        </w:rPr>
        <w:t>ся</w:t>
      </w:r>
      <w:proofErr w:type="gramEnd"/>
      <w:r w:rsidRPr="000F5446">
        <w:rPr>
          <w:sz w:val="26"/>
          <w:szCs w:val="26"/>
        </w:rPr>
        <w:t xml:space="preserve"> в программном продукте Барс.</w:t>
      </w:r>
      <w:r w:rsidRPr="000F5446">
        <w:rPr>
          <w:sz w:val="26"/>
          <w:szCs w:val="26"/>
          <w:lang w:val="en-US"/>
        </w:rPr>
        <w:t>Web</w:t>
      </w:r>
      <w:r w:rsidRPr="000F5446">
        <w:rPr>
          <w:sz w:val="26"/>
          <w:szCs w:val="26"/>
        </w:rPr>
        <w:t>- бюджетная отчетность».</w:t>
      </w:r>
    </w:p>
    <w:p w:rsidR="002763E4" w:rsidRPr="00B335E7" w:rsidRDefault="002763E4" w:rsidP="002763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5446">
        <w:rPr>
          <w:sz w:val="26"/>
          <w:szCs w:val="26"/>
        </w:rPr>
        <w:t>Администрация</w:t>
      </w:r>
      <w:bookmarkStart w:id="0" w:name="_GoBack"/>
      <w:bookmarkEnd w:id="0"/>
      <w:r w:rsidRPr="00B335E7">
        <w:rPr>
          <w:sz w:val="26"/>
          <w:szCs w:val="26"/>
        </w:rPr>
        <w:t xml:space="preserve"> </w:t>
      </w:r>
      <w:proofErr w:type="spellStart"/>
      <w:r w:rsidRPr="00B335E7">
        <w:rPr>
          <w:sz w:val="26"/>
          <w:szCs w:val="26"/>
        </w:rPr>
        <w:t>Шегарского</w:t>
      </w:r>
      <w:proofErr w:type="spellEnd"/>
      <w:r w:rsidRPr="00B335E7">
        <w:rPr>
          <w:sz w:val="26"/>
          <w:szCs w:val="26"/>
        </w:rPr>
        <w:t xml:space="preserve"> сельского поселения представила к проверке бюджетную отчетность в следующих формах:</w:t>
      </w:r>
    </w:p>
    <w:p w:rsidR="002763E4" w:rsidRPr="002E09BD" w:rsidRDefault="002763E4" w:rsidP="002763E4">
      <w:pPr>
        <w:ind w:firstLine="709"/>
        <w:jc w:val="both"/>
        <w:rPr>
          <w:sz w:val="26"/>
          <w:szCs w:val="26"/>
        </w:rPr>
      </w:pPr>
      <w:r w:rsidRPr="002E09BD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9575" w:history="1">
        <w:r w:rsidRPr="002E09BD">
          <w:rPr>
            <w:color w:val="0000FF"/>
            <w:sz w:val="26"/>
            <w:szCs w:val="26"/>
          </w:rPr>
          <w:t>(ф. 0503130)</w:t>
        </w:r>
      </w:hyperlink>
      <w:r w:rsidRPr="002E09BD">
        <w:rPr>
          <w:sz w:val="26"/>
          <w:szCs w:val="26"/>
        </w:rPr>
        <w:t>;</w:t>
      </w:r>
    </w:p>
    <w:p w:rsidR="002763E4" w:rsidRPr="002E09BD" w:rsidRDefault="002763E4" w:rsidP="002763E4">
      <w:pPr>
        <w:ind w:firstLine="709"/>
        <w:jc w:val="both"/>
        <w:rPr>
          <w:sz w:val="26"/>
          <w:szCs w:val="26"/>
        </w:rPr>
      </w:pPr>
      <w:r w:rsidRPr="002E09BD">
        <w:rPr>
          <w:sz w:val="26"/>
          <w:szCs w:val="26"/>
        </w:rPr>
        <w:t xml:space="preserve">Справка по консолидируемым расчетам </w:t>
      </w:r>
      <w:hyperlink w:anchor="P8209" w:history="1">
        <w:r w:rsidRPr="002E09BD">
          <w:rPr>
            <w:color w:val="0000FF"/>
            <w:sz w:val="26"/>
            <w:szCs w:val="26"/>
          </w:rPr>
          <w:t>(ф. 0503125)</w:t>
        </w:r>
      </w:hyperlink>
      <w:r w:rsidRPr="002E09BD">
        <w:rPr>
          <w:sz w:val="26"/>
          <w:szCs w:val="26"/>
        </w:rPr>
        <w:t>;</w:t>
      </w:r>
    </w:p>
    <w:p w:rsidR="002763E4" w:rsidRPr="002E09BD" w:rsidRDefault="002763E4" w:rsidP="002763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9BD">
        <w:rPr>
          <w:rFonts w:ascii="Times New Roman" w:hAnsi="Times New Roman" w:cs="Times New Roman"/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w:anchor="P3781" w:history="1">
        <w:r w:rsidRPr="002E09BD">
          <w:rPr>
            <w:rFonts w:ascii="Times New Roman" w:hAnsi="Times New Roman" w:cs="Times New Roman"/>
            <w:color w:val="0000FF"/>
            <w:sz w:val="26"/>
            <w:szCs w:val="26"/>
          </w:rPr>
          <w:t>(ф. 0503110)</w:t>
        </w:r>
      </w:hyperlink>
      <w:r w:rsidRPr="002E09BD">
        <w:rPr>
          <w:rFonts w:ascii="Times New Roman" w:hAnsi="Times New Roman" w:cs="Times New Roman"/>
          <w:sz w:val="26"/>
          <w:szCs w:val="26"/>
        </w:rPr>
        <w:t>;</w:t>
      </w:r>
    </w:p>
    <w:p w:rsidR="002763E4" w:rsidRPr="002E09BD" w:rsidRDefault="002763E4" w:rsidP="002763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9BD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8434" w:history="1">
        <w:r w:rsidRPr="002E09BD">
          <w:rPr>
            <w:rFonts w:ascii="Times New Roman" w:hAnsi="Times New Roman" w:cs="Times New Roman"/>
            <w:color w:val="0000FF"/>
            <w:sz w:val="26"/>
            <w:szCs w:val="26"/>
          </w:rPr>
          <w:t>(ф. 0503127)</w:t>
        </w:r>
      </w:hyperlink>
      <w:r w:rsidRPr="002E09BD">
        <w:rPr>
          <w:rFonts w:ascii="Times New Roman" w:hAnsi="Times New Roman" w:cs="Times New Roman"/>
          <w:sz w:val="26"/>
          <w:szCs w:val="26"/>
        </w:rPr>
        <w:t>;</w:t>
      </w:r>
    </w:p>
    <w:p w:rsidR="002763E4" w:rsidRPr="002E09BD" w:rsidRDefault="002763E4" w:rsidP="002763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9BD">
        <w:rPr>
          <w:rFonts w:ascii="Times New Roman" w:hAnsi="Times New Roman" w:cs="Times New Roman"/>
          <w:sz w:val="26"/>
          <w:szCs w:val="26"/>
        </w:rPr>
        <w:t xml:space="preserve">Отчет о финансовых результатах деятельности </w:t>
      </w:r>
      <w:hyperlink w:anchor="P5820" w:history="1">
        <w:r w:rsidRPr="002E09BD">
          <w:rPr>
            <w:rFonts w:ascii="Times New Roman" w:hAnsi="Times New Roman" w:cs="Times New Roman"/>
            <w:color w:val="0000FF"/>
            <w:sz w:val="26"/>
            <w:szCs w:val="26"/>
          </w:rPr>
          <w:t>(ф. 0503121)</w:t>
        </w:r>
      </w:hyperlink>
      <w:r w:rsidRPr="002E09BD">
        <w:rPr>
          <w:rFonts w:ascii="Times New Roman" w:hAnsi="Times New Roman" w:cs="Times New Roman"/>
          <w:sz w:val="26"/>
          <w:szCs w:val="26"/>
        </w:rPr>
        <w:t>;</w:t>
      </w:r>
    </w:p>
    <w:p w:rsidR="002763E4" w:rsidRPr="002E09BD" w:rsidRDefault="002763E4" w:rsidP="002763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9BD"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</w:t>
      </w:r>
      <w:hyperlink w:anchor="P6733" w:history="1">
        <w:r w:rsidRPr="002E09BD">
          <w:rPr>
            <w:rFonts w:ascii="Times New Roman" w:hAnsi="Times New Roman" w:cs="Times New Roman"/>
            <w:color w:val="0000FF"/>
            <w:sz w:val="26"/>
            <w:szCs w:val="26"/>
          </w:rPr>
          <w:t>(ф. 0503123)</w:t>
        </w:r>
      </w:hyperlink>
      <w:r w:rsidRPr="002E09BD">
        <w:rPr>
          <w:rFonts w:ascii="Times New Roman" w:hAnsi="Times New Roman" w:cs="Times New Roman"/>
          <w:sz w:val="26"/>
          <w:szCs w:val="26"/>
        </w:rPr>
        <w:t>;</w:t>
      </w:r>
    </w:p>
    <w:p w:rsidR="000F5446" w:rsidRDefault="000F5446" w:rsidP="002763E4">
      <w:pPr>
        <w:pStyle w:val="31"/>
        <w:ind w:firstLine="709"/>
        <w:rPr>
          <w:sz w:val="26"/>
          <w:szCs w:val="26"/>
          <w:lang w:val="ru-RU"/>
        </w:rPr>
      </w:pPr>
    </w:p>
    <w:p w:rsidR="002763E4" w:rsidRPr="002E09BD" w:rsidRDefault="002763E4" w:rsidP="002763E4">
      <w:pPr>
        <w:pStyle w:val="31"/>
        <w:ind w:firstLine="709"/>
        <w:rPr>
          <w:sz w:val="26"/>
          <w:szCs w:val="26"/>
          <w:lang w:val="ru-RU"/>
        </w:rPr>
      </w:pPr>
      <w:r w:rsidRPr="002E09BD">
        <w:rPr>
          <w:sz w:val="26"/>
          <w:szCs w:val="26"/>
          <w:lang w:val="ru-RU"/>
        </w:rPr>
        <w:t xml:space="preserve">Приложения к пояснительной записке к отчету об исполнении бюджета поселения: </w:t>
      </w:r>
    </w:p>
    <w:p w:rsidR="002763E4" w:rsidRPr="002E09BD" w:rsidRDefault="002763E4" w:rsidP="002763E4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9BD">
        <w:rPr>
          <w:rFonts w:ascii="Times New Roman" w:hAnsi="Times New Roman" w:cs="Times New Roman"/>
          <w:sz w:val="26"/>
          <w:szCs w:val="26"/>
        </w:rPr>
        <w:t xml:space="preserve">Сведения о движении нефинансовых активов </w:t>
      </w:r>
      <w:hyperlink w:anchor="P13784" w:history="1">
        <w:r w:rsidRPr="002E09BD">
          <w:rPr>
            <w:rFonts w:ascii="Times New Roman" w:hAnsi="Times New Roman" w:cs="Times New Roman"/>
            <w:color w:val="0000FF"/>
            <w:sz w:val="26"/>
            <w:szCs w:val="26"/>
          </w:rPr>
          <w:t>(ф. 0503168)</w:t>
        </w:r>
      </w:hyperlink>
    </w:p>
    <w:p w:rsidR="002763E4" w:rsidRPr="002E09BD" w:rsidRDefault="002763E4" w:rsidP="002763E4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9BD">
        <w:rPr>
          <w:rFonts w:ascii="Times New Roman" w:hAnsi="Times New Roman" w:cs="Times New Roman"/>
          <w:sz w:val="26"/>
          <w:szCs w:val="26"/>
        </w:rPr>
        <w:t xml:space="preserve">Сведения по дебиторской и кредиторской задолженности </w:t>
      </w:r>
      <w:hyperlink w:anchor="P15300" w:history="1">
        <w:r w:rsidRPr="002E09BD">
          <w:rPr>
            <w:rFonts w:ascii="Times New Roman" w:hAnsi="Times New Roman" w:cs="Times New Roman"/>
            <w:color w:val="0000FF"/>
            <w:sz w:val="26"/>
            <w:szCs w:val="26"/>
          </w:rPr>
          <w:t>(ф. 0503169)</w:t>
        </w:r>
      </w:hyperlink>
      <w:r w:rsidRPr="002E09BD">
        <w:rPr>
          <w:rFonts w:ascii="Times New Roman" w:hAnsi="Times New Roman" w:cs="Times New Roman"/>
          <w:sz w:val="26"/>
          <w:szCs w:val="26"/>
        </w:rPr>
        <w:t>;</w:t>
      </w:r>
    </w:p>
    <w:p w:rsidR="002763E4" w:rsidRPr="002E09BD" w:rsidRDefault="002763E4" w:rsidP="002763E4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9BD">
        <w:rPr>
          <w:rFonts w:ascii="Times New Roman" w:hAnsi="Times New Roman" w:cs="Times New Roman"/>
          <w:sz w:val="26"/>
          <w:szCs w:val="26"/>
        </w:rPr>
        <w:t xml:space="preserve">Сведения об изменении остатков валюты баланса </w:t>
      </w:r>
      <w:r w:rsidRPr="002E09BD">
        <w:rPr>
          <w:rFonts w:ascii="Times New Roman" w:hAnsi="Times New Roman" w:cs="Times New Roman"/>
          <w:color w:val="0070C0"/>
          <w:sz w:val="26"/>
          <w:szCs w:val="26"/>
        </w:rPr>
        <w:t>(ф. 0503173)</w:t>
      </w:r>
      <w:r w:rsidRPr="002E09BD">
        <w:rPr>
          <w:rFonts w:ascii="Times New Roman" w:hAnsi="Times New Roman" w:cs="Times New Roman"/>
          <w:sz w:val="26"/>
          <w:szCs w:val="26"/>
        </w:rPr>
        <w:t>;</w:t>
      </w:r>
    </w:p>
    <w:p w:rsidR="002763E4" w:rsidRPr="002E09BD" w:rsidRDefault="002763E4" w:rsidP="002763E4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446">
        <w:rPr>
          <w:rFonts w:ascii="Times New Roman" w:hAnsi="Times New Roman" w:cs="Times New Roman"/>
          <w:sz w:val="26"/>
          <w:szCs w:val="26"/>
        </w:rPr>
        <w:t>Сведения об остатках денежных средств на счетах получателя бюджетных</w:t>
      </w:r>
      <w:r w:rsidRPr="002E09BD">
        <w:rPr>
          <w:rFonts w:ascii="Times New Roman" w:hAnsi="Times New Roman" w:cs="Times New Roman"/>
          <w:sz w:val="26"/>
          <w:szCs w:val="26"/>
        </w:rPr>
        <w:t xml:space="preserve"> </w:t>
      </w:r>
      <w:r w:rsidRPr="002E09BD">
        <w:rPr>
          <w:rFonts w:ascii="Times New Roman" w:hAnsi="Times New Roman" w:cs="Times New Roman"/>
          <w:sz w:val="26"/>
          <w:szCs w:val="26"/>
        </w:rPr>
        <w:lastRenderedPageBreak/>
        <w:t xml:space="preserve">средств </w:t>
      </w:r>
      <w:hyperlink r:id="rId20" w:history="1">
        <w:r w:rsidRPr="002E09BD">
          <w:rPr>
            <w:rFonts w:ascii="Times New Roman" w:hAnsi="Times New Roman" w:cs="Times New Roman"/>
            <w:color w:val="0000FF"/>
            <w:sz w:val="26"/>
            <w:szCs w:val="26"/>
          </w:rPr>
          <w:t>(ф. 0503178)</w:t>
        </w:r>
      </w:hyperlink>
    </w:p>
    <w:p w:rsidR="002763E4" w:rsidRPr="002E09BD" w:rsidRDefault="002763E4" w:rsidP="002763E4">
      <w:pPr>
        <w:pStyle w:val="af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E09BD">
        <w:rPr>
          <w:rFonts w:eastAsia="Calibri"/>
          <w:sz w:val="26"/>
          <w:szCs w:val="26"/>
          <w:lang w:eastAsia="en-US"/>
        </w:rPr>
        <w:t xml:space="preserve">Сведения о вложениях в объекты недвижимого имущества, объектах незавершенного строительства </w:t>
      </w:r>
      <w:r w:rsidRPr="002E09BD">
        <w:rPr>
          <w:rFonts w:eastAsia="Calibri"/>
          <w:color w:val="0000FF"/>
          <w:sz w:val="26"/>
          <w:szCs w:val="26"/>
          <w:lang w:eastAsia="en-US"/>
        </w:rPr>
        <w:t>(ф. 0503190)</w:t>
      </w:r>
      <w:r w:rsidRPr="002E09BD">
        <w:rPr>
          <w:rFonts w:eastAsia="Calibri"/>
          <w:sz w:val="26"/>
          <w:szCs w:val="26"/>
          <w:lang w:eastAsia="en-US"/>
        </w:rPr>
        <w:t>;</w:t>
      </w:r>
    </w:p>
    <w:p w:rsidR="002763E4" w:rsidRPr="002E09BD" w:rsidRDefault="002763E4" w:rsidP="002763E4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763E4" w:rsidRPr="002E09BD" w:rsidRDefault="002763E4" w:rsidP="002763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09BD">
        <w:rPr>
          <w:sz w:val="26"/>
          <w:szCs w:val="26"/>
        </w:rPr>
        <w:t>В нарушение п.11.1 Инструкции 191н в состав формируемой и представляемой бюджетной отчетности не вошли следующие формы отчетов:</w:t>
      </w:r>
    </w:p>
    <w:p w:rsidR="002763E4" w:rsidRPr="002E09BD" w:rsidRDefault="002763E4" w:rsidP="002763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09BD">
        <w:rPr>
          <w:sz w:val="26"/>
          <w:szCs w:val="26"/>
        </w:rPr>
        <w:t>Отчет о бюджетных обязательствах (ф. 0503128);</w:t>
      </w:r>
    </w:p>
    <w:p w:rsidR="002763E4" w:rsidRPr="002E09BD" w:rsidRDefault="002763E4" w:rsidP="002763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E09BD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  <w:hyperlink w:anchor="P13003" w:history="1">
        <w:r w:rsidRPr="002E09BD">
          <w:rPr>
            <w:rFonts w:ascii="Times New Roman" w:hAnsi="Times New Roman" w:cs="Times New Roman"/>
            <w:color w:val="0000FF"/>
            <w:sz w:val="26"/>
            <w:szCs w:val="26"/>
          </w:rPr>
          <w:t>(ф. 0503160)</w:t>
        </w:r>
      </w:hyperlink>
      <w:r w:rsidRPr="002E09BD">
        <w:rPr>
          <w:rFonts w:ascii="Times New Roman" w:hAnsi="Times New Roman" w:cs="Times New Roman"/>
          <w:sz w:val="26"/>
          <w:szCs w:val="26"/>
        </w:rPr>
        <w:t xml:space="preserve"> с приложениями.</w:t>
      </w:r>
    </w:p>
    <w:p w:rsidR="002763E4" w:rsidRPr="002E09BD" w:rsidRDefault="002763E4" w:rsidP="002763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09BD">
        <w:rPr>
          <w:sz w:val="26"/>
          <w:szCs w:val="26"/>
        </w:rPr>
        <w:t>Приложения к пояснительной записке:</w:t>
      </w:r>
    </w:p>
    <w:p w:rsidR="002763E4" w:rsidRPr="002E09BD" w:rsidRDefault="002763E4" w:rsidP="002763E4">
      <w:pPr>
        <w:pStyle w:val="af5"/>
        <w:autoSpaceDE w:val="0"/>
        <w:autoSpaceDN w:val="0"/>
        <w:ind w:left="709"/>
        <w:jc w:val="both"/>
        <w:rPr>
          <w:sz w:val="26"/>
          <w:szCs w:val="26"/>
        </w:rPr>
      </w:pPr>
      <w:r w:rsidRPr="002E09BD">
        <w:rPr>
          <w:sz w:val="26"/>
          <w:szCs w:val="26"/>
        </w:rPr>
        <w:t xml:space="preserve">Сведения об исполнении бюджета </w:t>
      </w:r>
      <w:hyperlink w:anchor="P13784" w:history="1">
        <w:r w:rsidRPr="002E09BD">
          <w:rPr>
            <w:color w:val="0000FF"/>
            <w:sz w:val="26"/>
            <w:szCs w:val="26"/>
          </w:rPr>
          <w:t>(ф. 0503164)</w:t>
        </w:r>
      </w:hyperlink>
      <w:r w:rsidRPr="002E09BD">
        <w:rPr>
          <w:sz w:val="26"/>
          <w:szCs w:val="26"/>
        </w:rPr>
        <w:t>;</w:t>
      </w:r>
    </w:p>
    <w:p w:rsidR="002763E4" w:rsidRPr="002E09BD" w:rsidRDefault="002763E4" w:rsidP="002763E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09BD">
        <w:rPr>
          <w:sz w:val="26"/>
          <w:szCs w:val="26"/>
        </w:rPr>
        <w:t>Необходимые Таблицы к пояснительной записке.</w:t>
      </w:r>
    </w:p>
    <w:p w:rsidR="002763E4" w:rsidRPr="00B335E7" w:rsidRDefault="002763E4" w:rsidP="004A57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57C38" w:rsidRPr="00B335E7" w:rsidRDefault="000E3923" w:rsidP="0075696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B335E7">
        <w:rPr>
          <w:sz w:val="26"/>
          <w:szCs w:val="26"/>
        </w:rPr>
        <w:t>Пр</w:t>
      </w:r>
      <w:r w:rsidR="00F17995" w:rsidRPr="00B335E7">
        <w:rPr>
          <w:sz w:val="26"/>
          <w:szCs w:val="26"/>
        </w:rPr>
        <w:t>оверенные</w:t>
      </w:r>
      <w:r w:rsidRPr="00B335E7">
        <w:rPr>
          <w:sz w:val="26"/>
          <w:szCs w:val="26"/>
        </w:rPr>
        <w:t xml:space="preserve"> ф</w:t>
      </w:r>
      <w:r w:rsidR="00957C38" w:rsidRPr="00B335E7">
        <w:rPr>
          <w:sz w:val="26"/>
          <w:szCs w:val="26"/>
        </w:rPr>
        <w:t>ормы годовой отчетности сформированы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</w:p>
    <w:p w:rsidR="00957C38" w:rsidRPr="00B335E7" w:rsidRDefault="00957C38" w:rsidP="0075696A">
      <w:pPr>
        <w:pStyle w:val="a9"/>
        <w:spacing w:line="240" w:lineRule="auto"/>
        <w:rPr>
          <w:sz w:val="26"/>
          <w:szCs w:val="26"/>
        </w:rPr>
      </w:pPr>
      <w:r w:rsidRPr="00B335E7">
        <w:rPr>
          <w:sz w:val="26"/>
          <w:szCs w:val="26"/>
        </w:rPr>
        <w:t xml:space="preserve">Все </w:t>
      </w:r>
      <w:r w:rsidR="004A5750">
        <w:rPr>
          <w:sz w:val="26"/>
          <w:szCs w:val="26"/>
        </w:rPr>
        <w:t xml:space="preserve">проверенные </w:t>
      </w:r>
      <w:r w:rsidRPr="00B335E7">
        <w:rPr>
          <w:sz w:val="26"/>
          <w:szCs w:val="26"/>
        </w:rPr>
        <w:t xml:space="preserve">формы отчетности </w:t>
      </w:r>
      <w:r w:rsidR="00A37B30" w:rsidRPr="00B335E7">
        <w:rPr>
          <w:sz w:val="26"/>
          <w:szCs w:val="26"/>
        </w:rPr>
        <w:t xml:space="preserve">составлены </w:t>
      </w:r>
      <w:r w:rsidRPr="00B335E7">
        <w:rPr>
          <w:sz w:val="26"/>
          <w:szCs w:val="26"/>
        </w:rPr>
        <w:t>на 01.01.20</w:t>
      </w:r>
      <w:r w:rsidR="00DA56BD" w:rsidRPr="00B335E7">
        <w:rPr>
          <w:sz w:val="26"/>
          <w:szCs w:val="26"/>
        </w:rPr>
        <w:t>2</w:t>
      </w:r>
      <w:r w:rsidR="00C43115" w:rsidRPr="00B335E7">
        <w:rPr>
          <w:sz w:val="26"/>
          <w:szCs w:val="26"/>
        </w:rPr>
        <w:t>3</w:t>
      </w:r>
      <w:r w:rsidRPr="00B335E7">
        <w:rPr>
          <w:sz w:val="26"/>
          <w:szCs w:val="26"/>
        </w:rPr>
        <w:t xml:space="preserve"> года </w:t>
      </w:r>
      <w:proofErr w:type="gramStart"/>
      <w:r w:rsidRPr="00B335E7">
        <w:rPr>
          <w:sz w:val="26"/>
          <w:szCs w:val="26"/>
        </w:rPr>
        <w:t>взаимоувязаны</w:t>
      </w:r>
      <w:proofErr w:type="gramEnd"/>
      <w:r w:rsidRPr="00B335E7">
        <w:rPr>
          <w:sz w:val="26"/>
          <w:szCs w:val="26"/>
        </w:rPr>
        <w:t xml:space="preserve"> и контрольные соотношения соответствуют показателям годового отчета об исполнении бюджета 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го</w:t>
      </w:r>
      <w:proofErr w:type="spellEnd"/>
      <w:r w:rsidR="00984A19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сельского поселения за 20</w:t>
      </w:r>
      <w:r w:rsidR="003523CD" w:rsidRPr="00B335E7">
        <w:rPr>
          <w:sz w:val="26"/>
          <w:szCs w:val="26"/>
        </w:rPr>
        <w:t>2</w:t>
      </w:r>
      <w:r w:rsidR="00C43115" w:rsidRPr="00B335E7">
        <w:rPr>
          <w:sz w:val="26"/>
          <w:szCs w:val="26"/>
        </w:rPr>
        <w:t>2</w:t>
      </w:r>
      <w:r w:rsidRPr="00B335E7">
        <w:rPr>
          <w:sz w:val="26"/>
          <w:szCs w:val="26"/>
        </w:rPr>
        <w:t xml:space="preserve"> год.</w:t>
      </w:r>
    </w:p>
    <w:p w:rsidR="00957C38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Годовая бюджетная отчетность за 20</w:t>
      </w:r>
      <w:r w:rsidR="003523CD" w:rsidRPr="00B335E7">
        <w:rPr>
          <w:sz w:val="26"/>
          <w:szCs w:val="26"/>
        </w:rPr>
        <w:t>2</w:t>
      </w:r>
      <w:r w:rsidR="00C43115" w:rsidRPr="00B335E7">
        <w:rPr>
          <w:sz w:val="26"/>
          <w:szCs w:val="26"/>
        </w:rPr>
        <w:t>2</w:t>
      </w:r>
      <w:r w:rsidRPr="00B335E7">
        <w:rPr>
          <w:sz w:val="26"/>
          <w:szCs w:val="26"/>
        </w:rPr>
        <w:t xml:space="preserve"> год составлена по состоянию на 1 января 20</w:t>
      </w:r>
      <w:r w:rsidR="00DA56BD" w:rsidRPr="00B335E7">
        <w:rPr>
          <w:sz w:val="26"/>
          <w:szCs w:val="26"/>
        </w:rPr>
        <w:t>2</w:t>
      </w:r>
      <w:r w:rsidR="00C43115" w:rsidRPr="00B335E7">
        <w:rPr>
          <w:sz w:val="26"/>
          <w:szCs w:val="26"/>
        </w:rPr>
        <w:t>3</w:t>
      </w:r>
      <w:r w:rsidRPr="00B335E7">
        <w:rPr>
          <w:sz w:val="26"/>
          <w:szCs w:val="26"/>
        </w:rPr>
        <w:t xml:space="preserve"> года, нарастающим итогом с начала года в рублях с точностью до второго десятичного знака после запятой, что соответствует п.9 Инструкции 191н. </w:t>
      </w:r>
    </w:p>
    <w:p w:rsidR="002763E4" w:rsidRDefault="002763E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составление </w:t>
      </w:r>
      <w:r w:rsidR="00260232">
        <w:rPr>
          <w:sz w:val="26"/>
          <w:szCs w:val="26"/>
        </w:rPr>
        <w:t xml:space="preserve">и не </w:t>
      </w:r>
      <w:r>
        <w:rPr>
          <w:sz w:val="26"/>
          <w:szCs w:val="26"/>
        </w:rPr>
        <w:t>предоставление отчетных форм в составе годовой бюджетной отчетности в соответствии с инструкцией 191н может привести к искажению</w:t>
      </w:r>
      <w:r w:rsidR="00260232">
        <w:rPr>
          <w:sz w:val="26"/>
          <w:szCs w:val="26"/>
        </w:rPr>
        <w:t xml:space="preserve"> бюджетной отчетности и имеет признаки административного правонарушения.</w:t>
      </w:r>
    </w:p>
    <w:p w:rsidR="00F1167B" w:rsidRPr="00B335E7" w:rsidRDefault="00F1167B" w:rsidP="0075696A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F1167B" w:rsidRPr="004A5750" w:rsidRDefault="00846475" w:rsidP="004A5750">
      <w:pPr>
        <w:pStyle w:val="a9"/>
        <w:numPr>
          <w:ilvl w:val="0"/>
          <w:numId w:val="7"/>
        </w:numPr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B335E7">
        <w:rPr>
          <w:b/>
          <w:sz w:val="26"/>
          <w:szCs w:val="26"/>
        </w:rPr>
        <w:t xml:space="preserve">Анализ исполнения бюджета муниципального образования </w:t>
      </w:r>
      <w:proofErr w:type="spellStart"/>
      <w:r w:rsidR="00975DFC" w:rsidRPr="00B335E7">
        <w:rPr>
          <w:b/>
          <w:sz w:val="26"/>
          <w:szCs w:val="26"/>
        </w:rPr>
        <w:t>Шегарско</w:t>
      </w:r>
      <w:r w:rsidR="00984A19" w:rsidRPr="00B335E7">
        <w:rPr>
          <w:b/>
          <w:sz w:val="26"/>
          <w:szCs w:val="26"/>
        </w:rPr>
        <w:t>е</w:t>
      </w:r>
      <w:proofErr w:type="spellEnd"/>
      <w:r w:rsidRPr="00B335E7" w:rsidDel="00EB6574">
        <w:rPr>
          <w:b/>
          <w:sz w:val="26"/>
          <w:szCs w:val="26"/>
        </w:rPr>
        <w:t xml:space="preserve"> </w:t>
      </w:r>
      <w:r w:rsidRPr="00B335E7">
        <w:rPr>
          <w:b/>
          <w:sz w:val="26"/>
          <w:szCs w:val="26"/>
        </w:rPr>
        <w:t>сельское поселение</w:t>
      </w:r>
    </w:p>
    <w:p w:rsidR="000331D3" w:rsidRPr="00B335E7" w:rsidRDefault="000331D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Структура </w:t>
      </w:r>
      <w:r w:rsidR="00B25852" w:rsidRPr="00B335E7">
        <w:rPr>
          <w:sz w:val="26"/>
          <w:szCs w:val="26"/>
        </w:rPr>
        <w:t>проекта Р</w:t>
      </w:r>
      <w:r w:rsidRPr="00B335E7">
        <w:rPr>
          <w:sz w:val="26"/>
          <w:szCs w:val="26"/>
        </w:rPr>
        <w:t xml:space="preserve">ешения Совета </w:t>
      </w:r>
      <w:proofErr w:type="spellStart"/>
      <w:r w:rsidR="00975DFC" w:rsidRPr="00B335E7">
        <w:rPr>
          <w:sz w:val="26"/>
          <w:szCs w:val="26"/>
        </w:rPr>
        <w:t>Шегарско</w:t>
      </w:r>
      <w:r w:rsidRPr="00B335E7">
        <w:rPr>
          <w:sz w:val="26"/>
          <w:szCs w:val="26"/>
        </w:rPr>
        <w:t>го</w:t>
      </w:r>
      <w:proofErr w:type="spellEnd"/>
      <w:r w:rsidRPr="00B335E7">
        <w:rPr>
          <w:sz w:val="26"/>
          <w:szCs w:val="26"/>
        </w:rPr>
        <w:t xml:space="preserve"> сельского поселения </w:t>
      </w:r>
      <w:r w:rsidR="00FC1DED" w:rsidRPr="00B335E7">
        <w:rPr>
          <w:sz w:val="26"/>
          <w:szCs w:val="26"/>
        </w:rPr>
        <w:t>«</w:t>
      </w:r>
      <w:r w:rsidR="001B78B3" w:rsidRPr="00B335E7">
        <w:rPr>
          <w:sz w:val="26"/>
          <w:szCs w:val="26"/>
          <w:lang w:eastAsia="ar-SA"/>
        </w:rPr>
        <w:t>Об утверждении отчета об</w:t>
      </w:r>
      <w:r w:rsidR="001B78B3" w:rsidRPr="00B335E7">
        <w:rPr>
          <w:sz w:val="26"/>
          <w:szCs w:val="26"/>
        </w:rPr>
        <w:t xml:space="preserve"> исполнении бюджета муниципального образования «</w:t>
      </w:r>
      <w:proofErr w:type="spellStart"/>
      <w:r w:rsidR="001B78B3" w:rsidRPr="00B335E7">
        <w:rPr>
          <w:sz w:val="26"/>
          <w:szCs w:val="26"/>
        </w:rPr>
        <w:t>Шегарское</w:t>
      </w:r>
      <w:proofErr w:type="spellEnd"/>
      <w:r w:rsidR="001B78B3" w:rsidRPr="00B335E7">
        <w:rPr>
          <w:sz w:val="26"/>
          <w:szCs w:val="26"/>
        </w:rPr>
        <w:t xml:space="preserve"> сельское поселение» за 202</w:t>
      </w:r>
      <w:r w:rsidR="00C43115" w:rsidRPr="00B335E7">
        <w:rPr>
          <w:sz w:val="26"/>
          <w:szCs w:val="26"/>
        </w:rPr>
        <w:t>2</w:t>
      </w:r>
      <w:r w:rsidR="001B78B3" w:rsidRPr="00B335E7">
        <w:rPr>
          <w:sz w:val="26"/>
          <w:szCs w:val="26"/>
        </w:rPr>
        <w:t xml:space="preserve"> год»</w:t>
      </w:r>
      <w:r w:rsidRPr="00B335E7">
        <w:rPr>
          <w:sz w:val="26"/>
          <w:szCs w:val="26"/>
        </w:rPr>
        <w:t xml:space="preserve"> соответствует ст.264.6 БК РФ</w:t>
      </w:r>
      <w:r w:rsidR="00A51C7E" w:rsidRPr="00B335E7">
        <w:rPr>
          <w:sz w:val="26"/>
          <w:szCs w:val="26"/>
        </w:rPr>
        <w:t xml:space="preserve"> и </w:t>
      </w:r>
      <w:r w:rsidRPr="00B335E7">
        <w:rPr>
          <w:sz w:val="26"/>
          <w:szCs w:val="26"/>
        </w:rPr>
        <w:t>ст.</w:t>
      </w:r>
      <w:r w:rsidR="00A51C7E" w:rsidRPr="00B335E7">
        <w:rPr>
          <w:sz w:val="26"/>
          <w:szCs w:val="26"/>
        </w:rPr>
        <w:t xml:space="preserve"> 4</w:t>
      </w:r>
      <w:r w:rsidR="00FF4A9F" w:rsidRPr="00B335E7">
        <w:rPr>
          <w:sz w:val="26"/>
          <w:szCs w:val="26"/>
        </w:rPr>
        <w:t>6</w:t>
      </w:r>
      <w:r w:rsidRPr="00B335E7">
        <w:rPr>
          <w:sz w:val="26"/>
          <w:szCs w:val="26"/>
        </w:rPr>
        <w:t xml:space="preserve"> Положения «О бюджетном процессе в муниципальном образовании «</w:t>
      </w:r>
      <w:proofErr w:type="spellStart"/>
      <w:r w:rsidR="00975DFC" w:rsidRPr="00B335E7">
        <w:rPr>
          <w:sz w:val="26"/>
          <w:szCs w:val="26"/>
        </w:rPr>
        <w:t>Шегарско</w:t>
      </w:r>
      <w:r w:rsidRPr="00B335E7">
        <w:rPr>
          <w:sz w:val="26"/>
          <w:szCs w:val="26"/>
        </w:rPr>
        <w:t>е</w:t>
      </w:r>
      <w:proofErr w:type="spellEnd"/>
      <w:r w:rsidRPr="00B335E7">
        <w:rPr>
          <w:sz w:val="26"/>
          <w:szCs w:val="26"/>
        </w:rPr>
        <w:t xml:space="preserve"> сельское поселение», утвержденного решением Совета </w:t>
      </w:r>
      <w:proofErr w:type="spellStart"/>
      <w:r w:rsidR="00975DFC" w:rsidRPr="00B335E7">
        <w:rPr>
          <w:sz w:val="26"/>
          <w:szCs w:val="26"/>
        </w:rPr>
        <w:t>Шегарско</w:t>
      </w:r>
      <w:r w:rsidRPr="00B335E7">
        <w:rPr>
          <w:sz w:val="26"/>
          <w:szCs w:val="26"/>
        </w:rPr>
        <w:t>го</w:t>
      </w:r>
      <w:proofErr w:type="spellEnd"/>
      <w:r w:rsidRPr="00B335E7">
        <w:rPr>
          <w:sz w:val="26"/>
          <w:szCs w:val="26"/>
        </w:rPr>
        <w:t xml:space="preserve"> сельского поселения от </w:t>
      </w:r>
      <w:r w:rsidR="00A51C7E" w:rsidRPr="00B335E7">
        <w:rPr>
          <w:sz w:val="26"/>
          <w:szCs w:val="26"/>
        </w:rPr>
        <w:t>23</w:t>
      </w:r>
      <w:r w:rsidR="000E5CD5" w:rsidRPr="00B335E7">
        <w:rPr>
          <w:sz w:val="26"/>
          <w:szCs w:val="26"/>
        </w:rPr>
        <w:t>.</w:t>
      </w:r>
      <w:r w:rsidR="00A51C7E" w:rsidRPr="00B335E7">
        <w:rPr>
          <w:sz w:val="26"/>
          <w:szCs w:val="26"/>
        </w:rPr>
        <w:t>04</w:t>
      </w:r>
      <w:r w:rsidR="000E5CD5" w:rsidRPr="00B335E7">
        <w:rPr>
          <w:sz w:val="26"/>
          <w:szCs w:val="26"/>
        </w:rPr>
        <w:t>.20</w:t>
      </w:r>
      <w:r w:rsidR="00A51C7E" w:rsidRPr="00B335E7">
        <w:rPr>
          <w:sz w:val="26"/>
          <w:szCs w:val="26"/>
        </w:rPr>
        <w:t>20</w:t>
      </w:r>
      <w:r w:rsidR="000E5CD5" w:rsidRPr="00B335E7">
        <w:rPr>
          <w:sz w:val="26"/>
          <w:szCs w:val="26"/>
        </w:rPr>
        <w:t xml:space="preserve"> № </w:t>
      </w:r>
      <w:r w:rsidR="00A51C7E" w:rsidRPr="00B335E7">
        <w:rPr>
          <w:sz w:val="26"/>
          <w:szCs w:val="26"/>
        </w:rPr>
        <w:t>98</w:t>
      </w:r>
      <w:r w:rsidRPr="00B335E7">
        <w:rPr>
          <w:sz w:val="26"/>
          <w:szCs w:val="26"/>
        </w:rPr>
        <w:t xml:space="preserve">. </w:t>
      </w:r>
    </w:p>
    <w:p w:rsidR="00846475" w:rsidRPr="00B335E7" w:rsidRDefault="00A51C7E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>Решени</w:t>
      </w:r>
      <w:r w:rsidR="00413A69" w:rsidRPr="00B335E7">
        <w:rPr>
          <w:rStyle w:val="af3"/>
          <w:b w:val="0"/>
          <w:sz w:val="26"/>
          <w:szCs w:val="26"/>
          <w:bdr w:val="none" w:sz="0" w:space="0" w:color="auto" w:frame="1"/>
        </w:rPr>
        <w:t>е</w:t>
      </w:r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м Совета </w:t>
      </w:r>
      <w:proofErr w:type="spellStart"/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>Шегарского</w:t>
      </w:r>
      <w:proofErr w:type="spellEnd"/>
      <w:r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C43115" w:rsidRPr="00B335E7">
        <w:rPr>
          <w:sz w:val="26"/>
          <w:szCs w:val="26"/>
        </w:rPr>
        <w:t>от 27.12.2021 №142 «О бюджете муниципального образования «</w:t>
      </w:r>
      <w:proofErr w:type="spellStart"/>
      <w:r w:rsidR="00C43115" w:rsidRPr="00B335E7">
        <w:rPr>
          <w:sz w:val="26"/>
          <w:szCs w:val="26"/>
        </w:rPr>
        <w:t>Шегарское</w:t>
      </w:r>
      <w:proofErr w:type="spellEnd"/>
      <w:r w:rsidR="00C43115" w:rsidRPr="00B335E7">
        <w:rPr>
          <w:sz w:val="26"/>
          <w:szCs w:val="26"/>
        </w:rPr>
        <w:t xml:space="preserve"> сельское поселение» на 2022 год и плановый период 2023-2024 годов»</w:t>
      </w:r>
      <w:r w:rsidR="00A100A2" w:rsidRPr="00B335E7">
        <w:rPr>
          <w:sz w:val="26"/>
          <w:szCs w:val="26"/>
        </w:rPr>
        <w:t xml:space="preserve"> </w:t>
      </w:r>
      <w:r w:rsidR="00846475" w:rsidRPr="00B335E7">
        <w:rPr>
          <w:sz w:val="26"/>
          <w:szCs w:val="26"/>
        </w:rPr>
        <w:t xml:space="preserve">бюджет поселения утвержден по доходам в сумме </w:t>
      </w:r>
      <w:r w:rsidR="00C43115" w:rsidRPr="00B335E7">
        <w:rPr>
          <w:b/>
          <w:sz w:val="26"/>
          <w:szCs w:val="26"/>
        </w:rPr>
        <w:t>25 539,6</w:t>
      </w:r>
      <w:r w:rsidR="00846475" w:rsidRPr="00B335E7">
        <w:rPr>
          <w:sz w:val="26"/>
          <w:szCs w:val="26"/>
        </w:rPr>
        <w:t xml:space="preserve"> тыс. руб</w:t>
      </w:r>
      <w:r w:rsidR="000B5F72" w:rsidRPr="00B335E7">
        <w:rPr>
          <w:sz w:val="26"/>
          <w:szCs w:val="26"/>
        </w:rPr>
        <w:t>.</w:t>
      </w:r>
      <w:r w:rsidR="00846475" w:rsidRPr="00B335E7">
        <w:rPr>
          <w:sz w:val="26"/>
          <w:szCs w:val="26"/>
        </w:rPr>
        <w:t xml:space="preserve">, по расходам в сумме </w:t>
      </w:r>
      <w:r w:rsidR="00C43115" w:rsidRPr="00B335E7">
        <w:rPr>
          <w:b/>
          <w:sz w:val="26"/>
          <w:szCs w:val="26"/>
        </w:rPr>
        <w:t xml:space="preserve">25 539,6 </w:t>
      </w:r>
      <w:r w:rsidR="00846475" w:rsidRPr="00B335E7">
        <w:rPr>
          <w:sz w:val="26"/>
          <w:szCs w:val="26"/>
        </w:rPr>
        <w:t>тыс. руб</w:t>
      </w:r>
      <w:r w:rsidR="000B5F72" w:rsidRPr="00B335E7">
        <w:rPr>
          <w:sz w:val="26"/>
          <w:szCs w:val="26"/>
        </w:rPr>
        <w:t>.</w:t>
      </w:r>
    </w:p>
    <w:p w:rsidR="00846475" w:rsidRPr="00B335E7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Дефицит бюджета установлен в сумме </w:t>
      </w:r>
      <w:r w:rsidRPr="00B335E7">
        <w:rPr>
          <w:b/>
          <w:sz w:val="26"/>
          <w:szCs w:val="26"/>
        </w:rPr>
        <w:t>0,0</w:t>
      </w:r>
      <w:r w:rsidRPr="00B335E7">
        <w:rPr>
          <w:sz w:val="26"/>
          <w:szCs w:val="26"/>
        </w:rPr>
        <w:t xml:space="preserve"> тыс. руб</w:t>
      </w:r>
      <w:r w:rsidR="000B5F72" w:rsidRPr="00B335E7">
        <w:rPr>
          <w:sz w:val="26"/>
          <w:szCs w:val="26"/>
        </w:rPr>
        <w:t>.</w:t>
      </w:r>
    </w:p>
    <w:p w:rsidR="00846475" w:rsidRPr="00B335E7" w:rsidRDefault="00846475" w:rsidP="0075696A">
      <w:pPr>
        <w:pStyle w:val="a9"/>
        <w:spacing w:line="240" w:lineRule="auto"/>
        <w:rPr>
          <w:sz w:val="26"/>
          <w:szCs w:val="26"/>
        </w:rPr>
      </w:pPr>
      <w:r w:rsidRPr="00B335E7">
        <w:rPr>
          <w:sz w:val="26"/>
          <w:szCs w:val="26"/>
        </w:rPr>
        <w:t>С учетом последующих изменений, внесенных в бюджет на 20</w:t>
      </w:r>
      <w:r w:rsidR="00A51C7E" w:rsidRPr="00B335E7">
        <w:rPr>
          <w:sz w:val="26"/>
          <w:szCs w:val="26"/>
        </w:rPr>
        <w:t>2</w:t>
      </w:r>
      <w:r w:rsidR="00C43115" w:rsidRPr="00B335E7">
        <w:rPr>
          <w:sz w:val="26"/>
          <w:szCs w:val="26"/>
        </w:rPr>
        <w:t>2</w:t>
      </w:r>
      <w:r w:rsidRPr="00B335E7">
        <w:rPr>
          <w:sz w:val="26"/>
          <w:szCs w:val="26"/>
        </w:rPr>
        <w:t xml:space="preserve"> год, на основании решений Совета 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го</w:t>
      </w:r>
      <w:proofErr w:type="spellEnd"/>
      <w:r w:rsidR="00984A19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сельского поселения, в 20</w:t>
      </w:r>
      <w:r w:rsidR="00A51C7E" w:rsidRPr="00B335E7">
        <w:rPr>
          <w:sz w:val="26"/>
          <w:szCs w:val="26"/>
        </w:rPr>
        <w:t>2</w:t>
      </w:r>
      <w:r w:rsidR="00C43115" w:rsidRPr="00B335E7">
        <w:rPr>
          <w:sz w:val="26"/>
          <w:szCs w:val="26"/>
        </w:rPr>
        <w:t>2</w:t>
      </w:r>
      <w:r w:rsidRPr="00B335E7">
        <w:rPr>
          <w:sz w:val="26"/>
          <w:szCs w:val="26"/>
        </w:rPr>
        <w:t xml:space="preserve"> году доходы составили в сумме </w:t>
      </w:r>
      <w:r w:rsidR="00C43115" w:rsidRPr="00B335E7">
        <w:rPr>
          <w:sz w:val="26"/>
          <w:szCs w:val="26"/>
        </w:rPr>
        <w:t>58 602,1</w:t>
      </w:r>
      <w:r w:rsidRPr="00B335E7">
        <w:rPr>
          <w:sz w:val="26"/>
          <w:szCs w:val="26"/>
        </w:rPr>
        <w:t xml:space="preserve"> тыс. руб</w:t>
      </w:r>
      <w:r w:rsidR="000B5F72" w:rsidRPr="00B335E7">
        <w:rPr>
          <w:sz w:val="26"/>
          <w:szCs w:val="26"/>
        </w:rPr>
        <w:t>.</w:t>
      </w:r>
      <w:r w:rsidRPr="00B335E7">
        <w:rPr>
          <w:sz w:val="26"/>
          <w:szCs w:val="26"/>
        </w:rPr>
        <w:t xml:space="preserve">, расходы составили </w:t>
      </w:r>
      <w:r w:rsidR="00157F5B" w:rsidRPr="00B335E7">
        <w:rPr>
          <w:sz w:val="26"/>
          <w:szCs w:val="26"/>
        </w:rPr>
        <w:t>59 903,0</w:t>
      </w:r>
      <w:r w:rsidRPr="00B335E7">
        <w:rPr>
          <w:sz w:val="26"/>
          <w:szCs w:val="26"/>
        </w:rPr>
        <w:t xml:space="preserve"> тыс. руб</w:t>
      </w:r>
      <w:r w:rsidR="000B5F72" w:rsidRPr="00B335E7">
        <w:rPr>
          <w:sz w:val="26"/>
          <w:szCs w:val="26"/>
        </w:rPr>
        <w:t>.</w:t>
      </w:r>
    </w:p>
    <w:p w:rsidR="00846475" w:rsidRPr="00B335E7" w:rsidRDefault="00846475" w:rsidP="0075696A">
      <w:pPr>
        <w:pStyle w:val="a9"/>
        <w:spacing w:line="240" w:lineRule="auto"/>
        <w:rPr>
          <w:sz w:val="26"/>
          <w:szCs w:val="26"/>
        </w:rPr>
      </w:pPr>
      <w:r w:rsidRPr="00B335E7">
        <w:rPr>
          <w:sz w:val="26"/>
          <w:szCs w:val="26"/>
        </w:rPr>
        <w:t xml:space="preserve">Дефицит бюджета установлен в сумме </w:t>
      </w:r>
      <w:r w:rsidR="00182017" w:rsidRPr="00B335E7">
        <w:rPr>
          <w:sz w:val="26"/>
          <w:szCs w:val="26"/>
        </w:rPr>
        <w:t>1</w:t>
      </w:r>
      <w:r w:rsidR="00157F5B" w:rsidRPr="00B335E7">
        <w:rPr>
          <w:sz w:val="26"/>
          <w:szCs w:val="26"/>
        </w:rPr>
        <w:t> 300,9</w:t>
      </w:r>
      <w:r w:rsidRPr="00B335E7">
        <w:rPr>
          <w:sz w:val="26"/>
          <w:szCs w:val="26"/>
        </w:rPr>
        <w:t xml:space="preserve"> тыс. руб</w:t>
      </w:r>
      <w:r w:rsidR="000B5F72" w:rsidRPr="00B335E7">
        <w:rPr>
          <w:sz w:val="26"/>
          <w:szCs w:val="26"/>
        </w:rPr>
        <w:t>.</w:t>
      </w:r>
    </w:p>
    <w:p w:rsidR="00846475" w:rsidRPr="00B335E7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В результате исполнения бюджета поселения за 20</w:t>
      </w:r>
      <w:r w:rsidR="00A51C7E" w:rsidRPr="00B335E7">
        <w:rPr>
          <w:sz w:val="26"/>
          <w:szCs w:val="26"/>
        </w:rPr>
        <w:t>2</w:t>
      </w:r>
      <w:r w:rsidR="00157F5B" w:rsidRPr="00B335E7">
        <w:rPr>
          <w:sz w:val="26"/>
          <w:szCs w:val="26"/>
        </w:rPr>
        <w:t>2</w:t>
      </w:r>
      <w:r w:rsidRPr="00B335E7">
        <w:rPr>
          <w:sz w:val="26"/>
          <w:szCs w:val="26"/>
        </w:rPr>
        <w:t xml:space="preserve"> год доходы бюджета поселения исполнены в сумме </w:t>
      </w:r>
      <w:r w:rsidR="00C43115" w:rsidRPr="00B335E7">
        <w:rPr>
          <w:b/>
          <w:sz w:val="26"/>
          <w:szCs w:val="26"/>
        </w:rPr>
        <w:t>59 338,9</w:t>
      </w:r>
      <w:r w:rsidR="00C43115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тыс. руб</w:t>
      </w:r>
      <w:r w:rsidR="000B5F72" w:rsidRPr="00B335E7">
        <w:rPr>
          <w:sz w:val="26"/>
          <w:szCs w:val="26"/>
        </w:rPr>
        <w:t>.</w:t>
      </w:r>
      <w:r w:rsidRPr="00B335E7">
        <w:rPr>
          <w:sz w:val="26"/>
          <w:szCs w:val="26"/>
        </w:rPr>
        <w:t xml:space="preserve"> (</w:t>
      </w:r>
      <w:r w:rsidR="00C43115" w:rsidRPr="00B335E7">
        <w:rPr>
          <w:sz w:val="26"/>
          <w:szCs w:val="26"/>
        </w:rPr>
        <w:t>101,3</w:t>
      </w:r>
      <w:r w:rsidRPr="00B335E7">
        <w:rPr>
          <w:sz w:val="26"/>
          <w:szCs w:val="26"/>
        </w:rPr>
        <w:t xml:space="preserve">%), расходы в сумме </w:t>
      </w:r>
      <w:r w:rsidR="00157F5B" w:rsidRPr="00B335E7">
        <w:rPr>
          <w:b/>
          <w:bCs/>
          <w:sz w:val="26"/>
          <w:szCs w:val="26"/>
        </w:rPr>
        <w:t>56 361,8</w:t>
      </w:r>
      <w:r w:rsidR="00A51C7E" w:rsidRPr="00B335E7">
        <w:rPr>
          <w:bCs/>
          <w:sz w:val="26"/>
          <w:szCs w:val="26"/>
        </w:rPr>
        <w:t xml:space="preserve"> </w:t>
      </w:r>
      <w:r w:rsidRPr="00B335E7">
        <w:rPr>
          <w:sz w:val="26"/>
          <w:szCs w:val="26"/>
        </w:rPr>
        <w:t>тыс.</w:t>
      </w:r>
      <w:r w:rsidR="00157F5B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руб</w:t>
      </w:r>
      <w:r w:rsidR="000B5F72" w:rsidRPr="00B335E7">
        <w:rPr>
          <w:sz w:val="26"/>
          <w:szCs w:val="26"/>
        </w:rPr>
        <w:t>.</w:t>
      </w:r>
      <w:r w:rsidRPr="00B335E7">
        <w:rPr>
          <w:sz w:val="26"/>
          <w:szCs w:val="26"/>
        </w:rPr>
        <w:t xml:space="preserve"> (</w:t>
      </w:r>
      <w:r w:rsidR="00616FB0" w:rsidRPr="00B335E7">
        <w:rPr>
          <w:sz w:val="26"/>
          <w:szCs w:val="26"/>
        </w:rPr>
        <w:t>9</w:t>
      </w:r>
      <w:r w:rsidR="00157F5B" w:rsidRPr="00B335E7">
        <w:rPr>
          <w:sz w:val="26"/>
          <w:szCs w:val="26"/>
        </w:rPr>
        <w:t>4</w:t>
      </w:r>
      <w:r w:rsidR="00616FB0" w:rsidRPr="00B335E7">
        <w:rPr>
          <w:sz w:val="26"/>
          <w:szCs w:val="26"/>
        </w:rPr>
        <w:t>,</w:t>
      </w:r>
      <w:r w:rsidR="00157F5B" w:rsidRPr="00B335E7">
        <w:rPr>
          <w:sz w:val="26"/>
          <w:szCs w:val="26"/>
        </w:rPr>
        <w:t>1</w:t>
      </w:r>
      <w:r w:rsidRPr="00B335E7">
        <w:rPr>
          <w:sz w:val="26"/>
          <w:szCs w:val="26"/>
        </w:rPr>
        <w:t xml:space="preserve">%), сложился </w:t>
      </w:r>
      <w:r w:rsidR="00A100A2" w:rsidRPr="00B335E7">
        <w:rPr>
          <w:sz w:val="26"/>
          <w:szCs w:val="26"/>
        </w:rPr>
        <w:t>про</w:t>
      </w:r>
      <w:r w:rsidR="00C75D2C" w:rsidRPr="00B335E7">
        <w:rPr>
          <w:sz w:val="26"/>
          <w:szCs w:val="26"/>
        </w:rPr>
        <w:t>фицит</w:t>
      </w:r>
      <w:r w:rsidRPr="00B335E7">
        <w:rPr>
          <w:sz w:val="26"/>
          <w:szCs w:val="26"/>
        </w:rPr>
        <w:t xml:space="preserve"> в сумме </w:t>
      </w:r>
      <w:r w:rsidR="00157F5B" w:rsidRPr="00B335E7">
        <w:rPr>
          <w:b/>
          <w:bCs/>
          <w:sz w:val="26"/>
          <w:szCs w:val="26"/>
        </w:rPr>
        <w:t>2 977,1</w:t>
      </w:r>
      <w:r w:rsidR="00A51C7E" w:rsidRPr="00B335E7">
        <w:rPr>
          <w:bCs/>
          <w:sz w:val="26"/>
          <w:szCs w:val="26"/>
        </w:rPr>
        <w:t xml:space="preserve"> </w:t>
      </w:r>
      <w:r w:rsidRPr="00B335E7">
        <w:rPr>
          <w:sz w:val="26"/>
          <w:szCs w:val="26"/>
        </w:rPr>
        <w:t>тыс. руб</w:t>
      </w:r>
      <w:r w:rsidR="000B5F72" w:rsidRPr="00B335E7">
        <w:rPr>
          <w:sz w:val="26"/>
          <w:szCs w:val="26"/>
        </w:rPr>
        <w:t>.</w:t>
      </w:r>
    </w:p>
    <w:p w:rsidR="00846475" w:rsidRPr="00B335E7" w:rsidRDefault="00846475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B335E7">
        <w:rPr>
          <w:b/>
          <w:sz w:val="26"/>
          <w:szCs w:val="26"/>
        </w:rPr>
        <w:t xml:space="preserve">3.1. Анализ исполнения бюджета по доходам </w:t>
      </w:r>
    </w:p>
    <w:p w:rsidR="00DB7133" w:rsidRPr="00B335E7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Анализ исполнения бюджета</w:t>
      </w:r>
      <w:r w:rsidR="009B03E2" w:rsidRPr="00B335E7">
        <w:rPr>
          <w:sz w:val="26"/>
          <w:szCs w:val="26"/>
        </w:rPr>
        <w:t xml:space="preserve"> по доходам за 20</w:t>
      </w:r>
      <w:r w:rsidR="00005F3F" w:rsidRPr="00B335E7">
        <w:rPr>
          <w:sz w:val="26"/>
          <w:szCs w:val="26"/>
        </w:rPr>
        <w:t>2</w:t>
      </w:r>
      <w:r w:rsidR="00157F5B" w:rsidRPr="00B335E7">
        <w:rPr>
          <w:sz w:val="26"/>
          <w:szCs w:val="26"/>
        </w:rPr>
        <w:t>2</w:t>
      </w:r>
      <w:r w:rsidR="009B03E2" w:rsidRPr="00B335E7">
        <w:rPr>
          <w:sz w:val="26"/>
          <w:szCs w:val="26"/>
        </w:rPr>
        <w:t xml:space="preserve"> год 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го</w:t>
      </w:r>
      <w:proofErr w:type="spellEnd"/>
      <w:r w:rsidR="00984A19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 xml:space="preserve">сельского поселения </w:t>
      </w:r>
      <w:r w:rsidR="009B03E2" w:rsidRPr="00B335E7">
        <w:rPr>
          <w:sz w:val="26"/>
          <w:szCs w:val="26"/>
        </w:rPr>
        <w:t>на основании отчетных данных</w:t>
      </w:r>
      <w:r w:rsidRPr="00B335E7">
        <w:rPr>
          <w:sz w:val="26"/>
          <w:szCs w:val="26"/>
        </w:rPr>
        <w:t>, а т</w:t>
      </w:r>
      <w:r w:rsidR="00257716" w:rsidRPr="00B335E7">
        <w:rPr>
          <w:sz w:val="26"/>
          <w:szCs w:val="26"/>
        </w:rPr>
        <w:t>акже процентного</w:t>
      </w:r>
      <w:r w:rsidR="009B03E2" w:rsidRPr="00B335E7">
        <w:rPr>
          <w:sz w:val="26"/>
          <w:szCs w:val="26"/>
        </w:rPr>
        <w:t xml:space="preserve"> исполнения.</w:t>
      </w:r>
    </w:p>
    <w:p w:rsidR="00C86CEC" w:rsidRPr="007955D2" w:rsidRDefault="00C86CEC" w:rsidP="003D305F">
      <w:pPr>
        <w:pStyle w:val="a7"/>
        <w:spacing w:after="0"/>
        <w:ind w:firstLine="709"/>
        <w:jc w:val="both"/>
        <w:rPr>
          <w:sz w:val="27"/>
          <w:szCs w:val="27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47"/>
        <w:gridCol w:w="1618"/>
        <w:gridCol w:w="1618"/>
        <w:gridCol w:w="1571"/>
      </w:tblGrid>
      <w:tr w:rsidR="00187CA6" w:rsidRPr="00616FB0" w:rsidTr="002E09BD">
        <w:trPr>
          <w:trHeight w:val="310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7955D2" w:rsidRDefault="00187CA6" w:rsidP="00C733A4">
            <w:pPr>
              <w:jc w:val="center"/>
              <w:rPr>
                <w:sz w:val="26"/>
                <w:szCs w:val="26"/>
              </w:rPr>
            </w:pPr>
            <w:r w:rsidRPr="007955D2">
              <w:rPr>
                <w:sz w:val="26"/>
                <w:szCs w:val="26"/>
              </w:rPr>
              <w:t>наименовани</w:t>
            </w:r>
            <w:r w:rsidR="00C86CEC" w:rsidRPr="007955D2">
              <w:rPr>
                <w:sz w:val="26"/>
                <w:szCs w:val="26"/>
              </w:rPr>
              <w:t>я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7955D2" w:rsidRDefault="00187CA6" w:rsidP="00C733A4">
            <w:pPr>
              <w:jc w:val="center"/>
              <w:rPr>
                <w:sz w:val="26"/>
                <w:szCs w:val="26"/>
              </w:rPr>
            </w:pPr>
            <w:r w:rsidRPr="007955D2">
              <w:rPr>
                <w:sz w:val="26"/>
                <w:szCs w:val="26"/>
              </w:rPr>
              <w:t>утверждено тыс. рублей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7955D2" w:rsidRDefault="00187CA6" w:rsidP="00C733A4">
            <w:pPr>
              <w:jc w:val="center"/>
              <w:rPr>
                <w:sz w:val="26"/>
                <w:szCs w:val="26"/>
              </w:rPr>
            </w:pPr>
            <w:r w:rsidRPr="007955D2">
              <w:rPr>
                <w:sz w:val="26"/>
                <w:szCs w:val="26"/>
              </w:rPr>
              <w:t>исполнено тыс. рублей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7955D2" w:rsidRDefault="00187CA6" w:rsidP="00C733A4">
            <w:pPr>
              <w:jc w:val="center"/>
              <w:rPr>
                <w:sz w:val="26"/>
                <w:szCs w:val="26"/>
              </w:rPr>
            </w:pPr>
            <w:r w:rsidRPr="007955D2">
              <w:rPr>
                <w:sz w:val="26"/>
                <w:szCs w:val="26"/>
              </w:rPr>
              <w:t>% исполнения</w:t>
            </w:r>
          </w:p>
        </w:tc>
      </w:tr>
      <w:tr w:rsidR="00187CA6" w:rsidRPr="00616FB0" w:rsidTr="002E09BD">
        <w:trPr>
          <w:trHeight w:val="310"/>
        </w:trPr>
        <w:tc>
          <w:tcPr>
            <w:tcW w:w="2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7955D2" w:rsidRDefault="00187CA6" w:rsidP="003D305F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7955D2" w:rsidRDefault="00187CA6" w:rsidP="003D305F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7955D2" w:rsidRDefault="00187CA6" w:rsidP="003D305F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7955D2" w:rsidRDefault="00187CA6" w:rsidP="003D305F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F6DB6" w:rsidRPr="00616FB0" w:rsidTr="002E09B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3F6DB6" w:rsidP="00C733A4">
            <w:pPr>
              <w:rPr>
                <w:b/>
                <w:bCs/>
                <w:sz w:val="26"/>
                <w:szCs w:val="26"/>
              </w:rPr>
            </w:pPr>
            <w:r w:rsidRPr="007955D2">
              <w:rPr>
                <w:b/>
                <w:bCs/>
                <w:sz w:val="26"/>
                <w:szCs w:val="26"/>
              </w:rPr>
              <w:t>собственные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616FB0" w:rsidP="00157F5B">
            <w:pPr>
              <w:jc w:val="right"/>
              <w:rPr>
                <w:b/>
                <w:bCs/>
                <w:sz w:val="26"/>
                <w:szCs w:val="26"/>
              </w:rPr>
            </w:pPr>
            <w:r w:rsidRPr="007955D2">
              <w:rPr>
                <w:b/>
                <w:bCs/>
                <w:sz w:val="26"/>
                <w:szCs w:val="26"/>
              </w:rPr>
              <w:t>21</w:t>
            </w:r>
            <w:r w:rsidR="00157F5B">
              <w:rPr>
                <w:b/>
                <w:bCs/>
                <w:sz w:val="26"/>
                <w:szCs w:val="26"/>
              </w:rPr>
              <w:t> </w:t>
            </w:r>
            <w:r w:rsidRPr="007955D2">
              <w:rPr>
                <w:b/>
                <w:bCs/>
                <w:sz w:val="26"/>
                <w:szCs w:val="26"/>
              </w:rPr>
              <w:t>6</w:t>
            </w:r>
            <w:r w:rsidR="00157F5B">
              <w:rPr>
                <w:b/>
                <w:bCs/>
                <w:sz w:val="26"/>
                <w:szCs w:val="26"/>
              </w:rPr>
              <w:t>09,6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616FB0" w:rsidP="00157F5B">
            <w:pPr>
              <w:jc w:val="right"/>
              <w:rPr>
                <w:b/>
                <w:bCs/>
                <w:sz w:val="26"/>
                <w:szCs w:val="26"/>
              </w:rPr>
            </w:pPr>
            <w:r w:rsidRPr="007955D2">
              <w:rPr>
                <w:b/>
                <w:bCs/>
                <w:sz w:val="26"/>
                <w:szCs w:val="26"/>
              </w:rPr>
              <w:t>2</w:t>
            </w:r>
            <w:r w:rsidR="00157F5B">
              <w:rPr>
                <w:b/>
                <w:bCs/>
                <w:sz w:val="26"/>
                <w:szCs w:val="26"/>
              </w:rPr>
              <w:t>3 682,3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616FB0" w:rsidP="00157F5B">
            <w:pPr>
              <w:jc w:val="right"/>
              <w:rPr>
                <w:b/>
                <w:bCs/>
                <w:sz w:val="26"/>
                <w:szCs w:val="26"/>
              </w:rPr>
            </w:pPr>
            <w:r w:rsidRPr="007955D2">
              <w:rPr>
                <w:b/>
                <w:bCs/>
                <w:sz w:val="26"/>
                <w:szCs w:val="26"/>
              </w:rPr>
              <w:t>10</w:t>
            </w:r>
            <w:r w:rsidR="00157F5B">
              <w:rPr>
                <w:b/>
                <w:bCs/>
                <w:sz w:val="26"/>
                <w:szCs w:val="26"/>
              </w:rPr>
              <w:t>9,6</w:t>
            </w:r>
          </w:p>
        </w:tc>
      </w:tr>
      <w:tr w:rsidR="003F6DB6" w:rsidRPr="00616FB0" w:rsidTr="002E09B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3F6DB6" w:rsidP="00C733A4">
            <w:pPr>
              <w:rPr>
                <w:sz w:val="26"/>
                <w:szCs w:val="26"/>
              </w:rPr>
            </w:pPr>
            <w:r w:rsidRPr="007955D2">
              <w:rPr>
                <w:sz w:val="26"/>
                <w:szCs w:val="26"/>
              </w:rPr>
              <w:t>в том числе: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3F6DB6" w:rsidP="00C733A4">
            <w:pPr>
              <w:ind w:firstLine="709"/>
              <w:jc w:val="right"/>
              <w:rPr>
                <w:sz w:val="26"/>
                <w:szCs w:val="26"/>
              </w:rPr>
            </w:pPr>
            <w:r w:rsidRPr="007955D2">
              <w:rPr>
                <w:sz w:val="26"/>
                <w:szCs w:val="26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3F6DB6" w:rsidP="001D245C">
            <w:pPr>
              <w:ind w:firstLine="709"/>
              <w:jc w:val="right"/>
              <w:rPr>
                <w:sz w:val="26"/>
                <w:szCs w:val="26"/>
              </w:rPr>
            </w:pPr>
            <w:r w:rsidRPr="007955D2">
              <w:rPr>
                <w:sz w:val="26"/>
                <w:szCs w:val="2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3F6DB6" w:rsidP="00C733A4">
            <w:pPr>
              <w:ind w:firstLine="709"/>
              <w:jc w:val="right"/>
              <w:rPr>
                <w:sz w:val="26"/>
                <w:szCs w:val="26"/>
              </w:rPr>
            </w:pPr>
            <w:r w:rsidRPr="007955D2">
              <w:rPr>
                <w:sz w:val="26"/>
                <w:szCs w:val="26"/>
              </w:rPr>
              <w:t> </w:t>
            </w:r>
          </w:p>
        </w:tc>
      </w:tr>
      <w:tr w:rsidR="003F6DB6" w:rsidRPr="00616FB0" w:rsidTr="002E09B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3F6DB6" w:rsidP="00C733A4">
            <w:pPr>
              <w:rPr>
                <w:sz w:val="26"/>
                <w:szCs w:val="26"/>
              </w:rPr>
            </w:pPr>
            <w:r w:rsidRPr="007955D2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3F6DB6" w:rsidP="00157F5B">
            <w:pPr>
              <w:jc w:val="right"/>
              <w:rPr>
                <w:sz w:val="26"/>
                <w:szCs w:val="26"/>
              </w:rPr>
            </w:pPr>
            <w:r w:rsidRPr="007955D2">
              <w:rPr>
                <w:sz w:val="26"/>
                <w:szCs w:val="26"/>
              </w:rPr>
              <w:t>2</w:t>
            </w:r>
            <w:r w:rsidR="00157F5B">
              <w:rPr>
                <w:sz w:val="26"/>
                <w:szCs w:val="26"/>
              </w:rPr>
              <w:t>1 040,2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616FB0" w:rsidP="00157F5B">
            <w:pPr>
              <w:jc w:val="right"/>
              <w:rPr>
                <w:sz w:val="26"/>
                <w:szCs w:val="26"/>
              </w:rPr>
            </w:pPr>
            <w:r w:rsidRPr="007955D2">
              <w:rPr>
                <w:sz w:val="26"/>
                <w:szCs w:val="26"/>
              </w:rPr>
              <w:t>2</w:t>
            </w:r>
            <w:r w:rsidR="00157F5B">
              <w:rPr>
                <w:sz w:val="26"/>
                <w:szCs w:val="26"/>
              </w:rPr>
              <w:t>3 161,0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157F5B" w:rsidP="00616F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110,1</w:t>
            </w:r>
          </w:p>
        </w:tc>
      </w:tr>
      <w:tr w:rsidR="003F6DB6" w:rsidRPr="00616FB0" w:rsidTr="002E09B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3F6DB6" w:rsidP="00C733A4">
            <w:pPr>
              <w:rPr>
                <w:sz w:val="26"/>
                <w:szCs w:val="26"/>
              </w:rPr>
            </w:pPr>
            <w:r w:rsidRPr="007955D2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157F5B" w:rsidP="006250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569,4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157F5B" w:rsidP="00616F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521,3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157F5B" w:rsidP="00616FB0">
            <w:pPr>
              <w:ind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91,6</w:t>
            </w:r>
          </w:p>
        </w:tc>
      </w:tr>
      <w:tr w:rsidR="003F6DB6" w:rsidRPr="00616FB0" w:rsidTr="002E09B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DB6" w:rsidRPr="007955D2" w:rsidRDefault="003F6DB6" w:rsidP="00C733A4">
            <w:pPr>
              <w:rPr>
                <w:b/>
                <w:bCs/>
                <w:sz w:val="26"/>
                <w:szCs w:val="26"/>
              </w:rPr>
            </w:pPr>
            <w:r w:rsidRPr="007955D2">
              <w:rPr>
                <w:b/>
                <w:bCs/>
                <w:sz w:val="26"/>
                <w:szCs w:val="26"/>
              </w:rPr>
              <w:t>безвозмездные поступления из других бюджетов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157F5B" w:rsidP="00157F5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36 992,5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157F5B" w:rsidP="00157F5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35 656,6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157F5B" w:rsidP="00616FB0">
            <w:pPr>
              <w:ind w:firstLine="709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96,4</w:t>
            </w:r>
          </w:p>
        </w:tc>
      </w:tr>
      <w:tr w:rsidR="003F6DB6" w:rsidRPr="007E6753" w:rsidTr="002E09B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3F6DB6" w:rsidP="00C733A4">
            <w:pPr>
              <w:rPr>
                <w:b/>
                <w:bCs/>
                <w:sz w:val="26"/>
                <w:szCs w:val="26"/>
              </w:rPr>
            </w:pPr>
            <w:r w:rsidRPr="007955D2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157F5B" w:rsidP="00616FB0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58 602,1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157F5B" w:rsidP="00157F5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59 338,9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B6" w:rsidRPr="007955D2" w:rsidRDefault="00157F5B" w:rsidP="00616FB0">
            <w:pPr>
              <w:ind w:firstLine="709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101,3</w:t>
            </w:r>
          </w:p>
        </w:tc>
      </w:tr>
    </w:tbl>
    <w:p w:rsidR="00643098" w:rsidRPr="00B335E7" w:rsidRDefault="00643098" w:rsidP="0075696A">
      <w:pPr>
        <w:ind w:firstLine="709"/>
        <w:jc w:val="both"/>
        <w:rPr>
          <w:sz w:val="26"/>
          <w:szCs w:val="26"/>
        </w:rPr>
      </w:pPr>
    </w:p>
    <w:p w:rsidR="009B03E2" w:rsidRPr="00B335E7" w:rsidRDefault="009B03E2" w:rsidP="0075696A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По сравнению с объемом доходов за 20</w:t>
      </w:r>
      <w:r w:rsidR="00616FB0" w:rsidRPr="00B335E7">
        <w:rPr>
          <w:sz w:val="26"/>
          <w:szCs w:val="26"/>
        </w:rPr>
        <w:t>2</w:t>
      </w:r>
      <w:r w:rsidR="00157F5B" w:rsidRPr="00B335E7">
        <w:rPr>
          <w:sz w:val="26"/>
          <w:szCs w:val="26"/>
        </w:rPr>
        <w:t>1</w:t>
      </w:r>
      <w:r w:rsidRPr="00B335E7">
        <w:rPr>
          <w:sz w:val="26"/>
          <w:szCs w:val="26"/>
        </w:rPr>
        <w:t xml:space="preserve"> год (</w:t>
      </w:r>
      <w:r w:rsidR="00157F5B" w:rsidRPr="00B335E7">
        <w:rPr>
          <w:bCs/>
          <w:sz w:val="26"/>
          <w:szCs w:val="26"/>
        </w:rPr>
        <w:t>66 705,2</w:t>
      </w:r>
      <w:r w:rsidR="00FD5684" w:rsidRPr="00B335E7">
        <w:rPr>
          <w:b/>
          <w:bCs/>
          <w:sz w:val="26"/>
          <w:szCs w:val="26"/>
        </w:rPr>
        <w:t xml:space="preserve"> </w:t>
      </w:r>
      <w:r w:rsidRPr="00B335E7">
        <w:rPr>
          <w:sz w:val="26"/>
          <w:szCs w:val="26"/>
        </w:rPr>
        <w:t>тыс. руб</w:t>
      </w:r>
      <w:r w:rsidR="000B5F72" w:rsidRPr="00B335E7">
        <w:rPr>
          <w:sz w:val="26"/>
          <w:szCs w:val="26"/>
        </w:rPr>
        <w:t>.</w:t>
      </w:r>
      <w:r w:rsidRPr="00B335E7">
        <w:rPr>
          <w:sz w:val="26"/>
          <w:szCs w:val="26"/>
        </w:rPr>
        <w:t xml:space="preserve">), </w:t>
      </w:r>
      <w:r w:rsidR="003A0FD2" w:rsidRPr="00B335E7">
        <w:rPr>
          <w:sz w:val="26"/>
          <w:szCs w:val="26"/>
        </w:rPr>
        <w:t>в 2022 году доходы уменьшились на 11%, в абсолютной величине на 7 366,3 тыс. руб</w:t>
      </w:r>
      <w:r w:rsidR="000B5F72" w:rsidRPr="00B335E7">
        <w:rPr>
          <w:sz w:val="26"/>
          <w:szCs w:val="26"/>
        </w:rPr>
        <w:t>.</w:t>
      </w:r>
    </w:p>
    <w:p w:rsidR="009B03E2" w:rsidRPr="00B335E7" w:rsidRDefault="009B03E2" w:rsidP="0075696A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Поступление собственных доходов </w:t>
      </w:r>
      <w:r w:rsidR="00B03FE6" w:rsidRPr="00B335E7">
        <w:rPr>
          <w:sz w:val="26"/>
          <w:szCs w:val="26"/>
        </w:rPr>
        <w:t>увеличилось</w:t>
      </w:r>
      <w:r w:rsidRPr="00B335E7">
        <w:rPr>
          <w:sz w:val="26"/>
          <w:szCs w:val="26"/>
        </w:rPr>
        <w:t xml:space="preserve"> по сравнению с фактом предыдущего года на </w:t>
      </w:r>
      <w:r w:rsidR="00B03FE6" w:rsidRPr="00B335E7">
        <w:rPr>
          <w:sz w:val="26"/>
          <w:szCs w:val="26"/>
        </w:rPr>
        <w:t>1 858,8</w:t>
      </w:r>
      <w:r w:rsidRPr="00B335E7">
        <w:rPr>
          <w:sz w:val="26"/>
          <w:szCs w:val="26"/>
        </w:rPr>
        <w:t xml:space="preserve"> тыс. руб.</w:t>
      </w:r>
    </w:p>
    <w:p w:rsidR="00495118" w:rsidRPr="00B335E7" w:rsidRDefault="00187CA6" w:rsidP="0075696A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Поступление МБТ </w:t>
      </w:r>
      <w:r w:rsidR="00CF4B3F" w:rsidRPr="00B335E7">
        <w:rPr>
          <w:sz w:val="26"/>
          <w:szCs w:val="26"/>
        </w:rPr>
        <w:t>уменьшились</w:t>
      </w:r>
      <w:r w:rsidR="00E35495" w:rsidRPr="00B335E7">
        <w:rPr>
          <w:sz w:val="26"/>
          <w:szCs w:val="26"/>
        </w:rPr>
        <w:t xml:space="preserve"> по</w:t>
      </w:r>
      <w:r w:rsidRPr="00B335E7">
        <w:rPr>
          <w:sz w:val="26"/>
          <w:szCs w:val="26"/>
        </w:rPr>
        <w:t xml:space="preserve"> сравнению с фактом прошлого года на </w:t>
      </w:r>
      <w:r w:rsidR="00B115E5" w:rsidRPr="00B335E7">
        <w:rPr>
          <w:sz w:val="26"/>
          <w:szCs w:val="26"/>
        </w:rPr>
        <w:t>9</w:t>
      </w:r>
      <w:r w:rsidR="00B03FE6" w:rsidRPr="00B335E7">
        <w:rPr>
          <w:sz w:val="26"/>
          <w:szCs w:val="26"/>
        </w:rPr>
        <w:t> 225,1</w:t>
      </w:r>
      <w:r w:rsidR="005274F1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тыс. руб.</w:t>
      </w:r>
    </w:p>
    <w:p w:rsidR="000C1408" w:rsidRPr="00B335E7" w:rsidRDefault="000C1408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B335E7">
        <w:rPr>
          <w:b/>
          <w:sz w:val="26"/>
          <w:szCs w:val="26"/>
        </w:rPr>
        <w:t xml:space="preserve">Налоговые доходы </w:t>
      </w:r>
      <w:r w:rsidRPr="00B335E7">
        <w:rPr>
          <w:sz w:val="26"/>
          <w:szCs w:val="26"/>
        </w:rPr>
        <w:t xml:space="preserve">составили </w:t>
      </w:r>
      <w:r w:rsidR="00B03FE6" w:rsidRPr="00B335E7">
        <w:rPr>
          <w:sz w:val="26"/>
          <w:szCs w:val="26"/>
        </w:rPr>
        <w:t xml:space="preserve">23 161,0 </w:t>
      </w:r>
      <w:r w:rsidR="00646748" w:rsidRPr="00B335E7">
        <w:rPr>
          <w:color w:val="000000"/>
          <w:sz w:val="26"/>
          <w:szCs w:val="26"/>
        </w:rPr>
        <w:t xml:space="preserve">тыс. рублей при плане </w:t>
      </w:r>
      <w:r w:rsidR="00B03FE6" w:rsidRPr="00B335E7">
        <w:rPr>
          <w:sz w:val="26"/>
          <w:szCs w:val="26"/>
        </w:rPr>
        <w:t>21 040,2</w:t>
      </w:r>
      <w:r w:rsidR="00646748" w:rsidRPr="00B335E7">
        <w:rPr>
          <w:color w:val="000000"/>
          <w:sz w:val="26"/>
          <w:szCs w:val="26"/>
        </w:rPr>
        <w:t xml:space="preserve"> тыс. рублей (</w:t>
      </w:r>
      <w:r w:rsidR="00B115E5" w:rsidRPr="00B335E7">
        <w:rPr>
          <w:color w:val="000000"/>
          <w:sz w:val="26"/>
          <w:szCs w:val="26"/>
        </w:rPr>
        <w:t>1</w:t>
      </w:r>
      <w:r w:rsidR="00B03FE6" w:rsidRPr="00B335E7">
        <w:rPr>
          <w:color w:val="000000"/>
          <w:sz w:val="26"/>
          <w:szCs w:val="26"/>
        </w:rPr>
        <w:t>10,1</w:t>
      </w:r>
      <w:r w:rsidR="00646748" w:rsidRPr="00B335E7">
        <w:rPr>
          <w:color w:val="000000"/>
          <w:sz w:val="26"/>
          <w:szCs w:val="26"/>
        </w:rPr>
        <w:t>%)</w:t>
      </w:r>
      <w:r w:rsidR="003B6DB0" w:rsidRPr="00B335E7">
        <w:rPr>
          <w:sz w:val="26"/>
          <w:szCs w:val="26"/>
        </w:rPr>
        <w:t xml:space="preserve">, </w:t>
      </w:r>
      <w:r w:rsidR="00B05C27" w:rsidRPr="00B335E7">
        <w:rPr>
          <w:sz w:val="26"/>
          <w:szCs w:val="26"/>
        </w:rPr>
        <w:t xml:space="preserve">по сравнению с </w:t>
      </w:r>
      <w:r w:rsidR="003B6DB0" w:rsidRPr="00B335E7">
        <w:rPr>
          <w:sz w:val="26"/>
          <w:szCs w:val="26"/>
        </w:rPr>
        <w:t>уровн</w:t>
      </w:r>
      <w:r w:rsidR="00B05C27" w:rsidRPr="00B335E7">
        <w:rPr>
          <w:sz w:val="26"/>
          <w:szCs w:val="26"/>
        </w:rPr>
        <w:t xml:space="preserve">ем предыдущего года доходы </w:t>
      </w:r>
      <w:r w:rsidR="00B115E5" w:rsidRPr="00B335E7">
        <w:rPr>
          <w:sz w:val="26"/>
          <w:szCs w:val="26"/>
        </w:rPr>
        <w:t>увеличились</w:t>
      </w:r>
      <w:r w:rsidRPr="00B335E7">
        <w:rPr>
          <w:sz w:val="26"/>
          <w:szCs w:val="26"/>
        </w:rPr>
        <w:t xml:space="preserve"> </w:t>
      </w:r>
      <w:r w:rsidR="003B6DB0" w:rsidRPr="00B335E7">
        <w:rPr>
          <w:sz w:val="26"/>
          <w:szCs w:val="26"/>
        </w:rPr>
        <w:t xml:space="preserve">на </w:t>
      </w:r>
      <w:r w:rsidR="00B115E5" w:rsidRPr="00B335E7">
        <w:rPr>
          <w:sz w:val="26"/>
          <w:szCs w:val="26"/>
        </w:rPr>
        <w:t>2 </w:t>
      </w:r>
      <w:r w:rsidR="00B03FE6" w:rsidRPr="00B335E7">
        <w:rPr>
          <w:sz w:val="26"/>
          <w:szCs w:val="26"/>
        </w:rPr>
        <w:t>169</w:t>
      </w:r>
      <w:r w:rsidR="00B115E5" w:rsidRPr="00B335E7">
        <w:rPr>
          <w:sz w:val="26"/>
          <w:szCs w:val="26"/>
        </w:rPr>
        <w:t>,</w:t>
      </w:r>
      <w:r w:rsidR="00B03FE6" w:rsidRPr="00B335E7">
        <w:rPr>
          <w:sz w:val="26"/>
          <w:szCs w:val="26"/>
        </w:rPr>
        <w:t>0</w:t>
      </w:r>
      <w:r w:rsidR="003B6DB0" w:rsidRPr="00B335E7">
        <w:rPr>
          <w:sz w:val="26"/>
          <w:szCs w:val="26"/>
        </w:rPr>
        <w:t xml:space="preserve"> тыс. руб</w:t>
      </w:r>
      <w:r w:rsidR="000B5F72" w:rsidRPr="00B335E7">
        <w:rPr>
          <w:sz w:val="26"/>
          <w:szCs w:val="26"/>
        </w:rPr>
        <w:t>.</w:t>
      </w:r>
      <w:r w:rsidR="003B6DB0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в том числе:</w:t>
      </w:r>
    </w:p>
    <w:p w:rsidR="00C83586" w:rsidRPr="00B335E7" w:rsidRDefault="000C1408" w:rsidP="0075696A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1.</w:t>
      </w:r>
      <w:r w:rsidRPr="00B335E7">
        <w:rPr>
          <w:i/>
          <w:sz w:val="26"/>
          <w:szCs w:val="26"/>
          <w:u w:val="single"/>
        </w:rPr>
        <w:t>Налог на доходы физических лиц</w:t>
      </w:r>
      <w:r w:rsidR="00312463" w:rsidRPr="00B335E7">
        <w:rPr>
          <w:b/>
          <w:sz w:val="26"/>
          <w:szCs w:val="26"/>
        </w:rPr>
        <w:t xml:space="preserve"> </w:t>
      </w:r>
      <w:r w:rsidR="00312463" w:rsidRPr="00B335E7">
        <w:rPr>
          <w:sz w:val="26"/>
          <w:szCs w:val="26"/>
        </w:rPr>
        <w:t>-</w:t>
      </w:r>
      <w:r w:rsidRPr="00B335E7">
        <w:rPr>
          <w:sz w:val="26"/>
          <w:szCs w:val="26"/>
        </w:rPr>
        <w:t xml:space="preserve"> </w:t>
      </w:r>
      <w:r w:rsidR="00646748" w:rsidRPr="00B335E7">
        <w:rPr>
          <w:color w:val="000000"/>
          <w:sz w:val="26"/>
          <w:szCs w:val="26"/>
        </w:rPr>
        <w:t xml:space="preserve">в бюджет поселения поступило </w:t>
      </w:r>
      <w:r w:rsidR="00B03FE6" w:rsidRPr="00B335E7">
        <w:rPr>
          <w:color w:val="000000"/>
          <w:sz w:val="26"/>
          <w:szCs w:val="26"/>
        </w:rPr>
        <w:t>11 990,2</w:t>
      </w:r>
      <w:r w:rsidR="00646748" w:rsidRPr="00B335E7">
        <w:rPr>
          <w:color w:val="000000"/>
          <w:sz w:val="26"/>
          <w:szCs w:val="26"/>
        </w:rPr>
        <w:t xml:space="preserve"> тыс. рублей при плане </w:t>
      </w:r>
      <w:r w:rsidR="00B03FE6" w:rsidRPr="00B335E7">
        <w:rPr>
          <w:color w:val="000000"/>
          <w:sz w:val="26"/>
          <w:szCs w:val="26"/>
        </w:rPr>
        <w:t>10 900,0</w:t>
      </w:r>
      <w:r w:rsidR="00646748" w:rsidRPr="00B335E7">
        <w:rPr>
          <w:color w:val="000000"/>
          <w:sz w:val="26"/>
          <w:szCs w:val="26"/>
        </w:rPr>
        <w:t xml:space="preserve"> тыс. рублей (</w:t>
      </w:r>
      <w:r w:rsidR="00B03FE6" w:rsidRPr="00B335E7">
        <w:rPr>
          <w:color w:val="000000"/>
          <w:sz w:val="26"/>
          <w:szCs w:val="26"/>
        </w:rPr>
        <w:t>110,0</w:t>
      </w:r>
      <w:r w:rsidR="00646748" w:rsidRPr="00B335E7">
        <w:rPr>
          <w:color w:val="000000"/>
          <w:sz w:val="26"/>
          <w:szCs w:val="26"/>
        </w:rPr>
        <w:t>%)</w:t>
      </w:r>
      <w:r w:rsidR="003B6DB0" w:rsidRPr="00B335E7">
        <w:rPr>
          <w:sz w:val="26"/>
          <w:szCs w:val="26"/>
        </w:rPr>
        <w:t>, что выше уровня 20</w:t>
      </w:r>
      <w:r w:rsidR="00B115E5" w:rsidRPr="00B335E7">
        <w:rPr>
          <w:sz w:val="26"/>
          <w:szCs w:val="26"/>
        </w:rPr>
        <w:t>2</w:t>
      </w:r>
      <w:r w:rsidR="00B03FE6" w:rsidRPr="00B335E7">
        <w:rPr>
          <w:sz w:val="26"/>
          <w:szCs w:val="26"/>
        </w:rPr>
        <w:t>1</w:t>
      </w:r>
      <w:r w:rsidR="003B6DB0" w:rsidRPr="00B335E7">
        <w:rPr>
          <w:sz w:val="26"/>
          <w:szCs w:val="26"/>
        </w:rPr>
        <w:t xml:space="preserve"> года на </w:t>
      </w:r>
      <w:r w:rsidR="00B03FE6" w:rsidRPr="00B335E7">
        <w:rPr>
          <w:sz w:val="26"/>
          <w:szCs w:val="26"/>
        </w:rPr>
        <w:t>1 423,3</w:t>
      </w:r>
      <w:r w:rsidR="003B6DB0" w:rsidRPr="00B335E7">
        <w:rPr>
          <w:sz w:val="26"/>
          <w:szCs w:val="26"/>
        </w:rPr>
        <w:t xml:space="preserve"> тыс. руб</w:t>
      </w:r>
      <w:r w:rsidR="00C83586" w:rsidRPr="00B335E7">
        <w:rPr>
          <w:sz w:val="26"/>
          <w:szCs w:val="26"/>
        </w:rPr>
        <w:t>.</w:t>
      </w:r>
    </w:p>
    <w:p w:rsidR="00646748" w:rsidRPr="00B335E7" w:rsidRDefault="000C1408" w:rsidP="0075696A">
      <w:pPr>
        <w:ind w:firstLine="709"/>
        <w:jc w:val="both"/>
        <w:rPr>
          <w:color w:val="000000"/>
          <w:sz w:val="26"/>
          <w:szCs w:val="26"/>
        </w:rPr>
      </w:pPr>
      <w:r w:rsidRPr="00B335E7">
        <w:rPr>
          <w:sz w:val="26"/>
          <w:szCs w:val="26"/>
        </w:rPr>
        <w:t xml:space="preserve">2. </w:t>
      </w:r>
      <w:r w:rsidRPr="00B335E7">
        <w:rPr>
          <w:i/>
          <w:sz w:val="26"/>
          <w:szCs w:val="26"/>
          <w:u w:val="single"/>
        </w:rPr>
        <w:t>Налог на имущество физ. лиц</w:t>
      </w:r>
      <w:r w:rsidRPr="00B335E7">
        <w:rPr>
          <w:b/>
          <w:sz w:val="26"/>
          <w:szCs w:val="26"/>
        </w:rPr>
        <w:t xml:space="preserve"> </w:t>
      </w:r>
      <w:r w:rsidR="00312463" w:rsidRPr="00B335E7">
        <w:rPr>
          <w:sz w:val="26"/>
          <w:szCs w:val="26"/>
        </w:rPr>
        <w:t>-</w:t>
      </w:r>
      <w:r w:rsidRPr="00B335E7">
        <w:rPr>
          <w:sz w:val="26"/>
          <w:szCs w:val="26"/>
        </w:rPr>
        <w:t xml:space="preserve"> поступило </w:t>
      </w:r>
      <w:r w:rsidR="00324174" w:rsidRPr="00B335E7">
        <w:rPr>
          <w:sz w:val="26"/>
          <w:szCs w:val="26"/>
        </w:rPr>
        <w:t>1</w:t>
      </w:r>
      <w:r w:rsidR="00B03FE6" w:rsidRPr="00B335E7">
        <w:rPr>
          <w:sz w:val="26"/>
          <w:szCs w:val="26"/>
        </w:rPr>
        <w:t> 931,0</w:t>
      </w:r>
      <w:r w:rsidR="00646748" w:rsidRPr="00B335E7">
        <w:rPr>
          <w:color w:val="000000"/>
          <w:sz w:val="26"/>
          <w:szCs w:val="26"/>
        </w:rPr>
        <w:t xml:space="preserve"> тыс. рублей при плане </w:t>
      </w:r>
      <w:r w:rsidR="00324174" w:rsidRPr="00B335E7">
        <w:rPr>
          <w:color w:val="000000"/>
          <w:sz w:val="26"/>
          <w:szCs w:val="26"/>
        </w:rPr>
        <w:t>1</w:t>
      </w:r>
      <w:r w:rsidR="00B03FE6" w:rsidRPr="00B335E7">
        <w:rPr>
          <w:color w:val="000000"/>
          <w:sz w:val="26"/>
          <w:szCs w:val="26"/>
        </w:rPr>
        <w:t> 678,6</w:t>
      </w:r>
      <w:r w:rsidR="00646748" w:rsidRPr="00B335E7">
        <w:rPr>
          <w:color w:val="000000"/>
          <w:sz w:val="26"/>
          <w:szCs w:val="26"/>
        </w:rPr>
        <w:t xml:space="preserve"> тыс. рублей (</w:t>
      </w:r>
      <w:r w:rsidR="00B03FE6" w:rsidRPr="00B335E7">
        <w:rPr>
          <w:color w:val="000000"/>
          <w:sz w:val="26"/>
          <w:szCs w:val="26"/>
        </w:rPr>
        <w:t>115,0</w:t>
      </w:r>
      <w:r w:rsidR="00646748" w:rsidRPr="00B335E7">
        <w:rPr>
          <w:color w:val="000000"/>
          <w:sz w:val="26"/>
          <w:szCs w:val="26"/>
        </w:rPr>
        <w:t>%)</w:t>
      </w:r>
      <w:r w:rsidR="003B6DB0" w:rsidRPr="00B335E7">
        <w:rPr>
          <w:sz w:val="26"/>
          <w:szCs w:val="26"/>
        </w:rPr>
        <w:t xml:space="preserve">, что </w:t>
      </w:r>
      <w:r w:rsidR="00B115E5" w:rsidRPr="00B335E7">
        <w:rPr>
          <w:sz w:val="26"/>
          <w:szCs w:val="26"/>
        </w:rPr>
        <w:t>выше</w:t>
      </w:r>
      <w:r w:rsidR="003B6DB0" w:rsidRPr="00B335E7">
        <w:rPr>
          <w:sz w:val="26"/>
          <w:szCs w:val="26"/>
        </w:rPr>
        <w:t xml:space="preserve"> уровня 20</w:t>
      </w:r>
      <w:r w:rsidR="00B115E5" w:rsidRPr="00B335E7">
        <w:rPr>
          <w:sz w:val="26"/>
          <w:szCs w:val="26"/>
        </w:rPr>
        <w:t>2</w:t>
      </w:r>
      <w:r w:rsidR="00B03FE6" w:rsidRPr="00B335E7">
        <w:rPr>
          <w:sz w:val="26"/>
          <w:szCs w:val="26"/>
        </w:rPr>
        <w:t>1</w:t>
      </w:r>
      <w:r w:rsidR="003B6DB0" w:rsidRPr="00B335E7">
        <w:rPr>
          <w:sz w:val="26"/>
          <w:szCs w:val="26"/>
        </w:rPr>
        <w:t xml:space="preserve"> года на </w:t>
      </w:r>
      <w:r w:rsidR="00B03FE6" w:rsidRPr="00B335E7">
        <w:rPr>
          <w:sz w:val="26"/>
          <w:szCs w:val="26"/>
        </w:rPr>
        <w:t>671,1</w:t>
      </w:r>
      <w:r w:rsidR="003B6DB0" w:rsidRPr="00B335E7">
        <w:rPr>
          <w:sz w:val="26"/>
          <w:szCs w:val="26"/>
        </w:rPr>
        <w:t xml:space="preserve"> тыс. руб</w:t>
      </w:r>
      <w:r w:rsidR="00994E50" w:rsidRPr="00B335E7">
        <w:rPr>
          <w:sz w:val="26"/>
          <w:szCs w:val="26"/>
        </w:rPr>
        <w:t>.</w:t>
      </w:r>
      <w:r w:rsidR="00212AB5" w:rsidRPr="00B335E7">
        <w:rPr>
          <w:sz w:val="26"/>
          <w:szCs w:val="26"/>
        </w:rPr>
        <w:t xml:space="preserve"> </w:t>
      </w:r>
    </w:p>
    <w:p w:rsidR="00646748" w:rsidRPr="00B335E7" w:rsidRDefault="00303E5A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3. </w:t>
      </w:r>
      <w:r w:rsidRPr="00B335E7">
        <w:rPr>
          <w:i/>
          <w:sz w:val="26"/>
          <w:szCs w:val="26"/>
          <w:u w:val="single"/>
        </w:rPr>
        <w:t>Единый сельскохозяйственный налог</w:t>
      </w:r>
      <w:r w:rsidRPr="00B335E7">
        <w:rPr>
          <w:sz w:val="26"/>
          <w:szCs w:val="26"/>
        </w:rPr>
        <w:t xml:space="preserve"> </w:t>
      </w:r>
      <w:r w:rsidRPr="00B335E7">
        <w:rPr>
          <w:b/>
          <w:sz w:val="26"/>
          <w:szCs w:val="26"/>
        </w:rPr>
        <w:t>-</w:t>
      </w:r>
      <w:r w:rsidRPr="00B335E7">
        <w:rPr>
          <w:sz w:val="26"/>
          <w:szCs w:val="26"/>
        </w:rPr>
        <w:t xml:space="preserve"> поступило </w:t>
      </w:r>
      <w:r w:rsidR="00B03FE6" w:rsidRPr="00B335E7">
        <w:rPr>
          <w:sz w:val="26"/>
          <w:szCs w:val="26"/>
        </w:rPr>
        <w:t>77,4</w:t>
      </w:r>
      <w:r w:rsidR="00646748" w:rsidRPr="00B335E7">
        <w:rPr>
          <w:color w:val="000000"/>
          <w:sz w:val="26"/>
          <w:szCs w:val="26"/>
        </w:rPr>
        <w:t xml:space="preserve"> тыс. рублей при плане </w:t>
      </w:r>
      <w:r w:rsidR="00B03FE6" w:rsidRPr="00B335E7">
        <w:rPr>
          <w:color w:val="000000"/>
          <w:sz w:val="26"/>
          <w:szCs w:val="26"/>
        </w:rPr>
        <w:t>35</w:t>
      </w:r>
      <w:r w:rsidR="00646748" w:rsidRPr="00B335E7">
        <w:rPr>
          <w:color w:val="000000"/>
          <w:sz w:val="26"/>
          <w:szCs w:val="26"/>
        </w:rPr>
        <w:t>,</w:t>
      </w:r>
      <w:r w:rsidR="0082442B" w:rsidRPr="00B335E7">
        <w:rPr>
          <w:color w:val="000000"/>
          <w:sz w:val="26"/>
          <w:szCs w:val="26"/>
        </w:rPr>
        <w:t>0</w:t>
      </w:r>
      <w:r w:rsidR="00646748" w:rsidRPr="00B335E7">
        <w:rPr>
          <w:color w:val="000000"/>
          <w:sz w:val="26"/>
          <w:szCs w:val="26"/>
        </w:rPr>
        <w:t xml:space="preserve"> тыс. рублей</w:t>
      </w:r>
      <w:r w:rsidR="009F502B" w:rsidRPr="00B335E7">
        <w:rPr>
          <w:color w:val="000000"/>
          <w:sz w:val="26"/>
          <w:szCs w:val="26"/>
        </w:rPr>
        <w:t xml:space="preserve"> </w:t>
      </w:r>
      <w:r w:rsidR="00646748" w:rsidRPr="00B335E7">
        <w:rPr>
          <w:color w:val="000000"/>
          <w:sz w:val="26"/>
          <w:szCs w:val="26"/>
        </w:rPr>
        <w:t>(</w:t>
      </w:r>
      <w:r w:rsidR="00B03FE6" w:rsidRPr="00B335E7">
        <w:rPr>
          <w:color w:val="000000"/>
          <w:sz w:val="26"/>
          <w:szCs w:val="26"/>
        </w:rPr>
        <w:t>221,1</w:t>
      </w:r>
      <w:r w:rsidR="00646748" w:rsidRPr="00B335E7">
        <w:rPr>
          <w:color w:val="000000"/>
          <w:sz w:val="26"/>
          <w:szCs w:val="26"/>
        </w:rPr>
        <w:t>%)</w:t>
      </w:r>
      <w:r w:rsidRPr="00B335E7">
        <w:rPr>
          <w:sz w:val="26"/>
          <w:szCs w:val="26"/>
        </w:rPr>
        <w:t xml:space="preserve">, что </w:t>
      </w:r>
      <w:r w:rsidR="00B558A7" w:rsidRPr="00B335E7">
        <w:rPr>
          <w:sz w:val="26"/>
          <w:szCs w:val="26"/>
        </w:rPr>
        <w:t>выше</w:t>
      </w:r>
      <w:r w:rsidRPr="00B335E7">
        <w:rPr>
          <w:sz w:val="26"/>
          <w:szCs w:val="26"/>
        </w:rPr>
        <w:t xml:space="preserve"> уровня 20</w:t>
      </w:r>
      <w:r w:rsidR="00B558A7" w:rsidRPr="00B335E7">
        <w:rPr>
          <w:sz w:val="26"/>
          <w:szCs w:val="26"/>
        </w:rPr>
        <w:t>2</w:t>
      </w:r>
      <w:r w:rsidR="00B03FE6" w:rsidRPr="00B335E7">
        <w:rPr>
          <w:sz w:val="26"/>
          <w:szCs w:val="26"/>
        </w:rPr>
        <w:t>1</w:t>
      </w:r>
      <w:r w:rsidRPr="00B335E7">
        <w:rPr>
          <w:sz w:val="26"/>
          <w:szCs w:val="26"/>
        </w:rPr>
        <w:t xml:space="preserve"> года на </w:t>
      </w:r>
      <w:r w:rsidR="00B03FE6" w:rsidRPr="00B335E7">
        <w:rPr>
          <w:sz w:val="26"/>
          <w:szCs w:val="26"/>
        </w:rPr>
        <w:t>35,8</w:t>
      </w:r>
      <w:r w:rsidRPr="00B335E7">
        <w:rPr>
          <w:sz w:val="26"/>
          <w:szCs w:val="26"/>
        </w:rPr>
        <w:t xml:space="preserve"> тыс. руб</w:t>
      </w:r>
      <w:r w:rsidR="00212AB5" w:rsidRPr="00B335E7">
        <w:rPr>
          <w:sz w:val="26"/>
          <w:szCs w:val="26"/>
        </w:rPr>
        <w:t xml:space="preserve">. </w:t>
      </w:r>
    </w:p>
    <w:p w:rsidR="00646748" w:rsidRPr="00B335E7" w:rsidRDefault="00303E5A" w:rsidP="0075696A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4</w:t>
      </w:r>
      <w:r w:rsidR="000C1408" w:rsidRPr="00B335E7">
        <w:rPr>
          <w:sz w:val="26"/>
          <w:szCs w:val="26"/>
        </w:rPr>
        <w:t xml:space="preserve">. </w:t>
      </w:r>
      <w:r w:rsidR="000C1408" w:rsidRPr="00B335E7">
        <w:rPr>
          <w:i/>
          <w:sz w:val="26"/>
          <w:szCs w:val="26"/>
          <w:u w:val="single"/>
        </w:rPr>
        <w:t>Земельный налог</w:t>
      </w:r>
      <w:r w:rsidR="00CB7B2C" w:rsidRPr="00B335E7">
        <w:rPr>
          <w:i/>
          <w:sz w:val="26"/>
          <w:szCs w:val="26"/>
          <w:u w:val="single"/>
        </w:rPr>
        <w:t xml:space="preserve"> с организаций</w:t>
      </w:r>
      <w:r w:rsidR="000C1408" w:rsidRPr="00B335E7">
        <w:rPr>
          <w:sz w:val="26"/>
          <w:szCs w:val="26"/>
        </w:rPr>
        <w:t xml:space="preserve"> </w:t>
      </w:r>
      <w:r w:rsidR="00646748" w:rsidRPr="00B335E7">
        <w:rPr>
          <w:color w:val="000000"/>
          <w:sz w:val="26"/>
          <w:szCs w:val="26"/>
        </w:rPr>
        <w:t xml:space="preserve">в бюджет поступило </w:t>
      </w:r>
      <w:r w:rsidR="00B558A7" w:rsidRPr="00B335E7">
        <w:rPr>
          <w:color w:val="000000"/>
          <w:sz w:val="26"/>
          <w:szCs w:val="26"/>
        </w:rPr>
        <w:t>2</w:t>
      </w:r>
      <w:r w:rsidR="004C02FB" w:rsidRPr="00B335E7">
        <w:rPr>
          <w:color w:val="000000"/>
          <w:sz w:val="26"/>
          <w:szCs w:val="26"/>
        </w:rPr>
        <w:t> 092,4</w:t>
      </w:r>
      <w:r w:rsidR="00646748" w:rsidRPr="00B335E7">
        <w:rPr>
          <w:color w:val="000000"/>
          <w:sz w:val="26"/>
          <w:szCs w:val="26"/>
        </w:rPr>
        <w:t xml:space="preserve"> тыс. рублей при плане </w:t>
      </w:r>
      <w:r w:rsidR="00260ADF" w:rsidRPr="00B335E7">
        <w:rPr>
          <w:color w:val="000000"/>
          <w:sz w:val="26"/>
          <w:szCs w:val="26"/>
        </w:rPr>
        <w:t>1</w:t>
      </w:r>
      <w:r w:rsidR="004C02FB" w:rsidRPr="00B335E7">
        <w:rPr>
          <w:color w:val="000000"/>
          <w:sz w:val="26"/>
          <w:szCs w:val="26"/>
        </w:rPr>
        <w:t> 300,0</w:t>
      </w:r>
      <w:r w:rsidR="0046046A" w:rsidRPr="00B335E7">
        <w:rPr>
          <w:color w:val="000000"/>
          <w:sz w:val="26"/>
          <w:szCs w:val="26"/>
        </w:rPr>
        <w:t xml:space="preserve"> </w:t>
      </w:r>
      <w:r w:rsidR="00646748" w:rsidRPr="00B335E7">
        <w:rPr>
          <w:color w:val="000000"/>
          <w:sz w:val="26"/>
          <w:szCs w:val="26"/>
        </w:rPr>
        <w:t>тыс. рублей (</w:t>
      </w:r>
      <w:r w:rsidR="004C02FB" w:rsidRPr="00B335E7">
        <w:rPr>
          <w:color w:val="000000"/>
          <w:sz w:val="26"/>
          <w:szCs w:val="26"/>
        </w:rPr>
        <w:t>161,0</w:t>
      </w:r>
      <w:r w:rsidR="00646748" w:rsidRPr="00B335E7">
        <w:rPr>
          <w:color w:val="000000"/>
          <w:sz w:val="26"/>
          <w:szCs w:val="26"/>
        </w:rPr>
        <w:t xml:space="preserve"> %)</w:t>
      </w:r>
      <w:r w:rsidR="003B6DB0" w:rsidRPr="00B335E7">
        <w:rPr>
          <w:sz w:val="26"/>
          <w:szCs w:val="26"/>
        </w:rPr>
        <w:t>, что</w:t>
      </w:r>
      <w:r w:rsidR="0082442B" w:rsidRPr="00B335E7">
        <w:rPr>
          <w:sz w:val="26"/>
          <w:szCs w:val="26"/>
        </w:rPr>
        <w:t xml:space="preserve"> </w:t>
      </w:r>
      <w:r w:rsidR="00B03FE6" w:rsidRPr="00B335E7">
        <w:rPr>
          <w:sz w:val="26"/>
          <w:szCs w:val="26"/>
        </w:rPr>
        <w:t>ниже</w:t>
      </w:r>
      <w:r w:rsidRPr="00B335E7">
        <w:rPr>
          <w:sz w:val="26"/>
          <w:szCs w:val="26"/>
        </w:rPr>
        <w:t xml:space="preserve"> </w:t>
      </w:r>
      <w:r w:rsidR="0082442B" w:rsidRPr="00B335E7">
        <w:rPr>
          <w:sz w:val="26"/>
          <w:szCs w:val="26"/>
        </w:rPr>
        <w:t xml:space="preserve">уровня </w:t>
      </w:r>
      <w:r w:rsidR="003B6DB0" w:rsidRPr="00B335E7">
        <w:rPr>
          <w:sz w:val="26"/>
          <w:szCs w:val="26"/>
        </w:rPr>
        <w:t>20</w:t>
      </w:r>
      <w:r w:rsidR="00B558A7" w:rsidRPr="00B335E7">
        <w:rPr>
          <w:sz w:val="26"/>
          <w:szCs w:val="26"/>
        </w:rPr>
        <w:t>2</w:t>
      </w:r>
      <w:r w:rsidR="00B03FE6" w:rsidRPr="00B335E7">
        <w:rPr>
          <w:sz w:val="26"/>
          <w:szCs w:val="26"/>
        </w:rPr>
        <w:t>1</w:t>
      </w:r>
      <w:r w:rsidR="00B558A7" w:rsidRPr="00B335E7">
        <w:rPr>
          <w:sz w:val="26"/>
          <w:szCs w:val="26"/>
        </w:rPr>
        <w:t xml:space="preserve"> </w:t>
      </w:r>
      <w:r w:rsidR="003B6DB0" w:rsidRPr="00B335E7">
        <w:rPr>
          <w:sz w:val="26"/>
          <w:szCs w:val="26"/>
        </w:rPr>
        <w:t xml:space="preserve">года на </w:t>
      </w:r>
      <w:r w:rsidR="00B03FE6" w:rsidRPr="00B335E7">
        <w:rPr>
          <w:sz w:val="26"/>
          <w:szCs w:val="26"/>
        </w:rPr>
        <w:t>606,7</w:t>
      </w:r>
      <w:r w:rsidRPr="00B335E7">
        <w:rPr>
          <w:sz w:val="26"/>
          <w:szCs w:val="26"/>
        </w:rPr>
        <w:t xml:space="preserve"> </w:t>
      </w:r>
      <w:r w:rsidR="00050C9E" w:rsidRPr="00B335E7">
        <w:rPr>
          <w:sz w:val="26"/>
          <w:szCs w:val="26"/>
        </w:rPr>
        <w:t>тыс. руб</w:t>
      </w:r>
      <w:r w:rsidR="00994E50" w:rsidRPr="00B335E7">
        <w:rPr>
          <w:sz w:val="26"/>
          <w:szCs w:val="26"/>
        </w:rPr>
        <w:t xml:space="preserve">. </w:t>
      </w:r>
    </w:p>
    <w:p w:rsidR="00CB7B2C" w:rsidRPr="00B335E7" w:rsidRDefault="00CB7B2C" w:rsidP="00CB7B2C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5. </w:t>
      </w:r>
      <w:r w:rsidRPr="00B335E7">
        <w:rPr>
          <w:i/>
          <w:sz w:val="26"/>
          <w:szCs w:val="26"/>
          <w:u w:val="single"/>
        </w:rPr>
        <w:t>Земельный налог с физических лиц</w:t>
      </w:r>
      <w:r w:rsidRPr="00B335E7">
        <w:rPr>
          <w:sz w:val="26"/>
          <w:szCs w:val="26"/>
        </w:rPr>
        <w:t xml:space="preserve"> </w:t>
      </w:r>
      <w:r w:rsidRPr="00B335E7">
        <w:rPr>
          <w:color w:val="000000"/>
          <w:sz w:val="26"/>
          <w:szCs w:val="26"/>
        </w:rPr>
        <w:t>в бюджет поступило 2</w:t>
      </w:r>
      <w:r w:rsidR="004C02FB" w:rsidRPr="00B335E7">
        <w:rPr>
          <w:color w:val="000000"/>
          <w:sz w:val="26"/>
          <w:szCs w:val="26"/>
        </w:rPr>
        <w:t> 182,2</w:t>
      </w:r>
      <w:r w:rsidRPr="00B335E7">
        <w:rPr>
          <w:color w:val="000000"/>
          <w:sz w:val="26"/>
          <w:szCs w:val="26"/>
        </w:rPr>
        <w:t xml:space="preserve"> тыс. рублей при плане </w:t>
      </w:r>
      <w:r w:rsidR="00B558A7" w:rsidRPr="00B335E7">
        <w:rPr>
          <w:color w:val="000000"/>
          <w:sz w:val="26"/>
          <w:szCs w:val="26"/>
        </w:rPr>
        <w:t>2</w:t>
      </w:r>
      <w:r w:rsidR="004C02FB" w:rsidRPr="00B335E7">
        <w:rPr>
          <w:color w:val="000000"/>
          <w:sz w:val="26"/>
          <w:szCs w:val="26"/>
        </w:rPr>
        <w:t> 825,6</w:t>
      </w:r>
      <w:r w:rsidRPr="00B335E7">
        <w:rPr>
          <w:color w:val="000000"/>
          <w:sz w:val="26"/>
          <w:szCs w:val="26"/>
        </w:rPr>
        <w:t xml:space="preserve"> тыс. рублей (</w:t>
      </w:r>
      <w:r w:rsidR="004C02FB" w:rsidRPr="00B335E7">
        <w:rPr>
          <w:color w:val="000000"/>
          <w:sz w:val="26"/>
          <w:szCs w:val="26"/>
        </w:rPr>
        <w:t>77,2</w:t>
      </w:r>
      <w:r w:rsidRPr="00B335E7">
        <w:rPr>
          <w:color w:val="000000"/>
          <w:sz w:val="26"/>
          <w:szCs w:val="26"/>
        </w:rPr>
        <w:t>%)</w:t>
      </w:r>
      <w:r w:rsidRPr="00B335E7">
        <w:rPr>
          <w:sz w:val="26"/>
          <w:szCs w:val="26"/>
        </w:rPr>
        <w:t xml:space="preserve">, что </w:t>
      </w:r>
      <w:r w:rsidR="00B558A7" w:rsidRPr="00B335E7">
        <w:rPr>
          <w:sz w:val="26"/>
          <w:szCs w:val="26"/>
        </w:rPr>
        <w:t>ниже</w:t>
      </w:r>
      <w:r w:rsidRPr="00B335E7">
        <w:rPr>
          <w:sz w:val="26"/>
          <w:szCs w:val="26"/>
        </w:rPr>
        <w:t xml:space="preserve"> уровня 20</w:t>
      </w:r>
      <w:r w:rsidR="00B558A7" w:rsidRPr="00B335E7">
        <w:rPr>
          <w:sz w:val="26"/>
          <w:szCs w:val="26"/>
        </w:rPr>
        <w:t>2</w:t>
      </w:r>
      <w:r w:rsidR="004C02FB" w:rsidRPr="00B335E7">
        <w:rPr>
          <w:sz w:val="26"/>
          <w:szCs w:val="26"/>
        </w:rPr>
        <w:t>1</w:t>
      </w:r>
      <w:r w:rsidRPr="00B335E7">
        <w:rPr>
          <w:sz w:val="26"/>
          <w:szCs w:val="26"/>
        </w:rPr>
        <w:t xml:space="preserve"> года на </w:t>
      </w:r>
      <w:r w:rsidR="004C02FB" w:rsidRPr="00B335E7">
        <w:rPr>
          <w:sz w:val="26"/>
          <w:szCs w:val="26"/>
        </w:rPr>
        <w:t>59,3</w:t>
      </w:r>
      <w:r w:rsidRPr="00B335E7">
        <w:rPr>
          <w:sz w:val="26"/>
          <w:szCs w:val="26"/>
        </w:rPr>
        <w:t xml:space="preserve"> тыс. руб. </w:t>
      </w:r>
    </w:p>
    <w:p w:rsidR="001477A3" w:rsidRPr="00B335E7" w:rsidRDefault="00CB7B2C" w:rsidP="001477A3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6</w:t>
      </w:r>
      <w:r w:rsidR="00312463" w:rsidRPr="00B335E7">
        <w:rPr>
          <w:sz w:val="26"/>
          <w:szCs w:val="26"/>
        </w:rPr>
        <w:t xml:space="preserve">. </w:t>
      </w:r>
      <w:r w:rsidR="00312463" w:rsidRPr="00B335E7">
        <w:rPr>
          <w:i/>
          <w:sz w:val="26"/>
          <w:szCs w:val="26"/>
          <w:u w:val="single"/>
        </w:rPr>
        <w:t xml:space="preserve">Доходы от уплаты акцизов </w:t>
      </w:r>
      <w:r w:rsidR="00312463" w:rsidRPr="00B335E7">
        <w:rPr>
          <w:sz w:val="26"/>
          <w:szCs w:val="26"/>
        </w:rPr>
        <w:t xml:space="preserve">- поступило </w:t>
      </w:r>
      <w:r w:rsidR="00B558A7" w:rsidRPr="00B335E7">
        <w:rPr>
          <w:sz w:val="26"/>
          <w:szCs w:val="26"/>
        </w:rPr>
        <w:t>4</w:t>
      </w:r>
      <w:r w:rsidR="004C02FB" w:rsidRPr="00B335E7">
        <w:rPr>
          <w:color w:val="000000"/>
          <w:sz w:val="26"/>
          <w:szCs w:val="26"/>
        </w:rPr>
        <w:t> 887,8</w:t>
      </w:r>
      <w:r w:rsidRPr="00B335E7">
        <w:rPr>
          <w:color w:val="000000"/>
          <w:sz w:val="26"/>
          <w:szCs w:val="26"/>
        </w:rPr>
        <w:t xml:space="preserve"> </w:t>
      </w:r>
      <w:r w:rsidR="00646748" w:rsidRPr="00B335E7">
        <w:rPr>
          <w:color w:val="000000"/>
          <w:sz w:val="26"/>
          <w:szCs w:val="26"/>
        </w:rPr>
        <w:t xml:space="preserve">тыс. рублей при плане </w:t>
      </w:r>
      <w:r w:rsidR="00B558A7" w:rsidRPr="00B335E7">
        <w:rPr>
          <w:color w:val="000000"/>
          <w:sz w:val="26"/>
          <w:szCs w:val="26"/>
        </w:rPr>
        <w:t>4</w:t>
      </w:r>
      <w:r w:rsidR="004C02FB" w:rsidRPr="00B335E7">
        <w:rPr>
          <w:color w:val="000000"/>
          <w:sz w:val="26"/>
          <w:szCs w:val="26"/>
        </w:rPr>
        <w:t> 301,0</w:t>
      </w:r>
      <w:r w:rsidR="0046046A" w:rsidRPr="00B335E7">
        <w:rPr>
          <w:color w:val="000000"/>
          <w:sz w:val="26"/>
          <w:szCs w:val="26"/>
        </w:rPr>
        <w:t xml:space="preserve"> </w:t>
      </w:r>
      <w:r w:rsidR="00646748" w:rsidRPr="00B335E7">
        <w:rPr>
          <w:color w:val="000000"/>
          <w:sz w:val="26"/>
          <w:szCs w:val="26"/>
        </w:rPr>
        <w:t>тыс. рублей (</w:t>
      </w:r>
      <w:r w:rsidR="00B558A7" w:rsidRPr="00B335E7">
        <w:rPr>
          <w:color w:val="000000"/>
          <w:sz w:val="26"/>
          <w:szCs w:val="26"/>
        </w:rPr>
        <w:t>1</w:t>
      </w:r>
      <w:r w:rsidR="004C02FB" w:rsidRPr="00B335E7">
        <w:rPr>
          <w:color w:val="000000"/>
          <w:sz w:val="26"/>
          <w:szCs w:val="26"/>
        </w:rPr>
        <w:t>1</w:t>
      </w:r>
      <w:r w:rsidR="00B558A7" w:rsidRPr="00B335E7">
        <w:rPr>
          <w:color w:val="000000"/>
          <w:sz w:val="26"/>
          <w:szCs w:val="26"/>
        </w:rPr>
        <w:t>3,</w:t>
      </w:r>
      <w:r w:rsidR="004C02FB" w:rsidRPr="00B335E7">
        <w:rPr>
          <w:color w:val="000000"/>
          <w:sz w:val="26"/>
          <w:szCs w:val="26"/>
        </w:rPr>
        <w:t>6</w:t>
      </w:r>
      <w:r w:rsidR="00646748" w:rsidRPr="00B335E7">
        <w:rPr>
          <w:color w:val="000000"/>
          <w:sz w:val="26"/>
          <w:szCs w:val="26"/>
        </w:rPr>
        <w:t>%)</w:t>
      </w:r>
      <w:r w:rsidR="00050C9E" w:rsidRPr="00B335E7">
        <w:rPr>
          <w:sz w:val="26"/>
          <w:szCs w:val="26"/>
        </w:rPr>
        <w:t xml:space="preserve">, что </w:t>
      </w:r>
      <w:r w:rsidR="004C02FB" w:rsidRPr="00B335E7">
        <w:rPr>
          <w:sz w:val="26"/>
          <w:szCs w:val="26"/>
        </w:rPr>
        <w:t>выше</w:t>
      </w:r>
      <w:r w:rsidR="00050C9E" w:rsidRPr="00B335E7">
        <w:rPr>
          <w:sz w:val="26"/>
          <w:szCs w:val="26"/>
        </w:rPr>
        <w:t xml:space="preserve"> уровня 20</w:t>
      </w:r>
      <w:r w:rsidR="00B558A7" w:rsidRPr="00B335E7">
        <w:rPr>
          <w:sz w:val="26"/>
          <w:szCs w:val="26"/>
        </w:rPr>
        <w:t>2</w:t>
      </w:r>
      <w:r w:rsidR="004C02FB" w:rsidRPr="00B335E7">
        <w:rPr>
          <w:sz w:val="26"/>
          <w:szCs w:val="26"/>
        </w:rPr>
        <w:t>1</w:t>
      </w:r>
      <w:r w:rsidR="00050C9E" w:rsidRPr="00B335E7">
        <w:rPr>
          <w:sz w:val="26"/>
          <w:szCs w:val="26"/>
        </w:rPr>
        <w:t xml:space="preserve"> года на </w:t>
      </w:r>
      <w:r w:rsidR="004C02FB" w:rsidRPr="00B335E7">
        <w:rPr>
          <w:sz w:val="26"/>
          <w:szCs w:val="26"/>
        </w:rPr>
        <w:t>704,8</w:t>
      </w:r>
      <w:r w:rsidRPr="00B335E7">
        <w:rPr>
          <w:sz w:val="26"/>
          <w:szCs w:val="26"/>
        </w:rPr>
        <w:t xml:space="preserve"> </w:t>
      </w:r>
      <w:r w:rsidR="00050C9E" w:rsidRPr="00B335E7">
        <w:rPr>
          <w:sz w:val="26"/>
          <w:szCs w:val="26"/>
        </w:rPr>
        <w:t>тыс. руб</w:t>
      </w:r>
      <w:r w:rsidR="000B5F72" w:rsidRPr="00B335E7">
        <w:rPr>
          <w:sz w:val="26"/>
          <w:szCs w:val="26"/>
        </w:rPr>
        <w:t>.</w:t>
      </w:r>
      <w:r w:rsidR="001477A3" w:rsidRPr="00B335E7">
        <w:rPr>
          <w:color w:val="000000"/>
          <w:sz w:val="26"/>
          <w:szCs w:val="26"/>
        </w:rPr>
        <w:t xml:space="preserve"> </w:t>
      </w:r>
    </w:p>
    <w:p w:rsidR="008D48AE" w:rsidRPr="00B335E7" w:rsidRDefault="008D48AE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b/>
          <w:sz w:val="26"/>
          <w:szCs w:val="26"/>
        </w:rPr>
        <w:t>Неналоговые доходы</w:t>
      </w:r>
      <w:r w:rsidRPr="00B335E7">
        <w:rPr>
          <w:sz w:val="26"/>
          <w:szCs w:val="26"/>
        </w:rPr>
        <w:t xml:space="preserve"> при плане </w:t>
      </w:r>
      <w:r w:rsidR="004C02FB" w:rsidRPr="00B335E7">
        <w:rPr>
          <w:sz w:val="26"/>
          <w:szCs w:val="26"/>
        </w:rPr>
        <w:t>569,4</w:t>
      </w:r>
      <w:r w:rsidR="00646748" w:rsidRPr="00B335E7">
        <w:rPr>
          <w:color w:val="000000"/>
          <w:sz w:val="26"/>
          <w:szCs w:val="26"/>
        </w:rPr>
        <w:t xml:space="preserve"> тыс. рублей, </w:t>
      </w:r>
      <w:r w:rsidR="0046046A" w:rsidRPr="00B335E7">
        <w:rPr>
          <w:color w:val="000000"/>
          <w:sz w:val="26"/>
          <w:szCs w:val="26"/>
        </w:rPr>
        <w:t xml:space="preserve">поступило </w:t>
      </w:r>
      <w:r w:rsidR="004C02FB" w:rsidRPr="00B335E7">
        <w:rPr>
          <w:sz w:val="26"/>
          <w:szCs w:val="26"/>
        </w:rPr>
        <w:t>521,3</w:t>
      </w:r>
      <w:r w:rsidR="004C02FB" w:rsidRPr="00B335E7">
        <w:rPr>
          <w:color w:val="000000"/>
          <w:sz w:val="26"/>
          <w:szCs w:val="26"/>
        </w:rPr>
        <w:t xml:space="preserve"> </w:t>
      </w:r>
      <w:r w:rsidR="00646748" w:rsidRPr="00B335E7">
        <w:rPr>
          <w:color w:val="000000"/>
          <w:sz w:val="26"/>
          <w:szCs w:val="26"/>
        </w:rPr>
        <w:t>тыс. рублей (</w:t>
      </w:r>
      <w:r w:rsidR="004C02FB" w:rsidRPr="00B335E7">
        <w:rPr>
          <w:color w:val="000000"/>
          <w:sz w:val="26"/>
          <w:szCs w:val="26"/>
        </w:rPr>
        <w:t>91,6</w:t>
      </w:r>
      <w:r w:rsidR="00646748" w:rsidRPr="00B335E7">
        <w:rPr>
          <w:color w:val="000000"/>
          <w:sz w:val="26"/>
          <w:szCs w:val="26"/>
        </w:rPr>
        <w:t>%)</w:t>
      </w:r>
      <w:r w:rsidRPr="00B335E7">
        <w:rPr>
          <w:sz w:val="26"/>
          <w:szCs w:val="26"/>
        </w:rPr>
        <w:t xml:space="preserve">, </w:t>
      </w:r>
      <w:r w:rsidR="00050C9E" w:rsidRPr="00B335E7">
        <w:rPr>
          <w:sz w:val="26"/>
          <w:szCs w:val="26"/>
        </w:rPr>
        <w:t xml:space="preserve">что </w:t>
      </w:r>
      <w:r w:rsidR="004C02FB" w:rsidRPr="00B335E7">
        <w:rPr>
          <w:sz w:val="26"/>
          <w:szCs w:val="26"/>
        </w:rPr>
        <w:t>ниже</w:t>
      </w:r>
      <w:r w:rsidR="00050C9E" w:rsidRPr="00B335E7">
        <w:rPr>
          <w:sz w:val="26"/>
          <w:szCs w:val="26"/>
        </w:rPr>
        <w:t xml:space="preserve"> уровня 20</w:t>
      </w:r>
      <w:r w:rsidR="00B558A7" w:rsidRPr="00B335E7">
        <w:rPr>
          <w:sz w:val="26"/>
          <w:szCs w:val="26"/>
        </w:rPr>
        <w:t>2</w:t>
      </w:r>
      <w:r w:rsidR="004C02FB" w:rsidRPr="00B335E7">
        <w:rPr>
          <w:sz w:val="26"/>
          <w:szCs w:val="26"/>
        </w:rPr>
        <w:t>1</w:t>
      </w:r>
      <w:r w:rsidR="00050C9E" w:rsidRPr="00B335E7">
        <w:rPr>
          <w:sz w:val="26"/>
          <w:szCs w:val="26"/>
        </w:rPr>
        <w:t xml:space="preserve"> года на </w:t>
      </w:r>
      <w:r w:rsidR="004C02FB" w:rsidRPr="00B335E7">
        <w:rPr>
          <w:sz w:val="26"/>
          <w:szCs w:val="26"/>
        </w:rPr>
        <w:t>310,2</w:t>
      </w:r>
      <w:r w:rsidR="00050C9E" w:rsidRPr="00B335E7">
        <w:rPr>
          <w:sz w:val="26"/>
          <w:szCs w:val="26"/>
        </w:rPr>
        <w:t xml:space="preserve"> тыс. руб</w:t>
      </w:r>
      <w:r w:rsidR="000B5F72" w:rsidRPr="00B335E7">
        <w:rPr>
          <w:sz w:val="26"/>
          <w:szCs w:val="26"/>
        </w:rPr>
        <w:t>.</w:t>
      </w:r>
      <w:r w:rsidR="00050C9E" w:rsidRPr="00B335E7">
        <w:rPr>
          <w:sz w:val="26"/>
          <w:szCs w:val="26"/>
        </w:rPr>
        <w:t xml:space="preserve">, </w:t>
      </w:r>
      <w:r w:rsidRPr="00B335E7">
        <w:rPr>
          <w:sz w:val="26"/>
          <w:szCs w:val="26"/>
        </w:rPr>
        <w:t>в том числе:</w:t>
      </w:r>
    </w:p>
    <w:p w:rsidR="00646748" w:rsidRPr="00B335E7" w:rsidRDefault="002D06EA" w:rsidP="00FA2109">
      <w:pPr>
        <w:ind w:firstLine="709"/>
        <w:jc w:val="both"/>
        <w:rPr>
          <w:color w:val="000000"/>
          <w:sz w:val="26"/>
          <w:szCs w:val="26"/>
        </w:rPr>
      </w:pPr>
      <w:r w:rsidRPr="00B335E7">
        <w:rPr>
          <w:sz w:val="26"/>
          <w:szCs w:val="26"/>
        </w:rPr>
        <w:t xml:space="preserve">1. </w:t>
      </w:r>
      <w:r w:rsidRPr="00B335E7">
        <w:rPr>
          <w:i/>
          <w:sz w:val="26"/>
          <w:szCs w:val="26"/>
          <w:u w:val="single"/>
        </w:rPr>
        <w:t>Прочие поступления от использования имущества</w:t>
      </w:r>
      <w:r w:rsidRPr="00B335E7">
        <w:rPr>
          <w:sz w:val="26"/>
          <w:szCs w:val="26"/>
        </w:rPr>
        <w:t xml:space="preserve"> - поступило </w:t>
      </w:r>
      <w:r w:rsidR="004C02FB" w:rsidRPr="00B335E7">
        <w:rPr>
          <w:sz w:val="26"/>
          <w:szCs w:val="26"/>
        </w:rPr>
        <w:t>317,3</w:t>
      </w:r>
      <w:r w:rsidR="00700496" w:rsidRPr="00B335E7">
        <w:rPr>
          <w:color w:val="000000"/>
          <w:sz w:val="26"/>
          <w:szCs w:val="26"/>
        </w:rPr>
        <w:t xml:space="preserve"> </w:t>
      </w:r>
      <w:r w:rsidR="00646748" w:rsidRPr="00B335E7">
        <w:rPr>
          <w:color w:val="000000"/>
          <w:sz w:val="26"/>
          <w:szCs w:val="26"/>
        </w:rPr>
        <w:t>тыс. рублей при плане</w:t>
      </w:r>
      <w:r w:rsidR="00700496" w:rsidRPr="00B335E7">
        <w:rPr>
          <w:color w:val="000000"/>
          <w:sz w:val="26"/>
          <w:szCs w:val="26"/>
        </w:rPr>
        <w:t xml:space="preserve"> </w:t>
      </w:r>
      <w:r w:rsidR="004C02FB" w:rsidRPr="00B335E7">
        <w:rPr>
          <w:color w:val="000000"/>
          <w:sz w:val="26"/>
          <w:szCs w:val="26"/>
        </w:rPr>
        <w:t>524,4</w:t>
      </w:r>
      <w:r w:rsidR="00646748" w:rsidRPr="00B335E7">
        <w:rPr>
          <w:color w:val="000000"/>
          <w:sz w:val="26"/>
          <w:szCs w:val="26"/>
        </w:rPr>
        <w:t xml:space="preserve"> тыс. рублей (</w:t>
      </w:r>
      <w:r w:rsidR="004C02FB" w:rsidRPr="00B335E7">
        <w:rPr>
          <w:color w:val="000000"/>
          <w:sz w:val="26"/>
          <w:szCs w:val="26"/>
        </w:rPr>
        <w:t>60,5</w:t>
      </w:r>
      <w:r w:rsidR="00646748" w:rsidRPr="00B335E7">
        <w:rPr>
          <w:color w:val="000000"/>
          <w:sz w:val="26"/>
          <w:szCs w:val="26"/>
        </w:rPr>
        <w:t>%)</w:t>
      </w:r>
      <w:r w:rsidRPr="00B335E7">
        <w:rPr>
          <w:sz w:val="26"/>
          <w:szCs w:val="26"/>
        </w:rPr>
        <w:t>.</w:t>
      </w:r>
    </w:p>
    <w:p w:rsidR="00347349" w:rsidRPr="00B335E7" w:rsidRDefault="002D06EA" w:rsidP="00FA2109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B335E7">
        <w:rPr>
          <w:sz w:val="26"/>
          <w:szCs w:val="26"/>
        </w:rPr>
        <w:t>2.</w:t>
      </w:r>
      <w:r w:rsidR="00347349" w:rsidRPr="00B335E7">
        <w:rPr>
          <w:sz w:val="26"/>
          <w:szCs w:val="26"/>
        </w:rPr>
        <w:t xml:space="preserve"> </w:t>
      </w:r>
      <w:r w:rsidR="00FA2109" w:rsidRPr="00B335E7">
        <w:rPr>
          <w:i/>
          <w:sz w:val="26"/>
          <w:szCs w:val="26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="00347349" w:rsidRPr="00B335E7">
        <w:rPr>
          <w:sz w:val="26"/>
          <w:szCs w:val="26"/>
        </w:rPr>
        <w:t xml:space="preserve"> </w:t>
      </w:r>
      <w:r w:rsidR="00347349" w:rsidRPr="00B335E7">
        <w:rPr>
          <w:i/>
          <w:sz w:val="26"/>
          <w:szCs w:val="26"/>
        </w:rPr>
        <w:t xml:space="preserve">– </w:t>
      </w:r>
      <w:r w:rsidR="00347349" w:rsidRPr="00B335E7">
        <w:rPr>
          <w:sz w:val="26"/>
          <w:szCs w:val="26"/>
        </w:rPr>
        <w:t>исполнено 1</w:t>
      </w:r>
      <w:r w:rsidR="004C02FB" w:rsidRPr="00B335E7">
        <w:rPr>
          <w:sz w:val="26"/>
          <w:szCs w:val="26"/>
        </w:rPr>
        <w:t>5,5</w:t>
      </w:r>
      <w:r w:rsidR="00347349" w:rsidRPr="00B335E7">
        <w:rPr>
          <w:sz w:val="26"/>
          <w:szCs w:val="26"/>
        </w:rPr>
        <w:t xml:space="preserve"> тыс. рублей при плане 0 тыс. рублей</w:t>
      </w:r>
      <w:r w:rsidR="00347349" w:rsidRPr="00B335E7">
        <w:rPr>
          <w:i/>
          <w:sz w:val="26"/>
          <w:szCs w:val="26"/>
        </w:rPr>
        <w:t>.</w:t>
      </w:r>
      <w:r w:rsidRPr="00B335E7">
        <w:rPr>
          <w:i/>
          <w:sz w:val="26"/>
          <w:szCs w:val="26"/>
        </w:rPr>
        <w:t xml:space="preserve"> </w:t>
      </w:r>
    </w:p>
    <w:p w:rsidR="001477A3" w:rsidRPr="00B335E7" w:rsidRDefault="004C02FB" w:rsidP="00FA2109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3</w:t>
      </w:r>
      <w:r w:rsidR="001477A3" w:rsidRPr="00B335E7">
        <w:rPr>
          <w:color w:val="000000"/>
          <w:sz w:val="26"/>
          <w:szCs w:val="26"/>
        </w:rPr>
        <w:t>.</w:t>
      </w:r>
      <w:r w:rsidR="003D7F44" w:rsidRPr="00B335E7">
        <w:rPr>
          <w:color w:val="000000"/>
          <w:sz w:val="26"/>
          <w:szCs w:val="26"/>
        </w:rPr>
        <w:t> </w:t>
      </w:r>
      <w:r w:rsidR="00A25D90" w:rsidRPr="00B335E7">
        <w:rPr>
          <w:i/>
          <w:color w:val="000000"/>
          <w:sz w:val="26"/>
          <w:szCs w:val="26"/>
          <w:u w:val="single"/>
        </w:rPr>
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</w:r>
      <w:r w:rsidR="00BB6B1F" w:rsidRPr="00B335E7">
        <w:rPr>
          <w:sz w:val="26"/>
          <w:szCs w:val="26"/>
        </w:rPr>
        <w:t xml:space="preserve"> поступило </w:t>
      </w:r>
      <w:r w:rsidRPr="00B335E7">
        <w:rPr>
          <w:sz w:val="26"/>
          <w:szCs w:val="26"/>
        </w:rPr>
        <w:t>53,4</w:t>
      </w:r>
      <w:r w:rsidR="00BB6B1F" w:rsidRPr="00B335E7">
        <w:rPr>
          <w:color w:val="000000"/>
          <w:sz w:val="26"/>
          <w:szCs w:val="26"/>
        </w:rPr>
        <w:t xml:space="preserve"> тыс. рублей при плане 0,0 тыс. рублей</w:t>
      </w:r>
      <w:r w:rsidR="00BB6B1F" w:rsidRPr="00B335E7">
        <w:rPr>
          <w:sz w:val="26"/>
          <w:szCs w:val="26"/>
        </w:rPr>
        <w:t>.</w:t>
      </w:r>
    </w:p>
    <w:p w:rsidR="0088335E" w:rsidRPr="00B335E7" w:rsidRDefault="004C02FB" w:rsidP="00136CC5">
      <w:pPr>
        <w:pStyle w:val="a7"/>
        <w:spacing w:after="0"/>
        <w:ind w:firstLine="709"/>
        <w:jc w:val="both"/>
        <w:rPr>
          <w:color w:val="000000"/>
          <w:sz w:val="26"/>
          <w:szCs w:val="26"/>
        </w:rPr>
      </w:pPr>
      <w:r w:rsidRPr="00B335E7">
        <w:rPr>
          <w:color w:val="000000"/>
          <w:sz w:val="26"/>
          <w:szCs w:val="26"/>
        </w:rPr>
        <w:t>4</w:t>
      </w:r>
      <w:r w:rsidR="00BB6B1F" w:rsidRPr="00B335E7">
        <w:rPr>
          <w:color w:val="000000"/>
          <w:sz w:val="26"/>
          <w:szCs w:val="26"/>
        </w:rPr>
        <w:t xml:space="preserve">. </w:t>
      </w:r>
      <w:r w:rsidR="00BB6B1F" w:rsidRPr="00B335E7">
        <w:rPr>
          <w:i/>
          <w:sz w:val="26"/>
          <w:szCs w:val="26"/>
          <w:u w:val="single"/>
        </w:rPr>
        <w:t>Прочие неналоговые доходы бюджет</w:t>
      </w:r>
      <w:r w:rsidR="00136CC5" w:rsidRPr="00B335E7">
        <w:rPr>
          <w:i/>
          <w:sz w:val="26"/>
          <w:szCs w:val="26"/>
          <w:u w:val="single"/>
        </w:rPr>
        <w:t xml:space="preserve">ов сельских </w:t>
      </w:r>
      <w:r w:rsidR="00BB6B1F" w:rsidRPr="00B335E7">
        <w:rPr>
          <w:i/>
          <w:sz w:val="26"/>
          <w:szCs w:val="26"/>
          <w:u w:val="single"/>
        </w:rPr>
        <w:t>поселени</w:t>
      </w:r>
      <w:r w:rsidR="00136CC5" w:rsidRPr="00B335E7">
        <w:rPr>
          <w:i/>
          <w:sz w:val="26"/>
          <w:szCs w:val="26"/>
          <w:u w:val="single"/>
        </w:rPr>
        <w:t>й</w:t>
      </w:r>
      <w:r w:rsidR="00BB6B1F" w:rsidRPr="00B335E7">
        <w:rPr>
          <w:i/>
          <w:sz w:val="26"/>
          <w:szCs w:val="26"/>
          <w:u w:val="single"/>
        </w:rPr>
        <w:t xml:space="preserve"> - </w:t>
      </w:r>
      <w:r w:rsidR="00BB6B1F" w:rsidRPr="00B335E7">
        <w:rPr>
          <w:sz w:val="26"/>
          <w:szCs w:val="26"/>
        </w:rPr>
        <w:t xml:space="preserve">поступило </w:t>
      </w:r>
      <w:r w:rsidRPr="00B335E7">
        <w:rPr>
          <w:sz w:val="26"/>
          <w:szCs w:val="26"/>
        </w:rPr>
        <w:t>135,1</w:t>
      </w:r>
      <w:r w:rsidR="00BB6B1F" w:rsidRPr="00B335E7">
        <w:rPr>
          <w:sz w:val="26"/>
          <w:szCs w:val="26"/>
        </w:rPr>
        <w:t xml:space="preserve"> тыс. рублей при плане </w:t>
      </w:r>
      <w:r w:rsidR="00136CC5" w:rsidRPr="00B335E7">
        <w:rPr>
          <w:sz w:val="26"/>
          <w:szCs w:val="26"/>
        </w:rPr>
        <w:t>4</w:t>
      </w:r>
      <w:r w:rsidR="00A25D90" w:rsidRPr="00B335E7">
        <w:rPr>
          <w:sz w:val="26"/>
          <w:szCs w:val="26"/>
        </w:rPr>
        <w:t>5</w:t>
      </w:r>
      <w:r w:rsidR="00136CC5" w:rsidRPr="00B335E7">
        <w:rPr>
          <w:sz w:val="26"/>
          <w:szCs w:val="26"/>
        </w:rPr>
        <w:t>,</w:t>
      </w:r>
      <w:r w:rsidR="00A25D90" w:rsidRPr="00B335E7">
        <w:rPr>
          <w:sz w:val="26"/>
          <w:szCs w:val="26"/>
        </w:rPr>
        <w:t>0</w:t>
      </w:r>
      <w:r w:rsidR="00BB6B1F" w:rsidRPr="00B335E7">
        <w:rPr>
          <w:sz w:val="26"/>
          <w:szCs w:val="26"/>
        </w:rPr>
        <w:t xml:space="preserve"> тыс. руб. (</w:t>
      </w:r>
      <w:r w:rsidRPr="00B335E7">
        <w:rPr>
          <w:sz w:val="26"/>
          <w:szCs w:val="26"/>
        </w:rPr>
        <w:t>300,2</w:t>
      </w:r>
      <w:r w:rsidR="00BB6B1F" w:rsidRPr="00B335E7">
        <w:rPr>
          <w:sz w:val="26"/>
          <w:szCs w:val="26"/>
        </w:rPr>
        <w:t>%)</w:t>
      </w:r>
      <w:r w:rsidR="0088335E" w:rsidRPr="00B335E7">
        <w:rPr>
          <w:color w:val="000000"/>
          <w:sz w:val="26"/>
          <w:szCs w:val="26"/>
        </w:rPr>
        <w:t>.</w:t>
      </w:r>
      <w:r w:rsidR="00136CC5" w:rsidRPr="00B335E7">
        <w:rPr>
          <w:color w:val="000000"/>
          <w:sz w:val="26"/>
          <w:szCs w:val="26"/>
        </w:rPr>
        <w:t xml:space="preserve"> </w:t>
      </w:r>
    </w:p>
    <w:p w:rsidR="00C02C87" w:rsidRPr="00B335E7" w:rsidRDefault="00C02C8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b/>
          <w:sz w:val="26"/>
          <w:szCs w:val="26"/>
        </w:rPr>
        <w:t>Безвозмездные поступления</w:t>
      </w:r>
      <w:r w:rsidRPr="00B335E7">
        <w:rPr>
          <w:sz w:val="26"/>
          <w:szCs w:val="26"/>
        </w:rPr>
        <w:t xml:space="preserve"> </w:t>
      </w:r>
      <w:r w:rsidR="00A25D90" w:rsidRPr="00B335E7">
        <w:rPr>
          <w:sz w:val="26"/>
          <w:szCs w:val="26"/>
        </w:rPr>
        <w:t>из</w:t>
      </w:r>
      <w:r w:rsidRPr="00B335E7">
        <w:rPr>
          <w:sz w:val="26"/>
          <w:szCs w:val="26"/>
        </w:rPr>
        <w:t xml:space="preserve"> бюджета муниципального района составили </w:t>
      </w:r>
      <w:r w:rsidR="004C02FB" w:rsidRPr="00B335E7">
        <w:rPr>
          <w:bCs/>
          <w:sz w:val="26"/>
          <w:szCs w:val="26"/>
        </w:rPr>
        <w:t>35 656,5</w:t>
      </w:r>
      <w:r w:rsidR="0088335E" w:rsidRPr="00B335E7">
        <w:rPr>
          <w:color w:val="000000"/>
          <w:sz w:val="26"/>
          <w:szCs w:val="26"/>
        </w:rPr>
        <w:t xml:space="preserve"> тыс. рублей </w:t>
      </w:r>
      <w:r w:rsidR="00FB6EE3" w:rsidRPr="00B335E7">
        <w:rPr>
          <w:sz w:val="26"/>
          <w:szCs w:val="26"/>
        </w:rPr>
        <w:t>пр</w:t>
      </w:r>
      <w:r w:rsidRPr="00B335E7">
        <w:rPr>
          <w:sz w:val="26"/>
          <w:szCs w:val="26"/>
        </w:rPr>
        <w:t>и</w:t>
      </w:r>
      <w:r w:rsidR="00FB6EE3" w:rsidRPr="00B335E7">
        <w:rPr>
          <w:sz w:val="26"/>
          <w:szCs w:val="26"/>
        </w:rPr>
        <w:t xml:space="preserve"> плане </w:t>
      </w:r>
      <w:r w:rsidR="004C02FB" w:rsidRPr="00B335E7">
        <w:rPr>
          <w:sz w:val="26"/>
          <w:szCs w:val="26"/>
        </w:rPr>
        <w:t>36 992,5</w:t>
      </w:r>
      <w:r w:rsidR="00A25D90" w:rsidRPr="00B335E7">
        <w:rPr>
          <w:bCs/>
          <w:sz w:val="26"/>
          <w:szCs w:val="26"/>
        </w:rPr>
        <w:t xml:space="preserve"> </w:t>
      </w:r>
      <w:r w:rsidR="00FB6EE3" w:rsidRPr="00B335E7">
        <w:rPr>
          <w:sz w:val="26"/>
          <w:szCs w:val="26"/>
        </w:rPr>
        <w:t>тыс. руб</w:t>
      </w:r>
      <w:r w:rsidR="000B5F72" w:rsidRPr="00B335E7">
        <w:rPr>
          <w:sz w:val="26"/>
          <w:szCs w:val="26"/>
        </w:rPr>
        <w:t>.</w:t>
      </w:r>
      <w:r w:rsidRPr="00B335E7">
        <w:rPr>
          <w:sz w:val="26"/>
          <w:szCs w:val="26"/>
        </w:rPr>
        <w:t xml:space="preserve"> </w:t>
      </w:r>
      <w:r w:rsidR="00FB6EE3" w:rsidRPr="00B335E7">
        <w:rPr>
          <w:sz w:val="26"/>
          <w:szCs w:val="26"/>
        </w:rPr>
        <w:t>(</w:t>
      </w:r>
      <w:r w:rsidR="00347349" w:rsidRPr="00B335E7">
        <w:rPr>
          <w:sz w:val="26"/>
          <w:szCs w:val="26"/>
        </w:rPr>
        <w:t>9</w:t>
      </w:r>
      <w:r w:rsidR="004C02FB" w:rsidRPr="00B335E7">
        <w:rPr>
          <w:sz w:val="26"/>
          <w:szCs w:val="26"/>
        </w:rPr>
        <w:t>6,4</w:t>
      </w:r>
      <w:r w:rsidR="00136CC5" w:rsidRPr="00B335E7">
        <w:rPr>
          <w:sz w:val="26"/>
          <w:szCs w:val="26"/>
        </w:rPr>
        <w:t>%</w:t>
      </w:r>
      <w:r w:rsidR="005B26C4" w:rsidRPr="00B335E7">
        <w:rPr>
          <w:sz w:val="26"/>
          <w:szCs w:val="26"/>
        </w:rPr>
        <w:t>)</w:t>
      </w:r>
      <w:r w:rsidRPr="00B335E7">
        <w:rPr>
          <w:sz w:val="26"/>
          <w:szCs w:val="26"/>
        </w:rPr>
        <w:t xml:space="preserve">. Межбюджетные трансферты предоставлялись бюджету поселения в форме: </w:t>
      </w:r>
    </w:p>
    <w:p w:rsidR="00C02C87" w:rsidRPr="00B335E7" w:rsidRDefault="00C02C8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lastRenderedPageBreak/>
        <w:t>-</w:t>
      </w:r>
      <w:r w:rsidR="00507A74" w:rsidRPr="00B335E7">
        <w:rPr>
          <w:sz w:val="26"/>
          <w:szCs w:val="26"/>
        </w:rPr>
        <w:t> д</w:t>
      </w:r>
      <w:r w:rsidR="00A25D90" w:rsidRPr="00B335E7">
        <w:rPr>
          <w:sz w:val="26"/>
          <w:szCs w:val="26"/>
        </w:rPr>
        <w:t>отации бюджетам сельских поселений на выравнивание бюджетной обеспеченности</w:t>
      </w:r>
      <w:r w:rsidRPr="00B335E7">
        <w:rPr>
          <w:sz w:val="26"/>
          <w:szCs w:val="26"/>
        </w:rPr>
        <w:t xml:space="preserve"> в сумме </w:t>
      </w:r>
      <w:r w:rsidR="00C37E02" w:rsidRPr="00B335E7">
        <w:rPr>
          <w:sz w:val="26"/>
          <w:szCs w:val="26"/>
        </w:rPr>
        <w:t>1</w:t>
      </w:r>
      <w:r w:rsidR="00BF02CB" w:rsidRPr="00B335E7">
        <w:rPr>
          <w:sz w:val="26"/>
          <w:szCs w:val="26"/>
        </w:rPr>
        <w:t> 020,0</w:t>
      </w:r>
      <w:r w:rsidR="0088335E" w:rsidRPr="00B335E7">
        <w:rPr>
          <w:color w:val="000000"/>
          <w:sz w:val="26"/>
          <w:szCs w:val="26"/>
        </w:rPr>
        <w:t xml:space="preserve"> тыс. рублей (100%)</w:t>
      </w:r>
      <w:r w:rsidR="003752E5" w:rsidRPr="00B335E7">
        <w:rPr>
          <w:sz w:val="26"/>
          <w:szCs w:val="26"/>
        </w:rPr>
        <w:t>;</w:t>
      </w:r>
      <w:r w:rsidRPr="00B335E7">
        <w:rPr>
          <w:sz w:val="26"/>
          <w:szCs w:val="26"/>
        </w:rPr>
        <w:t xml:space="preserve"> </w:t>
      </w:r>
    </w:p>
    <w:p w:rsidR="003752E5" w:rsidRPr="00B335E7" w:rsidRDefault="003752E5" w:rsidP="00DA40F1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-</w:t>
      </w:r>
      <w:r w:rsidR="00DA40F1" w:rsidRPr="00B335E7">
        <w:rPr>
          <w:sz w:val="26"/>
          <w:szCs w:val="26"/>
        </w:rPr>
        <w:t> </w:t>
      </w:r>
      <w:r w:rsidR="00125527" w:rsidRPr="00B335E7">
        <w:rPr>
          <w:sz w:val="26"/>
          <w:szCs w:val="26"/>
        </w:rPr>
        <w:t>с</w:t>
      </w:r>
      <w:r w:rsidR="00507A74" w:rsidRPr="00B335E7">
        <w:rPr>
          <w:sz w:val="26"/>
          <w:szCs w:val="26"/>
        </w:rPr>
        <w:t>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Pr="00B335E7">
        <w:rPr>
          <w:sz w:val="26"/>
          <w:szCs w:val="26"/>
        </w:rPr>
        <w:t xml:space="preserve"> в сумме </w:t>
      </w:r>
      <w:r w:rsidR="00BF02CB" w:rsidRPr="00B335E7">
        <w:rPr>
          <w:sz w:val="26"/>
          <w:szCs w:val="26"/>
        </w:rPr>
        <w:t>1 400,0 т</w:t>
      </w:r>
      <w:r w:rsidRPr="00B335E7">
        <w:rPr>
          <w:sz w:val="26"/>
          <w:szCs w:val="26"/>
        </w:rPr>
        <w:t>ыс. руб</w:t>
      </w:r>
      <w:r w:rsidR="000B5F72" w:rsidRPr="00B335E7">
        <w:rPr>
          <w:sz w:val="26"/>
          <w:szCs w:val="26"/>
        </w:rPr>
        <w:t>.</w:t>
      </w:r>
      <w:r w:rsidRPr="00B335E7">
        <w:rPr>
          <w:sz w:val="26"/>
          <w:szCs w:val="26"/>
        </w:rPr>
        <w:t xml:space="preserve"> (</w:t>
      </w:r>
      <w:r w:rsidR="00BF02CB" w:rsidRPr="00B335E7">
        <w:rPr>
          <w:sz w:val="26"/>
          <w:szCs w:val="26"/>
        </w:rPr>
        <w:t>90,5</w:t>
      </w:r>
      <w:r w:rsidRPr="00B335E7">
        <w:rPr>
          <w:sz w:val="26"/>
          <w:szCs w:val="26"/>
        </w:rPr>
        <w:t>%);</w:t>
      </w:r>
    </w:p>
    <w:p w:rsidR="00BF02CB" w:rsidRPr="00B335E7" w:rsidRDefault="00BF02CB" w:rsidP="00BF02CB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- субвенции на предоставление социальной выплаты, удостоверяемой государственным жилищным сертификатом Томской области, лицам</w:t>
      </w:r>
      <w:r w:rsidR="009F502B" w:rsidRPr="00B335E7">
        <w:rPr>
          <w:sz w:val="26"/>
          <w:szCs w:val="26"/>
        </w:rPr>
        <w:t>,</w:t>
      </w:r>
      <w:r w:rsidRPr="00B335E7">
        <w:rPr>
          <w:sz w:val="26"/>
          <w:szCs w:val="26"/>
        </w:rPr>
        <w:t xml:space="preserve"> которые ранее относились к категории детей-сирот и детей, оставшимся без попечения родителей в сумме 1 967,6 тыс. руб. (100,0%);</w:t>
      </w:r>
    </w:p>
    <w:p w:rsidR="00994F10" w:rsidRDefault="00C02C87" w:rsidP="00DA40F1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-</w:t>
      </w:r>
      <w:r w:rsidR="00DA40F1" w:rsidRPr="00B335E7">
        <w:rPr>
          <w:sz w:val="26"/>
          <w:szCs w:val="26"/>
        </w:rPr>
        <w:t> </w:t>
      </w:r>
      <w:r w:rsidR="003752E5" w:rsidRPr="00B335E7">
        <w:rPr>
          <w:sz w:val="26"/>
          <w:szCs w:val="26"/>
        </w:rPr>
        <w:t>прочие</w:t>
      </w:r>
      <w:r w:rsidR="00FB6EE3" w:rsidRPr="00B335E7">
        <w:rPr>
          <w:sz w:val="26"/>
          <w:szCs w:val="26"/>
        </w:rPr>
        <w:t xml:space="preserve"> межбюджетные трансферты</w:t>
      </w:r>
      <w:r w:rsidR="00A25404" w:rsidRPr="00B335E7">
        <w:rPr>
          <w:sz w:val="26"/>
          <w:szCs w:val="26"/>
        </w:rPr>
        <w:t>, передаваемые бюджетам сельских поселений</w:t>
      </w:r>
      <w:r w:rsidR="00FB6EE3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 xml:space="preserve">в сумме </w:t>
      </w:r>
      <w:r w:rsidR="002338DD" w:rsidRPr="00B335E7">
        <w:rPr>
          <w:sz w:val="26"/>
          <w:szCs w:val="26"/>
        </w:rPr>
        <w:t>3</w:t>
      </w:r>
      <w:r w:rsidR="00BF02CB" w:rsidRPr="00B335E7">
        <w:rPr>
          <w:sz w:val="26"/>
          <w:szCs w:val="26"/>
        </w:rPr>
        <w:t>1 268,9</w:t>
      </w:r>
      <w:r w:rsidR="00507A74" w:rsidRPr="00B335E7">
        <w:rPr>
          <w:sz w:val="26"/>
          <w:szCs w:val="26"/>
        </w:rPr>
        <w:t xml:space="preserve"> т</w:t>
      </w:r>
      <w:r w:rsidR="00B11AC9" w:rsidRPr="00B335E7">
        <w:rPr>
          <w:sz w:val="26"/>
          <w:szCs w:val="26"/>
        </w:rPr>
        <w:t>ыс. руб</w:t>
      </w:r>
      <w:r w:rsidR="000B5F72" w:rsidRPr="00B335E7">
        <w:rPr>
          <w:sz w:val="26"/>
          <w:szCs w:val="26"/>
        </w:rPr>
        <w:t>.</w:t>
      </w:r>
      <w:r w:rsidR="00B11AC9" w:rsidRPr="00B335E7">
        <w:rPr>
          <w:sz w:val="26"/>
          <w:szCs w:val="26"/>
        </w:rPr>
        <w:t xml:space="preserve"> </w:t>
      </w:r>
      <w:r w:rsidR="003752E5" w:rsidRPr="00B335E7">
        <w:rPr>
          <w:sz w:val="26"/>
          <w:szCs w:val="26"/>
        </w:rPr>
        <w:t>(</w:t>
      </w:r>
      <w:r w:rsidR="00347349" w:rsidRPr="00B335E7">
        <w:rPr>
          <w:sz w:val="26"/>
          <w:szCs w:val="26"/>
        </w:rPr>
        <w:t>9</w:t>
      </w:r>
      <w:r w:rsidR="00BF02CB" w:rsidRPr="00B335E7">
        <w:rPr>
          <w:sz w:val="26"/>
          <w:szCs w:val="26"/>
        </w:rPr>
        <w:t>6,3</w:t>
      </w:r>
      <w:r w:rsidR="003752E5" w:rsidRPr="00B335E7">
        <w:rPr>
          <w:sz w:val="26"/>
          <w:szCs w:val="26"/>
        </w:rPr>
        <w:t>%)</w:t>
      </w:r>
      <w:r w:rsidR="000D2F87" w:rsidRPr="00B335E7">
        <w:rPr>
          <w:sz w:val="26"/>
          <w:szCs w:val="26"/>
        </w:rPr>
        <w:t>.</w:t>
      </w:r>
    </w:p>
    <w:p w:rsidR="00F1167B" w:rsidRPr="00B335E7" w:rsidRDefault="00F1167B" w:rsidP="00DA40F1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</w:p>
    <w:p w:rsidR="00F1167B" w:rsidRPr="004A5750" w:rsidRDefault="002F75D4" w:rsidP="004A5750">
      <w:pPr>
        <w:pStyle w:val="a7"/>
        <w:numPr>
          <w:ilvl w:val="1"/>
          <w:numId w:val="14"/>
        </w:numPr>
        <w:spacing w:after="0"/>
        <w:ind w:left="0" w:firstLine="709"/>
        <w:rPr>
          <w:b/>
          <w:sz w:val="26"/>
          <w:szCs w:val="26"/>
        </w:rPr>
      </w:pPr>
      <w:r w:rsidRPr="00B335E7">
        <w:rPr>
          <w:b/>
          <w:sz w:val="26"/>
          <w:szCs w:val="26"/>
        </w:rPr>
        <w:t>Анализ исполнения бюджета по расходам</w:t>
      </w:r>
      <w:r w:rsidR="00700496" w:rsidRPr="00B335E7">
        <w:rPr>
          <w:b/>
          <w:sz w:val="26"/>
          <w:szCs w:val="26"/>
        </w:rPr>
        <w:t>.</w:t>
      </w:r>
    </w:p>
    <w:p w:rsidR="002F75D4" w:rsidRPr="00B335E7" w:rsidRDefault="002F75D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В соответствии с решением </w:t>
      </w:r>
      <w:r w:rsidR="006C5BF6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Совета </w:t>
      </w:r>
      <w:proofErr w:type="spellStart"/>
      <w:r w:rsidR="006C5BF6" w:rsidRPr="00B335E7">
        <w:rPr>
          <w:rStyle w:val="af3"/>
          <w:b w:val="0"/>
          <w:sz w:val="26"/>
          <w:szCs w:val="26"/>
          <w:bdr w:val="none" w:sz="0" w:space="0" w:color="auto" w:frame="1"/>
        </w:rPr>
        <w:t>Шегарского</w:t>
      </w:r>
      <w:proofErr w:type="spellEnd"/>
      <w:r w:rsidR="006C5BF6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DF08C9" w:rsidRPr="00B335E7">
        <w:rPr>
          <w:sz w:val="26"/>
          <w:szCs w:val="26"/>
        </w:rPr>
        <w:t>от 27.12.2021 №142 «О бюджете муниципального образования «</w:t>
      </w:r>
      <w:proofErr w:type="spellStart"/>
      <w:r w:rsidR="00DF08C9" w:rsidRPr="00B335E7">
        <w:rPr>
          <w:sz w:val="26"/>
          <w:szCs w:val="26"/>
        </w:rPr>
        <w:t>Шегарское</w:t>
      </w:r>
      <w:proofErr w:type="spellEnd"/>
      <w:r w:rsidR="00DF08C9" w:rsidRPr="00B335E7">
        <w:rPr>
          <w:sz w:val="26"/>
          <w:szCs w:val="26"/>
        </w:rPr>
        <w:t xml:space="preserve"> сельское поселение» на 2022 год и плановый период 2023-2024 годов»</w:t>
      </w:r>
      <w:r w:rsidR="00A9305A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первоначально расходы бюджета на 20</w:t>
      </w:r>
      <w:r w:rsidR="006C5BF6" w:rsidRPr="00B335E7">
        <w:rPr>
          <w:sz w:val="26"/>
          <w:szCs w:val="26"/>
        </w:rPr>
        <w:t>2</w:t>
      </w:r>
      <w:r w:rsidR="00DF08C9" w:rsidRPr="00B335E7">
        <w:rPr>
          <w:sz w:val="26"/>
          <w:szCs w:val="26"/>
        </w:rPr>
        <w:t>2</w:t>
      </w:r>
      <w:r w:rsidRPr="00B335E7">
        <w:rPr>
          <w:sz w:val="26"/>
          <w:szCs w:val="26"/>
        </w:rPr>
        <w:t xml:space="preserve"> год были утверждены в сумме </w:t>
      </w:r>
      <w:r w:rsidR="00DF08C9" w:rsidRPr="00B335E7">
        <w:rPr>
          <w:b/>
          <w:sz w:val="26"/>
          <w:szCs w:val="26"/>
        </w:rPr>
        <w:t xml:space="preserve">25 539,6 </w:t>
      </w:r>
      <w:r w:rsidRPr="00B335E7">
        <w:rPr>
          <w:sz w:val="26"/>
          <w:szCs w:val="26"/>
        </w:rPr>
        <w:t>тыс. руб</w:t>
      </w:r>
      <w:r w:rsidR="000B5F72" w:rsidRPr="00B335E7">
        <w:rPr>
          <w:sz w:val="26"/>
          <w:szCs w:val="26"/>
        </w:rPr>
        <w:t>.</w:t>
      </w:r>
    </w:p>
    <w:p w:rsidR="00212AB5" w:rsidRPr="00B335E7" w:rsidRDefault="002F75D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С учетом последующих изменений, внесенных в бюджет на 20</w:t>
      </w:r>
      <w:r w:rsidR="006C5BF6" w:rsidRPr="00B335E7">
        <w:rPr>
          <w:sz w:val="26"/>
          <w:szCs w:val="26"/>
        </w:rPr>
        <w:t>2</w:t>
      </w:r>
      <w:r w:rsidR="00DF08C9" w:rsidRPr="00B335E7">
        <w:rPr>
          <w:sz w:val="26"/>
          <w:szCs w:val="26"/>
        </w:rPr>
        <w:t>2</w:t>
      </w:r>
      <w:r w:rsidRPr="00B335E7">
        <w:rPr>
          <w:sz w:val="26"/>
          <w:szCs w:val="26"/>
        </w:rPr>
        <w:t xml:space="preserve"> год на основании решений Совета 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го</w:t>
      </w:r>
      <w:proofErr w:type="spellEnd"/>
      <w:r w:rsidR="00984A19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 xml:space="preserve">сельского поселения и уточненной бюджетной росписи, расходная часть </w:t>
      </w:r>
      <w:r w:rsidR="00182017" w:rsidRPr="00B335E7">
        <w:rPr>
          <w:sz w:val="26"/>
          <w:szCs w:val="26"/>
        </w:rPr>
        <w:t>увеличилась</w:t>
      </w:r>
      <w:r w:rsidRPr="00B335E7">
        <w:rPr>
          <w:sz w:val="26"/>
          <w:szCs w:val="26"/>
        </w:rPr>
        <w:t xml:space="preserve"> на сумму </w:t>
      </w:r>
      <w:r w:rsidR="002B4697" w:rsidRPr="00B335E7">
        <w:rPr>
          <w:sz w:val="26"/>
          <w:szCs w:val="26"/>
        </w:rPr>
        <w:t>34 363,4</w:t>
      </w:r>
      <w:r w:rsidR="00182017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тыс. руб</w:t>
      </w:r>
      <w:r w:rsidR="000B5F72" w:rsidRPr="00B335E7">
        <w:rPr>
          <w:sz w:val="26"/>
          <w:szCs w:val="26"/>
        </w:rPr>
        <w:t>.</w:t>
      </w:r>
      <w:r w:rsidRPr="00B335E7">
        <w:rPr>
          <w:sz w:val="26"/>
          <w:szCs w:val="26"/>
        </w:rPr>
        <w:t xml:space="preserve"> и составила </w:t>
      </w:r>
      <w:r w:rsidR="00DF08C9" w:rsidRPr="00B335E7">
        <w:rPr>
          <w:sz w:val="26"/>
          <w:szCs w:val="26"/>
        </w:rPr>
        <w:t xml:space="preserve">59 903,0 </w:t>
      </w:r>
      <w:r w:rsidRPr="00B335E7">
        <w:rPr>
          <w:sz w:val="26"/>
          <w:szCs w:val="26"/>
        </w:rPr>
        <w:t>тыс. руб</w:t>
      </w:r>
      <w:r w:rsidR="000B5F72" w:rsidRPr="00B335E7">
        <w:rPr>
          <w:sz w:val="26"/>
          <w:szCs w:val="26"/>
        </w:rPr>
        <w:t>.</w:t>
      </w:r>
      <w:r w:rsidR="00A9305A" w:rsidRPr="00B335E7">
        <w:rPr>
          <w:sz w:val="26"/>
          <w:szCs w:val="26"/>
        </w:rPr>
        <w:t xml:space="preserve"> </w:t>
      </w:r>
    </w:p>
    <w:p w:rsidR="002F75D4" w:rsidRPr="00B335E7" w:rsidRDefault="002F75D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 Исполнение бюджета за 20</w:t>
      </w:r>
      <w:r w:rsidR="006C5BF6" w:rsidRPr="00B335E7">
        <w:rPr>
          <w:sz w:val="26"/>
          <w:szCs w:val="26"/>
        </w:rPr>
        <w:t>2</w:t>
      </w:r>
      <w:r w:rsidR="002B4697" w:rsidRPr="00B335E7">
        <w:rPr>
          <w:sz w:val="26"/>
          <w:szCs w:val="26"/>
        </w:rPr>
        <w:t>2</w:t>
      </w:r>
      <w:r w:rsidRPr="00B335E7">
        <w:rPr>
          <w:sz w:val="26"/>
          <w:szCs w:val="26"/>
        </w:rPr>
        <w:t xml:space="preserve"> год по расходам составило </w:t>
      </w:r>
      <w:r w:rsidR="002B4697" w:rsidRPr="00B335E7">
        <w:rPr>
          <w:b/>
          <w:sz w:val="26"/>
          <w:szCs w:val="26"/>
        </w:rPr>
        <w:t>56 361,8</w:t>
      </w:r>
      <w:r w:rsidRPr="00B335E7">
        <w:rPr>
          <w:bCs/>
          <w:sz w:val="26"/>
          <w:szCs w:val="26"/>
        </w:rPr>
        <w:t xml:space="preserve"> </w:t>
      </w:r>
      <w:r w:rsidRPr="00B335E7">
        <w:rPr>
          <w:sz w:val="26"/>
          <w:szCs w:val="26"/>
        </w:rPr>
        <w:t>тыс. руб</w:t>
      </w:r>
      <w:r w:rsidR="000B5F72" w:rsidRPr="00B335E7">
        <w:rPr>
          <w:sz w:val="26"/>
          <w:szCs w:val="26"/>
        </w:rPr>
        <w:t>.</w:t>
      </w:r>
      <w:r w:rsidRPr="00B335E7">
        <w:rPr>
          <w:sz w:val="26"/>
          <w:szCs w:val="26"/>
        </w:rPr>
        <w:t xml:space="preserve">, или </w:t>
      </w:r>
      <w:r w:rsidR="00A9305A" w:rsidRPr="00B335E7">
        <w:rPr>
          <w:sz w:val="26"/>
          <w:szCs w:val="26"/>
        </w:rPr>
        <w:t>9</w:t>
      </w:r>
      <w:r w:rsidR="002B4697" w:rsidRPr="00B335E7">
        <w:rPr>
          <w:sz w:val="26"/>
          <w:szCs w:val="26"/>
        </w:rPr>
        <w:t>4</w:t>
      </w:r>
      <w:r w:rsidR="00A9305A" w:rsidRPr="00B335E7">
        <w:rPr>
          <w:sz w:val="26"/>
          <w:szCs w:val="26"/>
        </w:rPr>
        <w:t>,</w:t>
      </w:r>
      <w:r w:rsidR="002B4697" w:rsidRPr="00B335E7">
        <w:rPr>
          <w:sz w:val="26"/>
          <w:szCs w:val="26"/>
        </w:rPr>
        <w:t>1</w:t>
      </w:r>
      <w:r w:rsidRPr="00B335E7">
        <w:rPr>
          <w:sz w:val="26"/>
          <w:szCs w:val="26"/>
        </w:rPr>
        <w:t xml:space="preserve"> % к плановым показателям (с учётом всех внесённых изменений в бюджет).</w:t>
      </w:r>
    </w:p>
    <w:p w:rsidR="002F75D4" w:rsidRPr="00B335E7" w:rsidRDefault="002F75D4" w:rsidP="0075696A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Расходы бюджета в 20</w:t>
      </w:r>
      <w:r w:rsidR="006C5BF6" w:rsidRPr="00B335E7">
        <w:rPr>
          <w:sz w:val="26"/>
          <w:szCs w:val="26"/>
        </w:rPr>
        <w:t>2</w:t>
      </w:r>
      <w:r w:rsidR="002B4697" w:rsidRPr="00B335E7">
        <w:rPr>
          <w:sz w:val="26"/>
          <w:szCs w:val="26"/>
        </w:rPr>
        <w:t>2</w:t>
      </w:r>
      <w:r w:rsidRPr="00B335E7">
        <w:rPr>
          <w:sz w:val="26"/>
          <w:szCs w:val="26"/>
        </w:rPr>
        <w:t xml:space="preserve"> году </w:t>
      </w:r>
      <w:r w:rsidR="002B4697" w:rsidRPr="00B335E7">
        <w:rPr>
          <w:sz w:val="26"/>
          <w:szCs w:val="26"/>
        </w:rPr>
        <w:t>уменьшились</w:t>
      </w:r>
      <w:r w:rsidR="00596B85" w:rsidRPr="00B335E7">
        <w:rPr>
          <w:sz w:val="26"/>
          <w:szCs w:val="26"/>
        </w:rPr>
        <w:t xml:space="preserve"> по </w:t>
      </w:r>
      <w:r w:rsidRPr="00B335E7">
        <w:rPr>
          <w:sz w:val="26"/>
          <w:szCs w:val="26"/>
        </w:rPr>
        <w:t>сравнению с расходами 20</w:t>
      </w:r>
      <w:r w:rsidR="00A9305A" w:rsidRPr="00B335E7">
        <w:rPr>
          <w:sz w:val="26"/>
          <w:szCs w:val="26"/>
        </w:rPr>
        <w:t>2</w:t>
      </w:r>
      <w:r w:rsidR="002B4697" w:rsidRPr="00B335E7">
        <w:rPr>
          <w:sz w:val="26"/>
          <w:szCs w:val="26"/>
        </w:rPr>
        <w:t>1</w:t>
      </w:r>
      <w:r w:rsidRPr="00B335E7">
        <w:rPr>
          <w:sz w:val="26"/>
          <w:szCs w:val="26"/>
        </w:rPr>
        <w:t xml:space="preserve"> года (</w:t>
      </w:r>
      <w:r w:rsidR="002B4697" w:rsidRPr="00B335E7">
        <w:rPr>
          <w:b/>
          <w:sz w:val="26"/>
          <w:szCs w:val="26"/>
        </w:rPr>
        <w:t>64 873,9</w:t>
      </w:r>
      <w:r w:rsidR="00596B85" w:rsidRPr="00B335E7">
        <w:rPr>
          <w:bCs/>
          <w:sz w:val="26"/>
          <w:szCs w:val="26"/>
        </w:rPr>
        <w:t xml:space="preserve"> </w:t>
      </w:r>
      <w:r w:rsidRPr="00B335E7">
        <w:rPr>
          <w:sz w:val="26"/>
          <w:szCs w:val="26"/>
        </w:rPr>
        <w:t>тыс. руб</w:t>
      </w:r>
      <w:r w:rsidR="000B5F72" w:rsidRPr="00B335E7">
        <w:rPr>
          <w:sz w:val="26"/>
          <w:szCs w:val="26"/>
        </w:rPr>
        <w:t>.</w:t>
      </w:r>
      <w:r w:rsidRPr="00B335E7">
        <w:rPr>
          <w:sz w:val="26"/>
          <w:szCs w:val="26"/>
        </w:rPr>
        <w:t xml:space="preserve">) на </w:t>
      </w:r>
      <w:r w:rsidR="002B4697" w:rsidRPr="00B335E7">
        <w:rPr>
          <w:sz w:val="26"/>
          <w:szCs w:val="26"/>
        </w:rPr>
        <w:t>8 512,1</w:t>
      </w:r>
      <w:r w:rsidR="00A9305A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тыс. руб</w:t>
      </w:r>
      <w:r w:rsidR="000B5F72" w:rsidRPr="00B335E7">
        <w:rPr>
          <w:sz w:val="26"/>
          <w:szCs w:val="26"/>
        </w:rPr>
        <w:t>.</w:t>
      </w:r>
      <w:r w:rsidRPr="00B335E7">
        <w:rPr>
          <w:sz w:val="26"/>
          <w:szCs w:val="26"/>
        </w:rPr>
        <w:t xml:space="preserve"> или на </w:t>
      </w:r>
      <w:r w:rsidR="00A9305A" w:rsidRPr="00B335E7">
        <w:rPr>
          <w:sz w:val="26"/>
          <w:szCs w:val="26"/>
        </w:rPr>
        <w:t>1</w:t>
      </w:r>
      <w:r w:rsidR="002B4697" w:rsidRPr="00B335E7">
        <w:rPr>
          <w:sz w:val="26"/>
          <w:szCs w:val="26"/>
        </w:rPr>
        <w:t>3</w:t>
      </w:r>
      <w:r w:rsidR="00A9305A" w:rsidRPr="00B335E7">
        <w:rPr>
          <w:sz w:val="26"/>
          <w:szCs w:val="26"/>
        </w:rPr>
        <w:t>,</w:t>
      </w:r>
      <w:r w:rsidR="002B4697" w:rsidRPr="00B335E7">
        <w:rPr>
          <w:sz w:val="26"/>
          <w:szCs w:val="26"/>
        </w:rPr>
        <w:t>1</w:t>
      </w:r>
      <w:r w:rsidR="00596B85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%.</w:t>
      </w:r>
    </w:p>
    <w:p w:rsidR="002F75D4" w:rsidRPr="00B335E7" w:rsidRDefault="002F75D4" w:rsidP="0075696A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Финансирование расходов </w:t>
      </w:r>
      <w:proofErr w:type="spellStart"/>
      <w:r w:rsidR="00975DFC" w:rsidRPr="00B335E7">
        <w:rPr>
          <w:sz w:val="26"/>
          <w:szCs w:val="26"/>
        </w:rPr>
        <w:t>Шегарско</w:t>
      </w:r>
      <w:r w:rsidR="00984A19" w:rsidRPr="00B335E7">
        <w:rPr>
          <w:sz w:val="26"/>
          <w:szCs w:val="26"/>
        </w:rPr>
        <w:t>го</w:t>
      </w:r>
      <w:proofErr w:type="spellEnd"/>
      <w:r w:rsidR="00984A19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сельского поселения осуществлялось за счет собственных доходов, а также средств, полученных в виде межбюджетных трансфертов.</w:t>
      </w:r>
    </w:p>
    <w:p w:rsidR="00003B74" w:rsidRPr="007E6753" w:rsidRDefault="00003B74" w:rsidP="0075696A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8"/>
        <w:gridCol w:w="4981"/>
        <w:gridCol w:w="1316"/>
        <w:gridCol w:w="1301"/>
        <w:gridCol w:w="1398"/>
      </w:tblGrid>
      <w:tr w:rsidR="00187CA6" w:rsidRPr="007E6753" w:rsidTr="002E09BD">
        <w:trPr>
          <w:trHeight w:val="310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7955D2" w:rsidRDefault="00187CA6" w:rsidP="005018B9">
            <w:pPr>
              <w:jc w:val="center"/>
              <w:rPr>
                <w:b/>
                <w:sz w:val="22"/>
                <w:szCs w:val="22"/>
              </w:rPr>
            </w:pPr>
            <w:r w:rsidRPr="007955D2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2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7955D2" w:rsidRDefault="00187CA6" w:rsidP="005018B9">
            <w:pPr>
              <w:jc w:val="center"/>
              <w:rPr>
                <w:b/>
                <w:sz w:val="22"/>
                <w:szCs w:val="22"/>
              </w:rPr>
            </w:pPr>
            <w:r w:rsidRPr="007955D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7955D2" w:rsidRDefault="00187CA6" w:rsidP="005018B9">
            <w:pPr>
              <w:jc w:val="center"/>
              <w:rPr>
                <w:b/>
                <w:sz w:val="22"/>
                <w:szCs w:val="22"/>
              </w:rPr>
            </w:pPr>
            <w:r w:rsidRPr="007955D2">
              <w:rPr>
                <w:b/>
                <w:sz w:val="22"/>
                <w:szCs w:val="22"/>
              </w:rPr>
              <w:t>план тыс. рублей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7955D2" w:rsidRDefault="00187CA6" w:rsidP="005018B9">
            <w:pPr>
              <w:jc w:val="center"/>
              <w:rPr>
                <w:b/>
                <w:sz w:val="22"/>
                <w:szCs w:val="22"/>
              </w:rPr>
            </w:pPr>
            <w:r w:rsidRPr="007955D2">
              <w:rPr>
                <w:b/>
                <w:sz w:val="22"/>
                <w:szCs w:val="22"/>
              </w:rPr>
              <w:t>исполн</w:t>
            </w:r>
            <w:r w:rsidR="00654C93" w:rsidRPr="007955D2">
              <w:rPr>
                <w:b/>
                <w:sz w:val="22"/>
                <w:szCs w:val="22"/>
              </w:rPr>
              <w:t>ено</w:t>
            </w:r>
            <w:r w:rsidRPr="007955D2">
              <w:rPr>
                <w:b/>
                <w:sz w:val="22"/>
                <w:szCs w:val="22"/>
              </w:rPr>
              <w:t xml:space="preserve"> тыс.</w:t>
            </w:r>
            <w:r w:rsidR="002A3639" w:rsidRPr="007955D2">
              <w:rPr>
                <w:b/>
                <w:sz w:val="22"/>
                <w:szCs w:val="22"/>
              </w:rPr>
              <w:t xml:space="preserve"> </w:t>
            </w:r>
            <w:r w:rsidRPr="007955D2">
              <w:rPr>
                <w:b/>
                <w:sz w:val="22"/>
                <w:szCs w:val="22"/>
              </w:rPr>
              <w:t>рублей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7955D2" w:rsidRDefault="00187CA6" w:rsidP="005018B9">
            <w:pPr>
              <w:jc w:val="center"/>
              <w:rPr>
                <w:b/>
                <w:sz w:val="22"/>
                <w:szCs w:val="22"/>
              </w:rPr>
            </w:pPr>
            <w:r w:rsidRPr="007955D2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87CA6" w:rsidRPr="007E6753" w:rsidTr="002E09BD">
        <w:trPr>
          <w:trHeight w:val="310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7955D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7955D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7955D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7955D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7955D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</w:tr>
      <w:tr w:rsidR="0020781F" w:rsidRPr="007E6753" w:rsidTr="002E09BD">
        <w:trPr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7955D2" w:rsidRDefault="005125C2" w:rsidP="005018B9">
            <w:pPr>
              <w:jc w:val="both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 xml:space="preserve">  </w:t>
            </w:r>
            <w:r w:rsidR="0020781F" w:rsidRPr="007955D2">
              <w:rPr>
                <w:sz w:val="24"/>
                <w:szCs w:val="24"/>
              </w:rPr>
              <w:t>0102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7955D2" w:rsidRDefault="0020781F" w:rsidP="002852BC">
            <w:pPr>
              <w:jc w:val="both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 xml:space="preserve">Функционирование </w:t>
            </w:r>
            <w:r w:rsidR="002852BC" w:rsidRPr="007955D2">
              <w:rPr>
                <w:sz w:val="24"/>
                <w:szCs w:val="24"/>
              </w:rPr>
              <w:t xml:space="preserve">высшего должностного лица субъекта </w:t>
            </w:r>
            <w:r w:rsidRPr="007955D2">
              <w:rPr>
                <w:sz w:val="24"/>
                <w:szCs w:val="24"/>
              </w:rPr>
              <w:t>Российской Федерации</w:t>
            </w:r>
            <w:r w:rsidR="002852BC" w:rsidRPr="007955D2">
              <w:rPr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7955D2" w:rsidRDefault="00093CCA" w:rsidP="002A3639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935,9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7955D2" w:rsidRDefault="00093CCA" w:rsidP="000B0491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931,8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7955D2" w:rsidRDefault="00093CCA" w:rsidP="00093CC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99,6</w:t>
            </w:r>
          </w:p>
        </w:tc>
      </w:tr>
      <w:tr w:rsidR="0020781F" w:rsidRPr="007E6753" w:rsidTr="002E09BD">
        <w:trPr>
          <w:trHeight w:val="10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7955D2" w:rsidRDefault="0020781F" w:rsidP="005018B9">
            <w:pPr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0104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1F" w:rsidRPr="007955D2" w:rsidRDefault="0020781F" w:rsidP="005018B9">
            <w:pPr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7955D2" w:rsidRDefault="00093CCA" w:rsidP="00A9305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7 190,3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7955D2" w:rsidRDefault="000B0491" w:rsidP="00093CCA">
            <w:pPr>
              <w:jc w:val="right"/>
              <w:rPr>
                <w:bCs/>
                <w:iCs/>
                <w:sz w:val="24"/>
                <w:szCs w:val="24"/>
              </w:rPr>
            </w:pPr>
            <w:r w:rsidRPr="007955D2">
              <w:rPr>
                <w:bCs/>
                <w:iCs/>
                <w:sz w:val="24"/>
                <w:szCs w:val="24"/>
              </w:rPr>
              <w:t>6</w:t>
            </w:r>
            <w:r w:rsidR="00093CCA">
              <w:rPr>
                <w:bCs/>
                <w:iCs/>
                <w:sz w:val="24"/>
                <w:szCs w:val="24"/>
              </w:rPr>
              <w:t> 479,9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7955D2" w:rsidRDefault="00093CCA" w:rsidP="00093CC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90,1</w:t>
            </w:r>
          </w:p>
        </w:tc>
      </w:tr>
      <w:tr w:rsidR="00A9305A" w:rsidRPr="007E6753" w:rsidTr="002E09BD">
        <w:trPr>
          <w:trHeight w:val="10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A9305A" w:rsidP="005018B9">
            <w:pPr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0107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7955D2" w:rsidRDefault="00A9305A" w:rsidP="005018B9">
            <w:pPr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BD5D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585,4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585,4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A9305A" w:rsidP="00BD5DB1">
            <w:pPr>
              <w:jc w:val="right"/>
              <w:rPr>
                <w:color w:val="000000"/>
                <w:sz w:val="24"/>
                <w:szCs w:val="24"/>
              </w:rPr>
            </w:pPr>
            <w:r w:rsidRPr="007955D2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9305A" w:rsidRPr="007E6753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A9305A" w:rsidP="005018B9">
            <w:pPr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0111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7955D2" w:rsidRDefault="00A9305A" w:rsidP="005018B9">
            <w:pPr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971EA4" w:rsidP="00971EA4">
            <w:pPr>
              <w:jc w:val="right"/>
              <w:rPr>
                <w:color w:val="000000"/>
                <w:sz w:val="24"/>
                <w:szCs w:val="24"/>
              </w:rPr>
            </w:pPr>
            <w:r w:rsidRPr="007955D2">
              <w:rPr>
                <w:color w:val="000000"/>
                <w:sz w:val="24"/>
                <w:szCs w:val="24"/>
              </w:rPr>
              <w:t>40</w:t>
            </w:r>
            <w:r w:rsidR="00A9305A" w:rsidRPr="007955D2">
              <w:rPr>
                <w:color w:val="000000"/>
                <w:sz w:val="24"/>
                <w:szCs w:val="24"/>
              </w:rPr>
              <w:t>,</w:t>
            </w:r>
            <w:r w:rsidRPr="007955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971EA4" w:rsidP="00971EA4">
            <w:pPr>
              <w:jc w:val="right"/>
              <w:rPr>
                <w:color w:val="000000"/>
                <w:sz w:val="24"/>
                <w:szCs w:val="24"/>
              </w:rPr>
            </w:pPr>
            <w:r w:rsidRPr="007955D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971EA4" w:rsidP="005018B9">
            <w:pPr>
              <w:jc w:val="right"/>
              <w:rPr>
                <w:color w:val="000000"/>
                <w:sz w:val="24"/>
                <w:szCs w:val="24"/>
              </w:rPr>
            </w:pPr>
            <w:r w:rsidRPr="007955D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305A" w:rsidRPr="007E6753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A9305A" w:rsidP="005018B9">
            <w:pPr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0113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7955D2" w:rsidRDefault="00A9305A" w:rsidP="005018B9">
            <w:pPr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F757B4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1 389,1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1 283,1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92,4</w:t>
            </w:r>
          </w:p>
        </w:tc>
      </w:tr>
      <w:tr w:rsidR="00A9305A" w:rsidRPr="007E6753" w:rsidTr="002E09BD">
        <w:trPr>
          <w:trHeight w:val="75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A9305A" w:rsidP="005018B9">
            <w:pPr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0309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7955D2" w:rsidRDefault="00971EA4" w:rsidP="004857D5">
            <w:pPr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Г</w:t>
            </w:r>
            <w:r w:rsidR="00A9305A" w:rsidRPr="007955D2">
              <w:rPr>
                <w:sz w:val="24"/>
                <w:szCs w:val="24"/>
              </w:rPr>
              <w:t>ражданская оборона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F757B4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213,7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154,0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72,1</w:t>
            </w:r>
          </w:p>
        </w:tc>
      </w:tr>
      <w:tr w:rsidR="00A9305A" w:rsidRPr="007E6753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A9305A" w:rsidP="005018B9">
            <w:pPr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0409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7955D2" w:rsidRDefault="00A9305A" w:rsidP="005018B9">
            <w:pPr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13 324,8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13 294,9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971EA4" w:rsidRPr="007E6753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EA4" w:rsidRPr="007955D2" w:rsidRDefault="00971EA4" w:rsidP="005018B9">
            <w:pPr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0412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A4" w:rsidRPr="007955D2" w:rsidRDefault="00971EA4" w:rsidP="005018B9">
            <w:pPr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EA4" w:rsidRPr="007955D2" w:rsidRDefault="00093CCA" w:rsidP="00093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EA4" w:rsidRPr="007955D2" w:rsidRDefault="00093CCA" w:rsidP="00093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EA4" w:rsidRPr="007955D2" w:rsidRDefault="00093CCA" w:rsidP="00093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</w:tr>
      <w:tr w:rsidR="00A9305A" w:rsidRPr="007E6753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A9305A" w:rsidP="005018B9">
            <w:pPr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lastRenderedPageBreak/>
              <w:t>0501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7955D2" w:rsidRDefault="00A9305A" w:rsidP="005018B9">
            <w:pPr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664,4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601,7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971EA4" w:rsidP="00093CCA">
            <w:pPr>
              <w:jc w:val="right"/>
              <w:rPr>
                <w:bCs/>
                <w:sz w:val="24"/>
                <w:szCs w:val="24"/>
              </w:rPr>
            </w:pPr>
            <w:r w:rsidRPr="007955D2">
              <w:rPr>
                <w:bCs/>
                <w:sz w:val="24"/>
                <w:szCs w:val="24"/>
              </w:rPr>
              <w:t>9</w:t>
            </w:r>
            <w:r w:rsidR="00093CCA">
              <w:rPr>
                <w:bCs/>
                <w:sz w:val="24"/>
                <w:szCs w:val="24"/>
              </w:rPr>
              <w:t>0</w:t>
            </w:r>
            <w:r w:rsidRPr="007955D2">
              <w:rPr>
                <w:bCs/>
                <w:sz w:val="24"/>
                <w:szCs w:val="24"/>
              </w:rPr>
              <w:t>,</w:t>
            </w:r>
            <w:r w:rsidR="00093CCA">
              <w:rPr>
                <w:bCs/>
                <w:sz w:val="24"/>
                <w:szCs w:val="24"/>
              </w:rPr>
              <w:t>6</w:t>
            </w:r>
          </w:p>
        </w:tc>
      </w:tr>
      <w:tr w:rsidR="00A9305A" w:rsidRPr="007E6753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A9305A" w:rsidP="005018B9">
            <w:pPr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0502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7955D2" w:rsidRDefault="00A9305A" w:rsidP="005018B9">
            <w:pPr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8 447,1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8 296,7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98,2</w:t>
            </w:r>
          </w:p>
        </w:tc>
      </w:tr>
      <w:tr w:rsidR="00A9305A" w:rsidRPr="007E6753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A9305A" w:rsidP="005018B9">
            <w:pPr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0503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7955D2" w:rsidRDefault="00A9305A" w:rsidP="005018B9">
            <w:pPr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13 749,1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12 511,6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91,0</w:t>
            </w:r>
          </w:p>
        </w:tc>
      </w:tr>
      <w:tr w:rsidR="00A9305A" w:rsidRPr="007E6753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A9305A" w:rsidP="004857D5">
            <w:pPr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1004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7955D2" w:rsidRDefault="00A9305A" w:rsidP="004857D5">
            <w:pPr>
              <w:rPr>
                <w:sz w:val="24"/>
                <w:szCs w:val="24"/>
              </w:rPr>
            </w:pPr>
            <w:r w:rsidRPr="007955D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6 828,6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5 750,1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</w:tr>
      <w:tr w:rsidR="00A9305A" w:rsidRPr="007E6753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A9305A" w:rsidP="004857D5">
            <w:pPr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1102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7955D2" w:rsidRDefault="00A9305A" w:rsidP="004857D5">
            <w:pPr>
              <w:rPr>
                <w:color w:val="000000"/>
                <w:sz w:val="24"/>
                <w:szCs w:val="24"/>
              </w:rPr>
            </w:pPr>
            <w:r w:rsidRPr="007955D2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A9305A" w:rsidP="004857D5">
            <w:pPr>
              <w:jc w:val="right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36,7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A9305A" w:rsidRPr="007E6753" w:rsidTr="002E09BD">
        <w:trPr>
          <w:trHeight w:val="5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A9305A" w:rsidP="005018B9">
            <w:pPr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1403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A" w:rsidRPr="007955D2" w:rsidRDefault="00A9305A" w:rsidP="005018B9">
            <w:pPr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6 393,9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093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6 393,9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A9305A" w:rsidP="00971EA4">
            <w:pPr>
              <w:jc w:val="right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100,0</w:t>
            </w:r>
          </w:p>
        </w:tc>
      </w:tr>
      <w:tr w:rsidR="00A9305A" w:rsidRPr="007E6753" w:rsidTr="002E09BD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A9305A" w:rsidP="00501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A9305A" w:rsidP="005018B9">
            <w:pPr>
              <w:jc w:val="right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093CCA" w:rsidP="005018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59 903,0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3A0FD2" w:rsidP="004857D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56 361,8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5A" w:rsidRPr="007955D2" w:rsidRDefault="00A9305A" w:rsidP="003A0FD2">
            <w:pPr>
              <w:jc w:val="right"/>
              <w:rPr>
                <w:b/>
                <w:sz w:val="24"/>
                <w:szCs w:val="24"/>
              </w:rPr>
            </w:pPr>
            <w:r w:rsidRPr="007955D2">
              <w:rPr>
                <w:b/>
                <w:sz w:val="24"/>
                <w:szCs w:val="24"/>
              </w:rPr>
              <w:t>9</w:t>
            </w:r>
            <w:r w:rsidR="003A0FD2">
              <w:rPr>
                <w:b/>
                <w:sz w:val="24"/>
                <w:szCs w:val="24"/>
              </w:rPr>
              <w:t>4</w:t>
            </w:r>
            <w:r w:rsidRPr="007955D2">
              <w:rPr>
                <w:b/>
                <w:sz w:val="24"/>
                <w:szCs w:val="24"/>
              </w:rPr>
              <w:t>,</w:t>
            </w:r>
            <w:r w:rsidR="003A0FD2">
              <w:rPr>
                <w:b/>
                <w:sz w:val="24"/>
                <w:szCs w:val="24"/>
              </w:rPr>
              <w:t>1</w:t>
            </w:r>
          </w:p>
        </w:tc>
      </w:tr>
    </w:tbl>
    <w:p w:rsidR="00310F51" w:rsidRPr="007E6753" w:rsidRDefault="00310F51" w:rsidP="003D305F">
      <w:pPr>
        <w:ind w:firstLine="709"/>
        <w:jc w:val="both"/>
        <w:rPr>
          <w:sz w:val="27"/>
          <w:szCs w:val="27"/>
        </w:rPr>
      </w:pPr>
    </w:p>
    <w:p w:rsidR="00A4288C" w:rsidRPr="00B335E7" w:rsidRDefault="00A4288C" w:rsidP="003D305F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Низкий уровень исполнения бюджета поселения наблюдается по следующим расходам:</w:t>
      </w:r>
    </w:p>
    <w:p w:rsidR="00FA6AE8" w:rsidRPr="00B335E7" w:rsidRDefault="00FA6AE8" w:rsidP="003D305F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По разделу 0309 «Гражданская оборона» расходы исполнены в сумме </w:t>
      </w:r>
      <w:r w:rsidR="003A0FD2" w:rsidRPr="00B335E7">
        <w:rPr>
          <w:sz w:val="26"/>
          <w:szCs w:val="26"/>
        </w:rPr>
        <w:t>154,0</w:t>
      </w:r>
      <w:r w:rsidRPr="00B335E7">
        <w:rPr>
          <w:sz w:val="26"/>
          <w:szCs w:val="26"/>
        </w:rPr>
        <w:t xml:space="preserve"> тыс. руб., что составило </w:t>
      </w:r>
      <w:r w:rsidR="003A0FD2" w:rsidRPr="00B335E7">
        <w:rPr>
          <w:sz w:val="26"/>
          <w:szCs w:val="26"/>
        </w:rPr>
        <w:t>72,1</w:t>
      </w:r>
      <w:r w:rsidRPr="00B335E7">
        <w:rPr>
          <w:sz w:val="26"/>
          <w:szCs w:val="26"/>
        </w:rPr>
        <w:t>% от планового объема расходов по данному разделу.</w:t>
      </w:r>
    </w:p>
    <w:p w:rsidR="003A0FD2" w:rsidRPr="00B335E7" w:rsidRDefault="003A0FD2" w:rsidP="003A0FD2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По разделу 0412 «Другие вопросы в области национальной экономики» расходы исполнены в сумме 63,0 тыс. руб., что составило 60,6% от планового объема расходов</w:t>
      </w:r>
      <w:r w:rsidR="003B2F85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разделу.</w:t>
      </w:r>
    </w:p>
    <w:p w:rsidR="00A4288C" w:rsidRPr="00B335E7" w:rsidRDefault="00A4288C" w:rsidP="00A4288C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По разделу </w:t>
      </w:r>
      <w:r w:rsidR="00FA6AE8" w:rsidRPr="00B335E7">
        <w:rPr>
          <w:sz w:val="26"/>
          <w:szCs w:val="26"/>
        </w:rPr>
        <w:t>1004</w:t>
      </w:r>
      <w:r w:rsidRPr="00B335E7">
        <w:rPr>
          <w:sz w:val="26"/>
          <w:szCs w:val="26"/>
        </w:rPr>
        <w:t xml:space="preserve"> «</w:t>
      </w:r>
      <w:r w:rsidR="00FA6AE8" w:rsidRPr="00B335E7">
        <w:rPr>
          <w:sz w:val="26"/>
          <w:szCs w:val="26"/>
        </w:rPr>
        <w:t>Охрана семьи и детства</w:t>
      </w:r>
      <w:r w:rsidRPr="00B335E7">
        <w:rPr>
          <w:sz w:val="26"/>
          <w:szCs w:val="26"/>
        </w:rPr>
        <w:t xml:space="preserve">» расходы исполнены в сумме </w:t>
      </w:r>
      <w:r w:rsidR="003A0FD2" w:rsidRPr="00B335E7">
        <w:rPr>
          <w:sz w:val="26"/>
          <w:szCs w:val="26"/>
        </w:rPr>
        <w:t>5</w:t>
      </w:r>
      <w:r w:rsidR="003A0FD2" w:rsidRPr="00B335E7">
        <w:rPr>
          <w:bCs/>
          <w:sz w:val="26"/>
          <w:szCs w:val="26"/>
        </w:rPr>
        <w:t xml:space="preserve"> 750,1 </w:t>
      </w:r>
      <w:r w:rsidRPr="00B335E7">
        <w:rPr>
          <w:bCs/>
          <w:iCs/>
          <w:sz w:val="26"/>
          <w:szCs w:val="26"/>
        </w:rPr>
        <w:t xml:space="preserve">тыс. руб., что составило </w:t>
      </w:r>
      <w:r w:rsidR="003A0FD2" w:rsidRPr="00B335E7">
        <w:rPr>
          <w:bCs/>
          <w:iCs/>
          <w:sz w:val="26"/>
          <w:szCs w:val="26"/>
        </w:rPr>
        <w:t>84,2</w:t>
      </w:r>
      <w:r w:rsidRPr="00B335E7">
        <w:rPr>
          <w:sz w:val="26"/>
          <w:szCs w:val="26"/>
        </w:rPr>
        <w:t xml:space="preserve">% </w:t>
      </w:r>
      <w:r w:rsidR="0032540A" w:rsidRPr="00B335E7">
        <w:rPr>
          <w:sz w:val="26"/>
          <w:szCs w:val="26"/>
        </w:rPr>
        <w:t>от планового объема расходов</w:t>
      </w:r>
      <w:r w:rsidRPr="00B335E7">
        <w:rPr>
          <w:sz w:val="26"/>
          <w:szCs w:val="26"/>
        </w:rPr>
        <w:t xml:space="preserve">. </w:t>
      </w:r>
    </w:p>
    <w:p w:rsidR="00A4288C" w:rsidRPr="00B335E7" w:rsidRDefault="00A4288C" w:rsidP="00A42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По разделу 1102 «</w:t>
      </w:r>
      <w:r w:rsidRPr="00B335E7">
        <w:rPr>
          <w:color w:val="000000"/>
          <w:sz w:val="26"/>
          <w:szCs w:val="26"/>
        </w:rPr>
        <w:t>Массовый спорт</w:t>
      </w:r>
      <w:r w:rsidRPr="00B335E7">
        <w:rPr>
          <w:sz w:val="26"/>
          <w:szCs w:val="26"/>
        </w:rPr>
        <w:t xml:space="preserve">» расходы исполнены в сумме </w:t>
      </w:r>
      <w:r w:rsidR="003A0FD2" w:rsidRPr="00B335E7">
        <w:rPr>
          <w:sz w:val="26"/>
          <w:szCs w:val="26"/>
        </w:rPr>
        <w:t>15,7</w:t>
      </w:r>
      <w:r w:rsidRPr="00B335E7">
        <w:rPr>
          <w:bCs/>
          <w:iCs/>
          <w:sz w:val="26"/>
          <w:szCs w:val="26"/>
        </w:rPr>
        <w:t xml:space="preserve"> тыс. руб., что составило </w:t>
      </w:r>
      <w:r w:rsidR="003A0FD2" w:rsidRPr="00B335E7">
        <w:rPr>
          <w:bCs/>
          <w:iCs/>
          <w:sz w:val="26"/>
          <w:szCs w:val="26"/>
        </w:rPr>
        <w:t>42,8</w:t>
      </w:r>
      <w:r w:rsidRPr="00B335E7">
        <w:rPr>
          <w:sz w:val="26"/>
          <w:szCs w:val="26"/>
        </w:rPr>
        <w:t xml:space="preserve">% </w:t>
      </w:r>
      <w:r w:rsidR="0032540A" w:rsidRPr="00B335E7">
        <w:rPr>
          <w:sz w:val="26"/>
          <w:szCs w:val="26"/>
        </w:rPr>
        <w:t>от планового объема расходов</w:t>
      </w:r>
      <w:r w:rsidRPr="00B335E7">
        <w:rPr>
          <w:sz w:val="26"/>
          <w:szCs w:val="26"/>
        </w:rPr>
        <w:t>.</w:t>
      </w:r>
    </w:p>
    <w:p w:rsidR="002F0D06" w:rsidRPr="00B335E7" w:rsidRDefault="002F0D06" w:rsidP="00D25C51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DB7133" w:rsidRPr="00B335E7" w:rsidRDefault="00DB7133" w:rsidP="001F03F3">
      <w:pPr>
        <w:pStyle w:val="a7"/>
        <w:spacing w:after="0"/>
        <w:jc w:val="center"/>
        <w:rPr>
          <w:b/>
          <w:sz w:val="26"/>
          <w:szCs w:val="26"/>
        </w:rPr>
      </w:pPr>
      <w:r w:rsidRPr="00B335E7">
        <w:rPr>
          <w:b/>
          <w:sz w:val="26"/>
          <w:szCs w:val="26"/>
        </w:rPr>
        <w:t>Выводы:</w:t>
      </w:r>
    </w:p>
    <w:p w:rsidR="003A0FD2" w:rsidRPr="004A5750" w:rsidRDefault="001274AC" w:rsidP="003A0FD2">
      <w:pPr>
        <w:pStyle w:val="a7"/>
        <w:spacing w:after="0"/>
        <w:ind w:firstLine="709"/>
        <w:jc w:val="both"/>
        <w:rPr>
          <w:sz w:val="26"/>
          <w:szCs w:val="26"/>
        </w:rPr>
      </w:pPr>
      <w:r w:rsidRPr="004A5750">
        <w:rPr>
          <w:sz w:val="26"/>
          <w:szCs w:val="26"/>
        </w:rPr>
        <w:t xml:space="preserve">1. </w:t>
      </w:r>
      <w:r w:rsidR="003A0FD2" w:rsidRPr="004A5750">
        <w:rPr>
          <w:sz w:val="26"/>
          <w:szCs w:val="26"/>
        </w:rPr>
        <w:t>В соответствии со ст. 264.5 Бюджетного Кодекса РФ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проект решения об исполнении бюджета, бюджетная отчетность об исполнении бюджета и иные документы, предусмотренные бюджетным законодательством Российской Федерации.</w:t>
      </w:r>
    </w:p>
    <w:p w:rsidR="00F1167B" w:rsidRPr="004A5750" w:rsidRDefault="00F1167B" w:rsidP="00F116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750">
        <w:rPr>
          <w:sz w:val="26"/>
          <w:szCs w:val="26"/>
        </w:rPr>
        <w:t>В нарушение ст. 154 Бюджетного Кодекса Российской Федерации и Положения о бюджетном процессе финансовым органом поселения не установлен Порядок составления бюджетной отчетности в муниципальном образовании «</w:t>
      </w:r>
      <w:proofErr w:type="spellStart"/>
      <w:r w:rsidRPr="004A5750">
        <w:rPr>
          <w:sz w:val="26"/>
          <w:szCs w:val="26"/>
        </w:rPr>
        <w:t>Шегарское</w:t>
      </w:r>
      <w:proofErr w:type="spellEnd"/>
      <w:r w:rsidRPr="004A5750">
        <w:rPr>
          <w:sz w:val="26"/>
          <w:szCs w:val="26"/>
        </w:rPr>
        <w:t xml:space="preserve"> сельское поселение».</w:t>
      </w:r>
    </w:p>
    <w:p w:rsidR="004A5750" w:rsidRPr="004A5750" w:rsidRDefault="004A5750" w:rsidP="004A57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750">
        <w:rPr>
          <w:sz w:val="26"/>
          <w:szCs w:val="26"/>
        </w:rPr>
        <w:t>В нарушение п.11.1 Инструкции 191н в состав формируемой и представляемой бюджетной отчетности не вошли следующие формы отчетов:</w:t>
      </w:r>
    </w:p>
    <w:p w:rsidR="004A5750" w:rsidRPr="004A5750" w:rsidRDefault="004A5750" w:rsidP="004A57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750">
        <w:rPr>
          <w:sz w:val="26"/>
          <w:szCs w:val="26"/>
        </w:rPr>
        <w:t>Отчет о бюджетных обязательствах (ф. 0503128);</w:t>
      </w:r>
    </w:p>
    <w:p w:rsidR="004A5750" w:rsidRPr="004A5750" w:rsidRDefault="004A5750" w:rsidP="004A57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A5750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  <w:hyperlink w:anchor="P13003" w:history="1">
        <w:r w:rsidRPr="004A5750">
          <w:rPr>
            <w:rFonts w:ascii="Times New Roman" w:hAnsi="Times New Roman" w:cs="Times New Roman"/>
            <w:color w:val="0000FF"/>
            <w:sz w:val="26"/>
            <w:szCs w:val="26"/>
          </w:rPr>
          <w:t>(ф. 0503160)</w:t>
        </w:r>
      </w:hyperlink>
      <w:r w:rsidRPr="004A5750">
        <w:rPr>
          <w:rFonts w:ascii="Times New Roman" w:hAnsi="Times New Roman" w:cs="Times New Roman"/>
          <w:sz w:val="26"/>
          <w:szCs w:val="26"/>
        </w:rPr>
        <w:t xml:space="preserve"> с приложениями.</w:t>
      </w:r>
    </w:p>
    <w:p w:rsidR="004A5750" w:rsidRPr="004A5750" w:rsidRDefault="004A5750" w:rsidP="004A57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750">
        <w:rPr>
          <w:sz w:val="26"/>
          <w:szCs w:val="26"/>
        </w:rPr>
        <w:t>Приложения к пояснительной записке:</w:t>
      </w:r>
    </w:p>
    <w:p w:rsidR="004A5750" w:rsidRPr="004A5750" w:rsidRDefault="004A5750" w:rsidP="004A5750">
      <w:pPr>
        <w:pStyle w:val="af5"/>
        <w:autoSpaceDE w:val="0"/>
        <w:autoSpaceDN w:val="0"/>
        <w:ind w:left="709"/>
        <w:jc w:val="both"/>
        <w:rPr>
          <w:sz w:val="26"/>
          <w:szCs w:val="26"/>
        </w:rPr>
      </w:pPr>
      <w:r w:rsidRPr="004A5750">
        <w:rPr>
          <w:sz w:val="26"/>
          <w:szCs w:val="26"/>
        </w:rPr>
        <w:t xml:space="preserve">Сведения об исполнении бюджета </w:t>
      </w:r>
      <w:hyperlink w:anchor="P13784" w:history="1">
        <w:r w:rsidRPr="004A5750">
          <w:rPr>
            <w:color w:val="0000FF"/>
            <w:sz w:val="26"/>
            <w:szCs w:val="26"/>
          </w:rPr>
          <w:t>(ф. 0503164)</w:t>
        </w:r>
      </w:hyperlink>
      <w:r w:rsidRPr="004A5750">
        <w:rPr>
          <w:sz w:val="26"/>
          <w:szCs w:val="26"/>
        </w:rPr>
        <w:t>;</w:t>
      </w:r>
    </w:p>
    <w:p w:rsidR="004A5750" w:rsidRPr="004A5750" w:rsidRDefault="004A5750" w:rsidP="004A57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5750">
        <w:rPr>
          <w:sz w:val="26"/>
          <w:szCs w:val="26"/>
        </w:rPr>
        <w:t>Необходимые Таблицы к пояснительной записке.</w:t>
      </w:r>
    </w:p>
    <w:p w:rsidR="004A5750" w:rsidRPr="004A5750" w:rsidRDefault="004A5750" w:rsidP="004A5750">
      <w:pPr>
        <w:pStyle w:val="a7"/>
        <w:spacing w:after="0"/>
        <w:ind w:firstLine="709"/>
        <w:jc w:val="both"/>
        <w:rPr>
          <w:sz w:val="26"/>
          <w:szCs w:val="26"/>
        </w:rPr>
      </w:pPr>
      <w:r w:rsidRPr="004A5750">
        <w:rPr>
          <w:sz w:val="26"/>
          <w:szCs w:val="26"/>
        </w:rPr>
        <w:t>Не составление и не предоставление отчетных форм в составе годовой бюджетной отчетности в соответствии с инструкцией 191н может привести к искажению бюджетной отчетности и имеет признаки административного правонарушения.</w:t>
      </w:r>
    </w:p>
    <w:p w:rsidR="00414054" w:rsidRPr="004A5750" w:rsidRDefault="00414054" w:rsidP="003A0FD2">
      <w:pPr>
        <w:ind w:firstLine="709"/>
        <w:jc w:val="both"/>
        <w:rPr>
          <w:sz w:val="26"/>
          <w:szCs w:val="26"/>
        </w:rPr>
      </w:pPr>
      <w:r w:rsidRPr="004A5750">
        <w:rPr>
          <w:sz w:val="26"/>
          <w:szCs w:val="26"/>
        </w:rPr>
        <w:t xml:space="preserve">Основные параметры бюджета </w:t>
      </w:r>
      <w:proofErr w:type="spellStart"/>
      <w:r w:rsidRPr="004A5750">
        <w:rPr>
          <w:sz w:val="26"/>
          <w:szCs w:val="26"/>
        </w:rPr>
        <w:t>Шегарского</w:t>
      </w:r>
      <w:proofErr w:type="spellEnd"/>
      <w:r w:rsidRPr="004A5750">
        <w:rPr>
          <w:sz w:val="26"/>
          <w:szCs w:val="26"/>
        </w:rPr>
        <w:t xml:space="preserve"> сельского поселения выполнены.</w:t>
      </w:r>
    </w:p>
    <w:p w:rsidR="00CF632A" w:rsidRPr="004A5750" w:rsidRDefault="00D40811" w:rsidP="001B244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A5750">
        <w:rPr>
          <w:sz w:val="26"/>
          <w:szCs w:val="26"/>
        </w:rPr>
        <w:t xml:space="preserve">2. </w:t>
      </w:r>
      <w:r w:rsidR="00CF632A" w:rsidRPr="004A5750">
        <w:rPr>
          <w:sz w:val="26"/>
          <w:szCs w:val="26"/>
        </w:rPr>
        <w:t xml:space="preserve">Структура проекта Решения Совета </w:t>
      </w:r>
      <w:proofErr w:type="spellStart"/>
      <w:r w:rsidR="00CF632A" w:rsidRPr="004A5750">
        <w:rPr>
          <w:sz w:val="26"/>
          <w:szCs w:val="26"/>
        </w:rPr>
        <w:t>Шегарского</w:t>
      </w:r>
      <w:proofErr w:type="spellEnd"/>
      <w:r w:rsidR="00CF632A" w:rsidRPr="004A5750">
        <w:rPr>
          <w:sz w:val="26"/>
          <w:szCs w:val="26"/>
        </w:rPr>
        <w:t xml:space="preserve"> сельского поселения </w:t>
      </w:r>
      <w:r w:rsidR="001B78B3" w:rsidRPr="004A5750">
        <w:rPr>
          <w:sz w:val="26"/>
          <w:szCs w:val="26"/>
        </w:rPr>
        <w:t>«</w:t>
      </w:r>
      <w:r w:rsidR="001B78B3" w:rsidRPr="004A5750">
        <w:rPr>
          <w:sz w:val="26"/>
          <w:szCs w:val="26"/>
          <w:lang w:eastAsia="ar-SA"/>
        </w:rPr>
        <w:t>Об утверждении отчета об</w:t>
      </w:r>
      <w:r w:rsidR="001B78B3" w:rsidRPr="004A5750">
        <w:rPr>
          <w:sz w:val="26"/>
          <w:szCs w:val="26"/>
        </w:rPr>
        <w:t xml:space="preserve"> исполнении бюджета муниципального образования «</w:t>
      </w:r>
      <w:proofErr w:type="spellStart"/>
      <w:r w:rsidR="001B78B3" w:rsidRPr="004A5750">
        <w:rPr>
          <w:sz w:val="26"/>
          <w:szCs w:val="26"/>
        </w:rPr>
        <w:t>Шегарское</w:t>
      </w:r>
      <w:proofErr w:type="spellEnd"/>
      <w:r w:rsidR="001B78B3" w:rsidRPr="004A5750">
        <w:rPr>
          <w:sz w:val="26"/>
          <w:szCs w:val="26"/>
        </w:rPr>
        <w:t xml:space="preserve"> сельское поселение» за 202</w:t>
      </w:r>
      <w:r w:rsidR="003A0FD2" w:rsidRPr="004A5750">
        <w:rPr>
          <w:sz w:val="26"/>
          <w:szCs w:val="26"/>
        </w:rPr>
        <w:t>2</w:t>
      </w:r>
      <w:r w:rsidR="001B78B3" w:rsidRPr="004A5750">
        <w:rPr>
          <w:sz w:val="26"/>
          <w:szCs w:val="26"/>
        </w:rPr>
        <w:t xml:space="preserve"> год»</w:t>
      </w:r>
      <w:r w:rsidR="00246A4E" w:rsidRPr="004A5750">
        <w:rPr>
          <w:sz w:val="26"/>
          <w:szCs w:val="26"/>
        </w:rPr>
        <w:t xml:space="preserve"> соответствует ст.264.6 БК РФ</w:t>
      </w:r>
      <w:r w:rsidR="00CF632A" w:rsidRPr="004A5750">
        <w:rPr>
          <w:sz w:val="26"/>
          <w:szCs w:val="26"/>
        </w:rPr>
        <w:t xml:space="preserve">. </w:t>
      </w:r>
    </w:p>
    <w:p w:rsidR="001274AC" w:rsidRPr="004A5750" w:rsidRDefault="00D40811" w:rsidP="0047599A">
      <w:pPr>
        <w:ind w:firstLine="709"/>
        <w:jc w:val="both"/>
        <w:rPr>
          <w:sz w:val="26"/>
          <w:szCs w:val="26"/>
        </w:rPr>
      </w:pPr>
      <w:r w:rsidRPr="004A5750">
        <w:rPr>
          <w:sz w:val="26"/>
          <w:szCs w:val="26"/>
        </w:rPr>
        <w:t xml:space="preserve">3. </w:t>
      </w:r>
      <w:r w:rsidR="001274AC" w:rsidRPr="004A5750">
        <w:rPr>
          <w:sz w:val="26"/>
          <w:szCs w:val="26"/>
        </w:rPr>
        <w:t>Доходная часть бюджета исполнена в соответствии с законодательством</w:t>
      </w:r>
      <w:r w:rsidR="009301C5" w:rsidRPr="004A5750">
        <w:rPr>
          <w:sz w:val="26"/>
          <w:szCs w:val="26"/>
        </w:rPr>
        <w:t xml:space="preserve"> Российской Федерации</w:t>
      </w:r>
      <w:r w:rsidR="001274AC" w:rsidRPr="004A5750">
        <w:rPr>
          <w:sz w:val="26"/>
          <w:szCs w:val="26"/>
        </w:rPr>
        <w:t>. Бюджет муниципального образования в 20</w:t>
      </w:r>
      <w:r w:rsidR="00061B4F" w:rsidRPr="004A5750">
        <w:rPr>
          <w:sz w:val="26"/>
          <w:szCs w:val="26"/>
        </w:rPr>
        <w:t>2</w:t>
      </w:r>
      <w:r w:rsidR="003A0FD2" w:rsidRPr="004A5750">
        <w:rPr>
          <w:sz w:val="26"/>
          <w:szCs w:val="26"/>
        </w:rPr>
        <w:t>2</w:t>
      </w:r>
      <w:r w:rsidR="001274AC" w:rsidRPr="004A5750">
        <w:rPr>
          <w:sz w:val="26"/>
          <w:szCs w:val="26"/>
        </w:rPr>
        <w:t xml:space="preserve"> году исполнен по доходам в объеме</w:t>
      </w:r>
      <w:r w:rsidR="00887E0E" w:rsidRPr="004A5750">
        <w:rPr>
          <w:sz w:val="26"/>
          <w:szCs w:val="26"/>
        </w:rPr>
        <w:t xml:space="preserve"> </w:t>
      </w:r>
      <w:r w:rsidR="0047599A" w:rsidRPr="004A5750">
        <w:rPr>
          <w:bCs/>
          <w:sz w:val="26"/>
          <w:szCs w:val="26"/>
        </w:rPr>
        <w:t>59 338,9</w:t>
      </w:r>
      <w:r w:rsidR="0047599A" w:rsidRPr="004A5750">
        <w:rPr>
          <w:b/>
          <w:bCs/>
          <w:sz w:val="26"/>
          <w:szCs w:val="26"/>
        </w:rPr>
        <w:t xml:space="preserve"> </w:t>
      </w:r>
      <w:r w:rsidR="00A40131" w:rsidRPr="004A5750">
        <w:rPr>
          <w:sz w:val="26"/>
          <w:szCs w:val="26"/>
        </w:rPr>
        <w:t xml:space="preserve">тыс. руб. </w:t>
      </w:r>
      <w:r w:rsidR="001274AC" w:rsidRPr="004A5750">
        <w:rPr>
          <w:sz w:val="26"/>
          <w:szCs w:val="26"/>
        </w:rPr>
        <w:t xml:space="preserve">или на </w:t>
      </w:r>
      <w:r w:rsidR="0047599A" w:rsidRPr="004A5750">
        <w:rPr>
          <w:sz w:val="26"/>
          <w:szCs w:val="26"/>
        </w:rPr>
        <w:t>101,3</w:t>
      </w:r>
      <w:r w:rsidR="00887E0E" w:rsidRPr="004A5750">
        <w:rPr>
          <w:sz w:val="26"/>
          <w:szCs w:val="26"/>
        </w:rPr>
        <w:t>%</w:t>
      </w:r>
      <w:r w:rsidR="001274AC" w:rsidRPr="004A5750">
        <w:rPr>
          <w:sz w:val="26"/>
          <w:szCs w:val="26"/>
        </w:rPr>
        <w:t xml:space="preserve"> от уточненного бюджета. </w:t>
      </w:r>
      <w:r w:rsidR="0047599A" w:rsidRPr="004A5750">
        <w:rPr>
          <w:sz w:val="26"/>
          <w:szCs w:val="26"/>
        </w:rPr>
        <w:t>По сравнению с объемом доходов за 2021 год (</w:t>
      </w:r>
      <w:r w:rsidR="0047599A" w:rsidRPr="004A5750">
        <w:rPr>
          <w:bCs/>
          <w:sz w:val="26"/>
          <w:szCs w:val="26"/>
        </w:rPr>
        <w:t>66 705,2</w:t>
      </w:r>
      <w:r w:rsidR="0047599A" w:rsidRPr="004A5750">
        <w:rPr>
          <w:b/>
          <w:bCs/>
          <w:sz w:val="26"/>
          <w:szCs w:val="26"/>
        </w:rPr>
        <w:t xml:space="preserve"> </w:t>
      </w:r>
      <w:r w:rsidR="0047599A" w:rsidRPr="004A5750">
        <w:rPr>
          <w:sz w:val="26"/>
          <w:szCs w:val="26"/>
        </w:rPr>
        <w:t xml:space="preserve">тыс. руб.), в 2022 году доходы </w:t>
      </w:r>
      <w:r w:rsidR="0047599A" w:rsidRPr="004A5750">
        <w:rPr>
          <w:sz w:val="26"/>
          <w:szCs w:val="26"/>
        </w:rPr>
        <w:lastRenderedPageBreak/>
        <w:t>уменьшились на 11%, в абсолютной величине на 7 366,3 тыс. руб.</w:t>
      </w:r>
      <w:r w:rsidR="00D05936" w:rsidRPr="004A5750">
        <w:rPr>
          <w:sz w:val="26"/>
          <w:szCs w:val="26"/>
        </w:rPr>
        <w:t xml:space="preserve"> в основном за счет </w:t>
      </w:r>
      <w:r w:rsidR="00F61574" w:rsidRPr="004A5750">
        <w:rPr>
          <w:sz w:val="26"/>
          <w:szCs w:val="26"/>
        </w:rPr>
        <w:t>уменьшения</w:t>
      </w:r>
      <w:r w:rsidR="00D05936" w:rsidRPr="004A5750">
        <w:rPr>
          <w:sz w:val="26"/>
          <w:szCs w:val="26"/>
        </w:rPr>
        <w:t xml:space="preserve"> межбюджетных трансфертов. </w:t>
      </w:r>
    </w:p>
    <w:p w:rsidR="001274AC" w:rsidRPr="00B335E7" w:rsidRDefault="001274AC" w:rsidP="001B2442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4. Расходы бюджета в разрезе разделов и подразделов классификации </w:t>
      </w:r>
      <w:r w:rsidR="00CF632A" w:rsidRPr="00B335E7">
        <w:rPr>
          <w:sz w:val="26"/>
          <w:szCs w:val="26"/>
        </w:rPr>
        <w:t xml:space="preserve">расходов </w:t>
      </w:r>
      <w:r w:rsidRPr="00B335E7">
        <w:rPr>
          <w:sz w:val="26"/>
          <w:szCs w:val="26"/>
        </w:rPr>
        <w:t xml:space="preserve">произведены в пределах объемов бюджетных ассигнований, предусмотренных Решением </w:t>
      </w:r>
      <w:r w:rsidR="00C27BB6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Совета </w:t>
      </w:r>
      <w:proofErr w:type="spellStart"/>
      <w:r w:rsidR="00C27BB6" w:rsidRPr="00B335E7">
        <w:rPr>
          <w:rStyle w:val="af3"/>
          <w:b w:val="0"/>
          <w:sz w:val="26"/>
          <w:szCs w:val="26"/>
          <w:bdr w:val="none" w:sz="0" w:space="0" w:color="auto" w:frame="1"/>
        </w:rPr>
        <w:t>Шегарского</w:t>
      </w:r>
      <w:proofErr w:type="spellEnd"/>
      <w:r w:rsidR="00C27BB6" w:rsidRPr="00B335E7">
        <w:rPr>
          <w:rStyle w:val="af3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1F03F3" w:rsidRPr="00B335E7">
        <w:rPr>
          <w:sz w:val="26"/>
          <w:szCs w:val="26"/>
        </w:rPr>
        <w:t>от 27.12.2021 №142 «О бюджете муниципального образования «</w:t>
      </w:r>
      <w:proofErr w:type="spellStart"/>
      <w:r w:rsidR="001F03F3" w:rsidRPr="00B335E7">
        <w:rPr>
          <w:sz w:val="26"/>
          <w:szCs w:val="26"/>
        </w:rPr>
        <w:t>Шегарское</w:t>
      </w:r>
      <w:proofErr w:type="spellEnd"/>
      <w:r w:rsidR="001F03F3" w:rsidRPr="00B335E7">
        <w:rPr>
          <w:sz w:val="26"/>
          <w:szCs w:val="26"/>
        </w:rPr>
        <w:t xml:space="preserve"> сельское поселение» на 2022 год и плановый период 2023-2024 годов»</w:t>
      </w:r>
      <w:r w:rsidR="007C6058" w:rsidRPr="00B335E7">
        <w:rPr>
          <w:sz w:val="26"/>
          <w:szCs w:val="26"/>
        </w:rPr>
        <w:t xml:space="preserve"> (с учетом все</w:t>
      </w:r>
      <w:r w:rsidR="00F16048" w:rsidRPr="00B335E7">
        <w:rPr>
          <w:sz w:val="26"/>
          <w:szCs w:val="26"/>
        </w:rPr>
        <w:t>х</w:t>
      </w:r>
      <w:r w:rsidR="007C6058" w:rsidRPr="00B335E7">
        <w:rPr>
          <w:sz w:val="26"/>
          <w:szCs w:val="26"/>
        </w:rPr>
        <w:t xml:space="preserve"> изменений)</w:t>
      </w:r>
      <w:r w:rsidRPr="00B335E7">
        <w:rPr>
          <w:sz w:val="26"/>
          <w:szCs w:val="26"/>
        </w:rPr>
        <w:t>.</w:t>
      </w:r>
    </w:p>
    <w:p w:rsidR="003C20B9" w:rsidRPr="00B335E7" w:rsidRDefault="001274AC" w:rsidP="001B2442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Бюджет </w:t>
      </w:r>
      <w:r w:rsidR="00742F5E" w:rsidRPr="00B335E7">
        <w:rPr>
          <w:sz w:val="26"/>
          <w:szCs w:val="26"/>
        </w:rPr>
        <w:t xml:space="preserve">по расходам </w:t>
      </w:r>
      <w:r w:rsidRPr="00B335E7">
        <w:rPr>
          <w:sz w:val="26"/>
          <w:szCs w:val="26"/>
        </w:rPr>
        <w:t>за 20</w:t>
      </w:r>
      <w:r w:rsidR="00A4288C" w:rsidRPr="00B335E7">
        <w:rPr>
          <w:sz w:val="26"/>
          <w:szCs w:val="26"/>
        </w:rPr>
        <w:t>2</w:t>
      </w:r>
      <w:r w:rsidR="001F03F3" w:rsidRPr="00B335E7">
        <w:rPr>
          <w:sz w:val="26"/>
          <w:szCs w:val="26"/>
        </w:rPr>
        <w:t>2</w:t>
      </w:r>
      <w:r w:rsidRPr="00B335E7">
        <w:rPr>
          <w:sz w:val="26"/>
          <w:szCs w:val="26"/>
        </w:rPr>
        <w:t xml:space="preserve"> год исполнен в объеме </w:t>
      </w:r>
      <w:r w:rsidR="001F03F3" w:rsidRPr="00B335E7">
        <w:rPr>
          <w:sz w:val="26"/>
          <w:szCs w:val="26"/>
        </w:rPr>
        <w:t>56 361,8</w:t>
      </w:r>
      <w:r w:rsidR="001B2442" w:rsidRPr="00B335E7">
        <w:rPr>
          <w:bCs/>
          <w:sz w:val="26"/>
          <w:szCs w:val="26"/>
        </w:rPr>
        <w:t xml:space="preserve"> </w:t>
      </w:r>
      <w:r w:rsidR="0085380E" w:rsidRPr="00B335E7">
        <w:rPr>
          <w:sz w:val="26"/>
          <w:szCs w:val="26"/>
        </w:rPr>
        <w:t>тыс. руб.</w:t>
      </w:r>
      <w:r w:rsidRPr="00B335E7">
        <w:rPr>
          <w:sz w:val="26"/>
          <w:szCs w:val="26"/>
        </w:rPr>
        <w:t xml:space="preserve"> при плане </w:t>
      </w:r>
      <w:r w:rsidR="001F03F3" w:rsidRPr="00B335E7">
        <w:rPr>
          <w:sz w:val="26"/>
          <w:szCs w:val="26"/>
        </w:rPr>
        <w:t>59 903,0</w:t>
      </w:r>
      <w:r w:rsidRPr="00B335E7">
        <w:rPr>
          <w:sz w:val="26"/>
          <w:szCs w:val="26"/>
        </w:rPr>
        <w:t xml:space="preserve"> тыс. руб</w:t>
      </w:r>
      <w:r w:rsidR="000B5F72" w:rsidRPr="00B335E7">
        <w:rPr>
          <w:sz w:val="26"/>
          <w:szCs w:val="26"/>
        </w:rPr>
        <w:t>.</w:t>
      </w:r>
      <w:r w:rsidRPr="00B335E7">
        <w:rPr>
          <w:sz w:val="26"/>
          <w:szCs w:val="26"/>
        </w:rPr>
        <w:t xml:space="preserve"> или</w:t>
      </w:r>
      <w:r w:rsidR="0085380E" w:rsidRPr="00B335E7">
        <w:rPr>
          <w:sz w:val="26"/>
          <w:szCs w:val="26"/>
        </w:rPr>
        <w:t xml:space="preserve"> 9</w:t>
      </w:r>
      <w:r w:rsidR="001F03F3" w:rsidRPr="00B335E7">
        <w:rPr>
          <w:sz w:val="26"/>
          <w:szCs w:val="26"/>
        </w:rPr>
        <w:t>4</w:t>
      </w:r>
      <w:r w:rsidR="0085380E" w:rsidRPr="00B335E7">
        <w:rPr>
          <w:sz w:val="26"/>
          <w:szCs w:val="26"/>
        </w:rPr>
        <w:t>,</w:t>
      </w:r>
      <w:r w:rsidR="001F03F3" w:rsidRPr="00B335E7">
        <w:rPr>
          <w:sz w:val="26"/>
          <w:szCs w:val="26"/>
        </w:rPr>
        <w:t>1</w:t>
      </w:r>
      <w:r w:rsidR="0085380E" w:rsidRPr="00B335E7">
        <w:rPr>
          <w:sz w:val="26"/>
          <w:szCs w:val="26"/>
        </w:rPr>
        <w:t>%</w:t>
      </w:r>
      <w:r w:rsidRPr="00B335E7">
        <w:rPr>
          <w:sz w:val="26"/>
          <w:szCs w:val="26"/>
        </w:rPr>
        <w:t>.</w:t>
      </w:r>
      <w:r w:rsidR="003C20B9" w:rsidRPr="00B335E7">
        <w:rPr>
          <w:sz w:val="26"/>
          <w:szCs w:val="26"/>
        </w:rPr>
        <w:t xml:space="preserve"> Расходы бюджета в 20</w:t>
      </w:r>
      <w:r w:rsidR="00A4288C" w:rsidRPr="00B335E7">
        <w:rPr>
          <w:sz w:val="26"/>
          <w:szCs w:val="26"/>
        </w:rPr>
        <w:t>2</w:t>
      </w:r>
      <w:r w:rsidR="00AB3BA7" w:rsidRPr="00B335E7">
        <w:rPr>
          <w:sz w:val="26"/>
          <w:szCs w:val="26"/>
        </w:rPr>
        <w:t>2</w:t>
      </w:r>
      <w:r w:rsidR="003C20B9" w:rsidRPr="00B335E7">
        <w:rPr>
          <w:sz w:val="26"/>
          <w:szCs w:val="26"/>
        </w:rPr>
        <w:t xml:space="preserve"> </w:t>
      </w:r>
      <w:r w:rsidR="001B2442" w:rsidRPr="00B335E7">
        <w:rPr>
          <w:sz w:val="26"/>
          <w:szCs w:val="26"/>
        </w:rPr>
        <w:t>у</w:t>
      </w:r>
      <w:r w:rsidR="001F03F3" w:rsidRPr="00B335E7">
        <w:rPr>
          <w:sz w:val="26"/>
          <w:szCs w:val="26"/>
        </w:rPr>
        <w:t>меньшились</w:t>
      </w:r>
      <w:r w:rsidR="001B2442" w:rsidRPr="00B335E7">
        <w:rPr>
          <w:sz w:val="26"/>
          <w:szCs w:val="26"/>
        </w:rPr>
        <w:t xml:space="preserve"> по сравнению с расходами 202</w:t>
      </w:r>
      <w:r w:rsidR="001F03F3" w:rsidRPr="00B335E7">
        <w:rPr>
          <w:sz w:val="26"/>
          <w:szCs w:val="26"/>
        </w:rPr>
        <w:t>1</w:t>
      </w:r>
      <w:r w:rsidR="001B2442" w:rsidRPr="00B335E7">
        <w:rPr>
          <w:sz w:val="26"/>
          <w:szCs w:val="26"/>
        </w:rPr>
        <w:t xml:space="preserve"> </w:t>
      </w:r>
      <w:r w:rsidR="003C20B9" w:rsidRPr="00B335E7">
        <w:rPr>
          <w:sz w:val="26"/>
          <w:szCs w:val="26"/>
        </w:rPr>
        <w:t xml:space="preserve">на </w:t>
      </w:r>
      <w:r w:rsidR="001F03F3" w:rsidRPr="00B335E7">
        <w:rPr>
          <w:sz w:val="26"/>
          <w:szCs w:val="26"/>
        </w:rPr>
        <w:t>8 512,1</w:t>
      </w:r>
      <w:r w:rsidR="001B2442" w:rsidRPr="00B335E7">
        <w:rPr>
          <w:sz w:val="26"/>
          <w:szCs w:val="26"/>
        </w:rPr>
        <w:t xml:space="preserve"> </w:t>
      </w:r>
      <w:r w:rsidR="00551D05" w:rsidRPr="00B335E7">
        <w:rPr>
          <w:sz w:val="26"/>
          <w:szCs w:val="26"/>
        </w:rPr>
        <w:t>т</w:t>
      </w:r>
      <w:r w:rsidR="003C20B9" w:rsidRPr="00B335E7">
        <w:rPr>
          <w:sz w:val="26"/>
          <w:szCs w:val="26"/>
        </w:rPr>
        <w:t>ыс. руб.</w:t>
      </w:r>
    </w:p>
    <w:p w:rsidR="001274AC" w:rsidRPr="00B335E7" w:rsidRDefault="001274AC" w:rsidP="001B2442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Бюджет исполнен с </w:t>
      </w:r>
      <w:r w:rsidR="001F03F3" w:rsidRPr="00B335E7">
        <w:rPr>
          <w:sz w:val="26"/>
          <w:szCs w:val="26"/>
        </w:rPr>
        <w:t xml:space="preserve">профицитом </w:t>
      </w:r>
      <w:r w:rsidRPr="00B335E7">
        <w:rPr>
          <w:sz w:val="26"/>
          <w:szCs w:val="26"/>
        </w:rPr>
        <w:t xml:space="preserve">в сумме </w:t>
      </w:r>
      <w:r w:rsidR="001F03F3" w:rsidRPr="00B335E7">
        <w:rPr>
          <w:sz w:val="26"/>
          <w:szCs w:val="26"/>
        </w:rPr>
        <w:t>2 977,1</w:t>
      </w:r>
      <w:r w:rsidR="001B2442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тыс. руб. (по результатам исполнения бюджета за 20</w:t>
      </w:r>
      <w:r w:rsidR="001B2442" w:rsidRPr="00B335E7">
        <w:rPr>
          <w:sz w:val="26"/>
          <w:szCs w:val="26"/>
        </w:rPr>
        <w:t>2</w:t>
      </w:r>
      <w:r w:rsidR="001F03F3" w:rsidRPr="00B335E7">
        <w:rPr>
          <w:sz w:val="26"/>
          <w:szCs w:val="26"/>
        </w:rPr>
        <w:t>1</w:t>
      </w:r>
      <w:r w:rsidRPr="00B335E7">
        <w:rPr>
          <w:sz w:val="26"/>
          <w:szCs w:val="26"/>
        </w:rPr>
        <w:t xml:space="preserve"> год сложился </w:t>
      </w:r>
      <w:r w:rsidR="001F03F3" w:rsidRPr="00B335E7">
        <w:rPr>
          <w:sz w:val="26"/>
          <w:szCs w:val="26"/>
        </w:rPr>
        <w:t>профици</w:t>
      </w:r>
      <w:r w:rsidR="007C6058" w:rsidRPr="00B335E7">
        <w:rPr>
          <w:sz w:val="26"/>
          <w:szCs w:val="26"/>
        </w:rPr>
        <w:t>т</w:t>
      </w:r>
      <w:r w:rsidRPr="00B335E7">
        <w:rPr>
          <w:sz w:val="26"/>
          <w:szCs w:val="26"/>
        </w:rPr>
        <w:t xml:space="preserve"> в размере </w:t>
      </w:r>
      <w:r w:rsidR="001F03F3" w:rsidRPr="00B335E7">
        <w:rPr>
          <w:sz w:val="26"/>
          <w:szCs w:val="26"/>
        </w:rPr>
        <w:t xml:space="preserve">1 831,3 </w:t>
      </w:r>
      <w:r w:rsidR="003C20B9" w:rsidRPr="00B335E7">
        <w:rPr>
          <w:sz w:val="26"/>
          <w:szCs w:val="26"/>
        </w:rPr>
        <w:t>тыс. руб.</w:t>
      </w:r>
      <w:r w:rsidRPr="00B335E7">
        <w:rPr>
          <w:sz w:val="26"/>
          <w:szCs w:val="26"/>
        </w:rPr>
        <w:t>).</w:t>
      </w:r>
    </w:p>
    <w:p w:rsidR="001252A2" w:rsidRPr="00B335E7" w:rsidRDefault="001252A2" w:rsidP="001B2442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>Контрольно-счетный орган, основываясь на результатах внешней проверки годового отчета об исполнении бюджета муниципального образования «</w:t>
      </w:r>
      <w:proofErr w:type="spellStart"/>
      <w:r w:rsidR="00975DFC" w:rsidRPr="00B335E7">
        <w:rPr>
          <w:sz w:val="26"/>
          <w:szCs w:val="26"/>
        </w:rPr>
        <w:t>Шегарско</w:t>
      </w:r>
      <w:r w:rsidRPr="00B335E7">
        <w:rPr>
          <w:sz w:val="26"/>
          <w:szCs w:val="26"/>
        </w:rPr>
        <w:t>е</w:t>
      </w:r>
      <w:proofErr w:type="spellEnd"/>
      <w:r w:rsidRPr="00B335E7">
        <w:rPr>
          <w:sz w:val="26"/>
          <w:szCs w:val="26"/>
        </w:rPr>
        <w:t xml:space="preserve"> сельское поселение», подтверждает достоверность данных, представленных в проекте решения Совета </w:t>
      </w:r>
      <w:proofErr w:type="spellStart"/>
      <w:r w:rsidR="00975DFC" w:rsidRPr="00B335E7">
        <w:rPr>
          <w:sz w:val="26"/>
          <w:szCs w:val="26"/>
        </w:rPr>
        <w:t>Шегарско</w:t>
      </w:r>
      <w:r w:rsidR="00CB43A6" w:rsidRPr="00B335E7">
        <w:rPr>
          <w:sz w:val="26"/>
          <w:szCs w:val="26"/>
        </w:rPr>
        <w:t>го</w:t>
      </w:r>
      <w:proofErr w:type="spellEnd"/>
      <w:r w:rsidRPr="00B335E7">
        <w:rPr>
          <w:sz w:val="26"/>
          <w:szCs w:val="26"/>
        </w:rPr>
        <w:t xml:space="preserve"> сельско</w:t>
      </w:r>
      <w:r w:rsidR="00CB43A6" w:rsidRPr="00B335E7">
        <w:rPr>
          <w:sz w:val="26"/>
          <w:szCs w:val="26"/>
        </w:rPr>
        <w:t>го</w:t>
      </w:r>
      <w:r w:rsidRPr="00B335E7">
        <w:rPr>
          <w:sz w:val="26"/>
          <w:szCs w:val="26"/>
        </w:rPr>
        <w:t xml:space="preserve"> поселени</w:t>
      </w:r>
      <w:r w:rsidR="00CB43A6" w:rsidRPr="00B335E7">
        <w:rPr>
          <w:sz w:val="26"/>
          <w:szCs w:val="26"/>
        </w:rPr>
        <w:t>я</w:t>
      </w:r>
      <w:r w:rsidRPr="00B335E7">
        <w:rPr>
          <w:sz w:val="26"/>
          <w:szCs w:val="26"/>
        </w:rPr>
        <w:t xml:space="preserve"> </w:t>
      </w:r>
      <w:r w:rsidR="001B78B3" w:rsidRPr="00B335E7">
        <w:rPr>
          <w:sz w:val="26"/>
          <w:szCs w:val="26"/>
        </w:rPr>
        <w:t>«</w:t>
      </w:r>
      <w:r w:rsidR="001B78B3" w:rsidRPr="00B335E7">
        <w:rPr>
          <w:sz w:val="26"/>
          <w:szCs w:val="26"/>
          <w:lang w:eastAsia="ar-SA"/>
        </w:rPr>
        <w:t>Об утверждении отчета об</w:t>
      </w:r>
      <w:r w:rsidR="001B78B3" w:rsidRPr="00B335E7">
        <w:rPr>
          <w:sz w:val="26"/>
          <w:szCs w:val="26"/>
        </w:rPr>
        <w:t xml:space="preserve"> исполнении бюджета муниципального образования «</w:t>
      </w:r>
      <w:proofErr w:type="spellStart"/>
      <w:r w:rsidR="001B78B3" w:rsidRPr="00B335E7">
        <w:rPr>
          <w:sz w:val="26"/>
          <w:szCs w:val="26"/>
        </w:rPr>
        <w:t>Шегарское</w:t>
      </w:r>
      <w:proofErr w:type="spellEnd"/>
      <w:r w:rsidR="001B78B3" w:rsidRPr="00B335E7">
        <w:rPr>
          <w:sz w:val="26"/>
          <w:szCs w:val="26"/>
        </w:rPr>
        <w:t xml:space="preserve"> сельское поселение» за 202</w:t>
      </w:r>
      <w:r w:rsidR="001F03F3" w:rsidRPr="00B335E7">
        <w:rPr>
          <w:sz w:val="26"/>
          <w:szCs w:val="26"/>
        </w:rPr>
        <w:t>2</w:t>
      </w:r>
      <w:r w:rsidR="001B78B3" w:rsidRPr="00B335E7">
        <w:rPr>
          <w:sz w:val="26"/>
          <w:szCs w:val="26"/>
        </w:rPr>
        <w:t xml:space="preserve"> год»</w:t>
      </w:r>
      <w:r w:rsidRPr="00B335E7">
        <w:rPr>
          <w:sz w:val="26"/>
          <w:szCs w:val="26"/>
        </w:rPr>
        <w:t xml:space="preserve">. </w:t>
      </w:r>
    </w:p>
    <w:p w:rsidR="00606614" w:rsidRPr="00B335E7" w:rsidRDefault="00606614" w:rsidP="0075696A">
      <w:pPr>
        <w:ind w:firstLine="709"/>
        <w:jc w:val="both"/>
        <w:rPr>
          <w:b/>
          <w:sz w:val="26"/>
          <w:szCs w:val="26"/>
        </w:rPr>
      </w:pPr>
      <w:r w:rsidRPr="00B335E7">
        <w:rPr>
          <w:b/>
          <w:sz w:val="26"/>
          <w:szCs w:val="26"/>
        </w:rPr>
        <w:t>Рекомендации:</w:t>
      </w:r>
    </w:p>
    <w:p w:rsidR="007977B2" w:rsidRPr="00B335E7" w:rsidRDefault="007977B2" w:rsidP="0075696A">
      <w:pPr>
        <w:ind w:firstLine="709"/>
        <w:jc w:val="both"/>
        <w:rPr>
          <w:b/>
          <w:sz w:val="26"/>
          <w:szCs w:val="26"/>
        </w:rPr>
      </w:pPr>
      <w:r w:rsidRPr="00B335E7">
        <w:rPr>
          <w:sz w:val="26"/>
          <w:szCs w:val="26"/>
        </w:rPr>
        <w:t xml:space="preserve">Контрольно-счетный орган рекомендует МКУ «Администрация </w:t>
      </w:r>
      <w:proofErr w:type="spellStart"/>
      <w:r w:rsidRPr="00B335E7">
        <w:rPr>
          <w:sz w:val="26"/>
          <w:szCs w:val="26"/>
        </w:rPr>
        <w:t>Шегарского</w:t>
      </w:r>
      <w:proofErr w:type="spellEnd"/>
      <w:r w:rsidRPr="00B335E7">
        <w:rPr>
          <w:sz w:val="26"/>
          <w:szCs w:val="26"/>
        </w:rPr>
        <w:t xml:space="preserve"> сельского поселения» разработать и утвердить «Порядок составления бюджетной отчетности», </w:t>
      </w:r>
      <w:r w:rsidR="004A5750">
        <w:rPr>
          <w:sz w:val="26"/>
          <w:szCs w:val="26"/>
        </w:rPr>
        <w:t>в соответствии Бюджетным Кодексом РФ и п. 11.1.</w:t>
      </w:r>
      <w:r w:rsidR="004A5750" w:rsidRPr="00542163">
        <w:rPr>
          <w:sz w:val="26"/>
          <w:szCs w:val="26"/>
        </w:rPr>
        <w:t xml:space="preserve"> </w:t>
      </w:r>
      <w:proofErr w:type="gramStart"/>
      <w:r w:rsidR="004A5750" w:rsidRPr="00032E47">
        <w:rPr>
          <w:sz w:val="26"/>
          <w:szCs w:val="26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4A5750">
        <w:rPr>
          <w:sz w:val="26"/>
          <w:szCs w:val="26"/>
        </w:rPr>
        <w:t xml:space="preserve">, </w:t>
      </w:r>
      <w:r w:rsidRPr="00B335E7">
        <w:rPr>
          <w:sz w:val="26"/>
          <w:szCs w:val="26"/>
        </w:rPr>
        <w:t xml:space="preserve">при составлении и представлении годовой бюджетной отчетности соблюдать требования, установленные Инструкцией о порядке составления и представлении отчетности, утвержденной приказом Минфина РФ от 28 декабря </w:t>
      </w:r>
      <w:smartTag w:uri="urn:schemas-microsoft-com:office:smarttags" w:element="metricconverter">
        <w:smartTagPr>
          <w:attr w:name="ProductID" w:val="2010 г"/>
        </w:smartTagPr>
        <w:r w:rsidRPr="00B335E7">
          <w:rPr>
            <w:sz w:val="26"/>
            <w:szCs w:val="26"/>
          </w:rPr>
          <w:t>2010 г</w:t>
        </w:r>
      </w:smartTag>
      <w:r w:rsidRPr="00B335E7">
        <w:rPr>
          <w:sz w:val="26"/>
          <w:szCs w:val="26"/>
        </w:rPr>
        <w:t>. N 191н "Об утверждении Инструкции о порядке составления и представления годовой, квартальной и месячной отчетности об</w:t>
      </w:r>
      <w:proofErr w:type="gramEnd"/>
      <w:r w:rsidRPr="00B335E7">
        <w:rPr>
          <w:sz w:val="26"/>
          <w:szCs w:val="26"/>
        </w:rPr>
        <w:t xml:space="preserve"> </w:t>
      </w:r>
      <w:proofErr w:type="gramStart"/>
      <w:r w:rsidRPr="00B335E7">
        <w:rPr>
          <w:sz w:val="26"/>
          <w:szCs w:val="26"/>
        </w:rPr>
        <w:t>исполнении</w:t>
      </w:r>
      <w:proofErr w:type="gramEnd"/>
      <w:r w:rsidRPr="00B335E7">
        <w:rPr>
          <w:sz w:val="26"/>
          <w:szCs w:val="26"/>
        </w:rPr>
        <w:t xml:space="preserve"> </w:t>
      </w:r>
      <w:proofErr w:type="gramStart"/>
      <w:r w:rsidRPr="00B335E7">
        <w:rPr>
          <w:sz w:val="26"/>
          <w:szCs w:val="26"/>
        </w:rPr>
        <w:t>бюджетов бюджетной</w:t>
      </w:r>
      <w:proofErr w:type="gramEnd"/>
      <w:r w:rsidRPr="00B335E7">
        <w:rPr>
          <w:sz w:val="26"/>
          <w:szCs w:val="26"/>
        </w:rPr>
        <w:t xml:space="preserve"> системы Российской Федерации»</w:t>
      </w:r>
      <w:r w:rsidRPr="00B335E7">
        <w:rPr>
          <w:color w:val="000000" w:themeColor="text1"/>
          <w:sz w:val="26"/>
          <w:szCs w:val="26"/>
        </w:rPr>
        <w:t>.</w:t>
      </w:r>
    </w:p>
    <w:p w:rsidR="001252A2" w:rsidRPr="00B335E7" w:rsidRDefault="001252A2" w:rsidP="0075696A">
      <w:pPr>
        <w:ind w:firstLine="709"/>
        <w:jc w:val="both"/>
        <w:rPr>
          <w:sz w:val="26"/>
          <w:szCs w:val="26"/>
        </w:rPr>
      </w:pPr>
      <w:r w:rsidRPr="00B335E7">
        <w:rPr>
          <w:sz w:val="26"/>
          <w:szCs w:val="26"/>
        </w:rPr>
        <w:t xml:space="preserve">Проект решения Совета </w:t>
      </w:r>
      <w:proofErr w:type="spellStart"/>
      <w:r w:rsidR="00975DFC" w:rsidRPr="00B335E7">
        <w:rPr>
          <w:sz w:val="26"/>
          <w:szCs w:val="26"/>
        </w:rPr>
        <w:t>Шегарско</w:t>
      </w:r>
      <w:r w:rsidRPr="00B335E7">
        <w:rPr>
          <w:sz w:val="26"/>
          <w:szCs w:val="26"/>
        </w:rPr>
        <w:t>го</w:t>
      </w:r>
      <w:proofErr w:type="spellEnd"/>
      <w:r w:rsidRPr="00B335E7">
        <w:rPr>
          <w:sz w:val="26"/>
          <w:szCs w:val="26"/>
        </w:rPr>
        <w:t xml:space="preserve"> сельского поселения «</w:t>
      </w:r>
      <w:r w:rsidR="00EC6F0E" w:rsidRPr="00B335E7">
        <w:rPr>
          <w:sz w:val="26"/>
          <w:szCs w:val="26"/>
          <w:lang w:eastAsia="ar-SA"/>
        </w:rPr>
        <w:t>Об утверждении отчета об</w:t>
      </w:r>
      <w:r w:rsidR="00EC6F0E" w:rsidRPr="00B335E7">
        <w:rPr>
          <w:sz w:val="26"/>
          <w:szCs w:val="26"/>
        </w:rPr>
        <w:t xml:space="preserve"> </w:t>
      </w:r>
      <w:r w:rsidRPr="00B335E7">
        <w:rPr>
          <w:sz w:val="26"/>
          <w:szCs w:val="26"/>
        </w:rPr>
        <w:t>исполнении бюджета муниципального образования «</w:t>
      </w:r>
      <w:proofErr w:type="spellStart"/>
      <w:r w:rsidR="00975DFC" w:rsidRPr="00B335E7">
        <w:rPr>
          <w:sz w:val="26"/>
          <w:szCs w:val="26"/>
        </w:rPr>
        <w:t>Шегарско</w:t>
      </w:r>
      <w:r w:rsidRPr="00B335E7">
        <w:rPr>
          <w:sz w:val="26"/>
          <w:szCs w:val="26"/>
        </w:rPr>
        <w:t>е</w:t>
      </w:r>
      <w:proofErr w:type="spellEnd"/>
      <w:r w:rsidRPr="00B335E7">
        <w:rPr>
          <w:sz w:val="26"/>
          <w:szCs w:val="26"/>
        </w:rPr>
        <w:t xml:space="preserve"> сельское поселение» за 20</w:t>
      </w:r>
      <w:r w:rsidR="00221BE4" w:rsidRPr="00B335E7">
        <w:rPr>
          <w:sz w:val="26"/>
          <w:szCs w:val="26"/>
        </w:rPr>
        <w:t>2</w:t>
      </w:r>
      <w:r w:rsidR="001F03F3" w:rsidRPr="00B335E7">
        <w:rPr>
          <w:sz w:val="26"/>
          <w:szCs w:val="26"/>
        </w:rPr>
        <w:t>2</w:t>
      </w:r>
      <w:r w:rsidRPr="00B335E7">
        <w:rPr>
          <w:sz w:val="26"/>
          <w:szCs w:val="26"/>
        </w:rPr>
        <w:t xml:space="preserve"> год», рекомендуется к рассмотрению и утверждению Советом </w:t>
      </w:r>
      <w:proofErr w:type="spellStart"/>
      <w:r w:rsidR="00975DFC" w:rsidRPr="00B335E7">
        <w:rPr>
          <w:sz w:val="26"/>
          <w:szCs w:val="26"/>
        </w:rPr>
        <w:t>Шегарско</w:t>
      </w:r>
      <w:r w:rsidRPr="00B335E7">
        <w:rPr>
          <w:sz w:val="26"/>
          <w:szCs w:val="26"/>
        </w:rPr>
        <w:t>го</w:t>
      </w:r>
      <w:proofErr w:type="spellEnd"/>
      <w:r w:rsidRPr="00B335E7">
        <w:rPr>
          <w:sz w:val="26"/>
          <w:szCs w:val="26"/>
        </w:rPr>
        <w:t xml:space="preserve"> сельского поселения.</w:t>
      </w:r>
    </w:p>
    <w:p w:rsidR="001252A2" w:rsidRPr="005E7466" w:rsidRDefault="001252A2" w:rsidP="003D305F">
      <w:pPr>
        <w:ind w:firstLine="709"/>
        <w:rPr>
          <w:sz w:val="26"/>
          <w:szCs w:val="26"/>
        </w:rPr>
      </w:pPr>
    </w:p>
    <w:p w:rsidR="00221BE4" w:rsidRPr="005E7466" w:rsidRDefault="007D5AFD" w:rsidP="0075696A">
      <w:pPr>
        <w:rPr>
          <w:sz w:val="26"/>
          <w:szCs w:val="26"/>
        </w:rPr>
      </w:pPr>
      <w:r w:rsidRPr="005E7466">
        <w:rPr>
          <w:sz w:val="26"/>
          <w:szCs w:val="26"/>
        </w:rPr>
        <w:t>Председатель</w:t>
      </w:r>
    </w:p>
    <w:p w:rsidR="007D5AFD" w:rsidRPr="005E7466" w:rsidRDefault="007D5AFD" w:rsidP="0075696A">
      <w:pPr>
        <w:rPr>
          <w:sz w:val="26"/>
          <w:szCs w:val="26"/>
        </w:rPr>
      </w:pPr>
      <w:r w:rsidRPr="005E7466">
        <w:rPr>
          <w:sz w:val="26"/>
          <w:szCs w:val="26"/>
        </w:rPr>
        <w:t>К</w:t>
      </w:r>
      <w:r w:rsidR="00221BE4" w:rsidRPr="005E7466">
        <w:rPr>
          <w:sz w:val="26"/>
          <w:szCs w:val="26"/>
        </w:rPr>
        <w:t>онтрольно-счетного органа</w:t>
      </w:r>
      <w:r w:rsidRPr="005E7466">
        <w:rPr>
          <w:sz w:val="26"/>
          <w:szCs w:val="26"/>
        </w:rPr>
        <w:t xml:space="preserve"> </w:t>
      </w:r>
    </w:p>
    <w:p w:rsidR="00221BE4" w:rsidRPr="005E7466" w:rsidRDefault="00221BE4" w:rsidP="0075696A">
      <w:pPr>
        <w:pStyle w:val="a7"/>
        <w:spacing w:after="0"/>
        <w:jc w:val="both"/>
        <w:rPr>
          <w:sz w:val="26"/>
          <w:szCs w:val="26"/>
        </w:rPr>
      </w:pPr>
      <w:r w:rsidRPr="005E7466">
        <w:rPr>
          <w:sz w:val="26"/>
          <w:szCs w:val="26"/>
        </w:rPr>
        <w:t>муниципального образования</w:t>
      </w:r>
    </w:p>
    <w:p w:rsidR="00D1764D" w:rsidRPr="005E7466" w:rsidRDefault="007D5AFD" w:rsidP="0075696A">
      <w:pPr>
        <w:pStyle w:val="a7"/>
        <w:spacing w:after="0"/>
        <w:jc w:val="both"/>
        <w:rPr>
          <w:sz w:val="26"/>
          <w:szCs w:val="26"/>
        </w:rPr>
      </w:pPr>
      <w:r w:rsidRPr="005E7466">
        <w:rPr>
          <w:sz w:val="26"/>
          <w:szCs w:val="26"/>
        </w:rPr>
        <w:t>«</w:t>
      </w:r>
      <w:proofErr w:type="spellStart"/>
      <w:r w:rsidRPr="005E7466">
        <w:rPr>
          <w:sz w:val="26"/>
          <w:szCs w:val="26"/>
        </w:rPr>
        <w:t>Шегарский</w:t>
      </w:r>
      <w:proofErr w:type="spellEnd"/>
      <w:r w:rsidRPr="005E7466">
        <w:rPr>
          <w:sz w:val="26"/>
          <w:szCs w:val="26"/>
        </w:rPr>
        <w:t xml:space="preserve"> район»            </w:t>
      </w:r>
      <w:r w:rsidR="0075696A" w:rsidRPr="005E7466">
        <w:rPr>
          <w:sz w:val="26"/>
          <w:szCs w:val="26"/>
        </w:rPr>
        <w:t xml:space="preserve">        </w:t>
      </w:r>
      <w:r w:rsidRPr="005E7466">
        <w:rPr>
          <w:sz w:val="26"/>
          <w:szCs w:val="26"/>
        </w:rPr>
        <w:t xml:space="preserve">                                                  </w:t>
      </w:r>
      <w:r w:rsidRPr="005E7466">
        <w:rPr>
          <w:iCs/>
          <w:sz w:val="26"/>
          <w:szCs w:val="26"/>
        </w:rPr>
        <w:t xml:space="preserve">Е. А. </w:t>
      </w:r>
      <w:proofErr w:type="spellStart"/>
      <w:r w:rsidRPr="005E7466">
        <w:rPr>
          <w:iCs/>
          <w:sz w:val="26"/>
          <w:szCs w:val="26"/>
        </w:rPr>
        <w:t>Заболотнова</w:t>
      </w:r>
      <w:proofErr w:type="spellEnd"/>
    </w:p>
    <w:p w:rsidR="00984A19" w:rsidRPr="005E7466" w:rsidRDefault="00984A19" w:rsidP="003D305F">
      <w:pPr>
        <w:ind w:firstLine="709"/>
        <w:jc w:val="both"/>
        <w:rPr>
          <w:sz w:val="26"/>
          <w:szCs w:val="26"/>
        </w:rPr>
      </w:pPr>
    </w:p>
    <w:p w:rsidR="00683F54" w:rsidRPr="005E7466" w:rsidRDefault="00D85816" w:rsidP="003D305F">
      <w:pPr>
        <w:ind w:firstLine="709"/>
        <w:jc w:val="both"/>
        <w:rPr>
          <w:sz w:val="26"/>
          <w:szCs w:val="26"/>
        </w:rPr>
      </w:pPr>
      <w:r w:rsidRPr="005E7466">
        <w:rPr>
          <w:sz w:val="26"/>
          <w:szCs w:val="26"/>
        </w:rPr>
        <w:t xml:space="preserve">Экземпляр заключения на </w:t>
      </w:r>
      <w:r w:rsidR="002E09BD">
        <w:rPr>
          <w:sz w:val="26"/>
          <w:szCs w:val="26"/>
        </w:rPr>
        <w:t>5</w:t>
      </w:r>
      <w:r w:rsidR="00DB7133" w:rsidRPr="005E7466">
        <w:rPr>
          <w:sz w:val="26"/>
          <w:szCs w:val="26"/>
        </w:rPr>
        <w:t xml:space="preserve"> листах получил</w:t>
      </w:r>
      <w:r w:rsidR="00683F54" w:rsidRPr="005E7466">
        <w:rPr>
          <w:sz w:val="26"/>
          <w:szCs w:val="26"/>
        </w:rPr>
        <w:t>:</w:t>
      </w:r>
      <w:r w:rsidR="00DB7133" w:rsidRPr="005E7466">
        <w:rPr>
          <w:sz w:val="26"/>
          <w:szCs w:val="26"/>
        </w:rPr>
        <w:t xml:space="preserve"> </w:t>
      </w:r>
    </w:p>
    <w:p w:rsidR="005E7466" w:rsidRDefault="005E7466" w:rsidP="0075696A">
      <w:pPr>
        <w:jc w:val="both"/>
        <w:rPr>
          <w:sz w:val="28"/>
          <w:szCs w:val="28"/>
        </w:rPr>
      </w:pPr>
    </w:p>
    <w:p w:rsidR="00DB7133" w:rsidRPr="00406D0B" w:rsidRDefault="00406D0B" w:rsidP="0075696A">
      <w:pPr>
        <w:jc w:val="both"/>
        <w:rPr>
          <w:sz w:val="28"/>
          <w:szCs w:val="28"/>
          <w:u w:val="single"/>
        </w:rPr>
      </w:pPr>
      <w:r w:rsidRPr="00406D0B">
        <w:rPr>
          <w:sz w:val="26"/>
          <w:szCs w:val="26"/>
          <w:u w:val="single"/>
        </w:rPr>
        <w:t xml:space="preserve">Совет </w:t>
      </w:r>
      <w:proofErr w:type="spellStart"/>
      <w:r w:rsidRPr="00406D0B">
        <w:rPr>
          <w:sz w:val="26"/>
          <w:szCs w:val="26"/>
          <w:u w:val="single"/>
        </w:rPr>
        <w:t>Шегарского</w:t>
      </w:r>
      <w:proofErr w:type="spellEnd"/>
      <w:r w:rsidRPr="00406D0B">
        <w:rPr>
          <w:sz w:val="26"/>
          <w:szCs w:val="26"/>
          <w:u w:val="single"/>
        </w:rPr>
        <w:t xml:space="preserve"> сельского поселения</w:t>
      </w:r>
    </w:p>
    <w:p w:rsidR="00DB7133" w:rsidRPr="005E7466" w:rsidRDefault="00683F54" w:rsidP="003D305F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(наименование организации)</w:t>
      </w:r>
    </w:p>
    <w:p w:rsidR="0075696A" w:rsidRDefault="0075696A" w:rsidP="003D305F">
      <w:pPr>
        <w:pBdr>
          <w:bottom w:val="single" w:sz="8" w:space="1" w:color="000000"/>
        </w:pBdr>
        <w:ind w:firstLine="709"/>
        <w:jc w:val="both"/>
      </w:pPr>
    </w:p>
    <w:p w:rsidR="005E7466" w:rsidRPr="007E6753" w:rsidRDefault="005E7466" w:rsidP="003D305F">
      <w:pPr>
        <w:pBdr>
          <w:bottom w:val="single" w:sz="8" w:space="1" w:color="000000"/>
        </w:pBdr>
        <w:ind w:firstLine="709"/>
        <w:jc w:val="both"/>
      </w:pPr>
    </w:p>
    <w:p w:rsidR="00DB7133" w:rsidRDefault="00DB7133" w:rsidP="003D305F">
      <w:pP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(должность, ФИО, подпись</w:t>
      </w:r>
      <w:r w:rsidR="00406D0B">
        <w:rPr>
          <w:sz w:val="18"/>
          <w:szCs w:val="18"/>
        </w:rPr>
        <w:t>,</w:t>
      </w:r>
      <w:r w:rsidR="00406D0B" w:rsidRPr="00406D0B">
        <w:rPr>
          <w:sz w:val="18"/>
          <w:szCs w:val="18"/>
        </w:rPr>
        <w:t xml:space="preserve"> </w:t>
      </w:r>
      <w:r w:rsidR="00406D0B" w:rsidRPr="005E7466">
        <w:rPr>
          <w:sz w:val="18"/>
          <w:szCs w:val="18"/>
        </w:rPr>
        <w:t>дата</w:t>
      </w:r>
      <w:r w:rsidRPr="005E7466">
        <w:rPr>
          <w:sz w:val="18"/>
          <w:szCs w:val="18"/>
        </w:rPr>
        <w:t>)</w:t>
      </w:r>
    </w:p>
    <w:p w:rsidR="00406D0B" w:rsidRDefault="00406D0B" w:rsidP="003D305F">
      <w:pPr>
        <w:ind w:firstLine="709"/>
        <w:jc w:val="both"/>
        <w:rPr>
          <w:sz w:val="18"/>
          <w:szCs w:val="18"/>
        </w:rPr>
      </w:pPr>
    </w:p>
    <w:p w:rsidR="00406D0B" w:rsidRDefault="00406D0B" w:rsidP="003D305F">
      <w:pPr>
        <w:ind w:firstLine="709"/>
        <w:jc w:val="both"/>
        <w:rPr>
          <w:sz w:val="18"/>
          <w:szCs w:val="18"/>
        </w:rPr>
      </w:pPr>
    </w:p>
    <w:p w:rsidR="00406D0B" w:rsidRPr="005E7466" w:rsidRDefault="00406D0B" w:rsidP="00406D0B">
      <w:pPr>
        <w:jc w:val="both"/>
        <w:rPr>
          <w:sz w:val="28"/>
          <w:szCs w:val="28"/>
        </w:rPr>
      </w:pPr>
      <w:r w:rsidRPr="00812BE8">
        <w:rPr>
          <w:sz w:val="26"/>
          <w:szCs w:val="26"/>
        </w:rPr>
        <w:t>«</w:t>
      </w:r>
      <w:r w:rsidRPr="00406D0B">
        <w:rPr>
          <w:sz w:val="26"/>
          <w:szCs w:val="26"/>
          <w:u w:val="single"/>
        </w:rPr>
        <w:t xml:space="preserve">Администрация </w:t>
      </w:r>
      <w:proofErr w:type="spellStart"/>
      <w:r w:rsidRPr="00406D0B">
        <w:rPr>
          <w:sz w:val="26"/>
          <w:szCs w:val="26"/>
          <w:u w:val="single"/>
        </w:rPr>
        <w:t>Шегарского</w:t>
      </w:r>
      <w:proofErr w:type="spellEnd"/>
      <w:r w:rsidRPr="00406D0B">
        <w:rPr>
          <w:sz w:val="26"/>
          <w:szCs w:val="26"/>
          <w:u w:val="single"/>
        </w:rPr>
        <w:t xml:space="preserve"> сельского поселения»</w:t>
      </w:r>
    </w:p>
    <w:p w:rsidR="00406D0B" w:rsidRPr="005E7466" w:rsidRDefault="00406D0B" w:rsidP="00406D0B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(наименование организации)</w:t>
      </w:r>
    </w:p>
    <w:p w:rsidR="00406D0B" w:rsidRDefault="00406D0B" w:rsidP="00406D0B">
      <w:pPr>
        <w:pBdr>
          <w:bottom w:val="single" w:sz="8" w:space="1" w:color="000000"/>
        </w:pBdr>
        <w:ind w:firstLine="709"/>
        <w:jc w:val="both"/>
      </w:pPr>
    </w:p>
    <w:p w:rsidR="00406D0B" w:rsidRPr="007E6753" w:rsidRDefault="00406D0B" w:rsidP="00406D0B">
      <w:pPr>
        <w:pBdr>
          <w:bottom w:val="single" w:sz="8" w:space="1" w:color="000000"/>
        </w:pBdr>
        <w:ind w:firstLine="709"/>
        <w:jc w:val="both"/>
      </w:pPr>
    </w:p>
    <w:p w:rsidR="00406D0B" w:rsidRPr="005E7466" w:rsidRDefault="00406D0B" w:rsidP="00406D0B">
      <w:pP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(должность, ФИО, подпись</w:t>
      </w:r>
      <w:r>
        <w:rPr>
          <w:sz w:val="18"/>
          <w:szCs w:val="18"/>
        </w:rPr>
        <w:t>,</w:t>
      </w:r>
      <w:r w:rsidRPr="00406D0B">
        <w:rPr>
          <w:sz w:val="18"/>
          <w:szCs w:val="18"/>
        </w:rPr>
        <w:t xml:space="preserve"> </w:t>
      </w:r>
      <w:r w:rsidRPr="005E7466">
        <w:rPr>
          <w:sz w:val="18"/>
          <w:szCs w:val="18"/>
        </w:rPr>
        <w:t>дата)</w:t>
      </w:r>
    </w:p>
    <w:p w:rsidR="00406D0B" w:rsidRPr="005E7466" w:rsidRDefault="00406D0B" w:rsidP="003D305F">
      <w:pPr>
        <w:ind w:firstLine="709"/>
        <w:jc w:val="both"/>
        <w:rPr>
          <w:sz w:val="18"/>
          <w:szCs w:val="18"/>
        </w:rPr>
      </w:pPr>
    </w:p>
    <w:sectPr w:rsidR="00406D0B" w:rsidRPr="005E7466" w:rsidSect="005E7466">
      <w:footerReference w:type="even" r:id="rId21"/>
      <w:footerReference w:type="default" r:id="rId2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8D" w:rsidRDefault="008F6A8D">
      <w:r>
        <w:separator/>
      </w:r>
    </w:p>
  </w:endnote>
  <w:endnote w:type="continuationSeparator" w:id="0">
    <w:p w:rsidR="008F6A8D" w:rsidRDefault="008F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5B" w:rsidRDefault="00157F5B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57F5B" w:rsidRDefault="00157F5B" w:rsidP="00595F7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5B" w:rsidRDefault="00157F5B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60696">
      <w:rPr>
        <w:rStyle w:val="af2"/>
        <w:noProof/>
      </w:rPr>
      <w:t>6</w:t>
    </w:r>
    <w:r>
      <w:rPr>
        <w:rStyle w:val="af2"/>
      </w:rPr>
      <w:fldChar w:fldCharType="end"/>
    </w:r>
  </w:p>
  <w:p w:rsidR="00157F5B" w:rsidRDefault="00157F5B" w:rsidP="00595F70">
    <w:pPr>
      <w:pStyle w:val="ae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8D" w:rsidRDefault="008F6A8D">
      <w:r>
        <w:separator/>
      </w:r>
    </w:p>
  </w:footnote>
  <w:footnote w:type="continuationSeparator" w:id="0">
    <w:p w:rsidR="008F6A8D" w:rsidRDefault="008F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9FF3116"/>
    <w:multiLevelType w:val="multilevel"/>
    <w:tmpl w:val="CE94B8E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855BE"/>
    <w:multiLevelType w:val="hybridMultilevel"/>
    <w:tmpl w:val="4486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11FC5"/>
    <w:multiLevelType w:val="hybridMultilevel"/>
    <w:tmpl w:val="E9BA43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FFC1D79"/>
    <w:multiLevelType w:val="hybridMultilevel"/>
    <w:tmpl w:val="1E50370C"/>
    <w:lvl w:ilvl="0" w:tplc="58EA85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FA6D2E"/>
    <w:multiLevelType w:val="hybridMultilevel"/>
    <w:tmpl w:val="A280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842"/>
    <w:multiLevelType w:val="hybridMultilevel"/>
    <w:tmpl w:val="1A5C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54BAA"/>
    <w:multiLevelType w:val="hybridMultilevel"/>
    <w:tmpl w:val="1722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DD09B3"/>
    <w:multiLevelType w:val="hybridMultilevel"/>
    <w:tmpl w:val="894E0F0E"/>
    <w:lvl w:ilvl="0" w:tplc="D0C478F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6531605"/>
    <w:multiLevelType w:val="hybridMultilevel"/>
    <w:tmpl w:val="F698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D0029"/>
    <w:multiLevelType w:val="multilevel"/>
    <w:tmpl w:val="B7BC59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F536440"/>
    <w:multiLevelType w:val="hybridMultilevel"/>
    <w:tmpl w:val="0C325A5A"/>
    <w:lvl w:ilvl="0" w:tplc="9AC2A4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0"/>
  </w:num>
  <w:num w:numId="7">
    <w:abstractNumId w:val="14"/>
  </w:num>
  <w:num w:numId="8">
    <w:abstractNumId w:val="8"/>
  </w:num>
  <w:num w:numId="9">
    <w:abstractNumId w:val="4"/>
  </w:num>
  <w:num w:numId="10">
    <w:abstractNumId w:val="12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9"/>
    <w:rsid w:val="000007FE"/>
    <w:rsid w:val="00001E0E"/>
    <w:rsid w:val="00002E1D"/>
    <w:rsid w:val="0000374E"/>
    <w:rsid w:val="00003B74"/>
    <w:rsid w:val="00003BAF"/>
    <w:rsid w:val="00003C4F"/>
    <w:rsid w:val="000041B2"/>
    <w:rsid w:val="00004356"/>
    <w:rsid w:val="00005F3F"/>
    <w:rsid w:val="00006283"/>
    <w:rsid w:val="00006728"/>
    <w:rsid w:val="00007E11"/>
    <w:rsid w:val="00010B0E"/>
    <w:rsid w:val="00011688"/>
    <w:rsid w:val="00012947"/>
    <w:rsid w:val="0001305E"/>
    <w:rsid w:val="000146FC"/>
    <w:rsid w:val="00014EE4"/>
    <w:rsid w:val="00015518"/>
    <w:rsid w:val="000158B8"/>
    <w:rsid w:val="000166BC"/>
    <w:rsid w:val="00017201"/>
    <w:rsid w:val="00020C58"/>
    <w:rsid w:val="00020D59"/>
    <w:rsid w:val="000223ED"/>
    <w:rsid w:val="0002286E"/>
    <w:rsid w:val="000231E3"/>
    <w:rsid w:val="000237C5"/>
    <w:rsid w:val="00023A6B"/>
    <w:rsid w:val="000242FD"/>
    <w:rsid w:val="000243B4"/>
    <w:rsid w:val="0002583A"/>
    <w:rsid w:val="00026564"/>
    <w:rsid w:val="0003025C"/>
    <w:rsid w:val="000331D3"/>
    <w:rsid w:val="00033DE8"/>
    <w:rsid w:val="00033EDF"/>
    <w:rsid w:val="0003437C"/>
    <w:rsid w:val="00034FFE"/>
    <w:rsid w:val="0003551D"/>
    <w:rsid w:val="000402C2"/>
    <w:rsid w:val="000403E5"/>
    <w:rsid w:val="000412D1"/>
    <w:rsid w:val="00041D55"/>
    <w:rsid w:val="0004372D"/>
    <w:rsid w:val="00045C5F"/>
    <w:rsid w:val="00046412"/>
    <w:rsid w:val="0004735F"/>
    <w:rsid w:val="00050912"/>
    <w:rsid w:val="00050C40"/>
    <w:rsid w:val="00050C9E"/>
    <w:rsid w:val="0005169B"/>
    <w:rsid w:val="0005592B"/>
    <w:rsid w:val="00057B61"/>
    <w:rsid w:val="00057CAA"/>
    <w:rsid w:val="00060841"/>
    <w:rsid w:val="00061B4F"/>
    <w:rsid w:val="000624E4"/>
    <w:rsid w:val="000627EB"/>
    <w:rsid w:val="000647DF"/>
    <w:rsid w:val="00064934"/>
    <w:rsid w:val="0006587F"/>
    <w:rsid w:val="0006594E"/>
    <w:rsid w:val="00065C68"/>
    <w:rsid w:val="00070364"/>
    <w:rsid w:val="0007156C"/>
    <w:rsid w:val="0007173A"/>
    <w:rsid w:val="0007174A"/>
    <w:rsid w:val="00071C9B"/>
    <w:rsid w:val="000759A5"/>
    <w:rsid w:val="00075A7E"/>
    <w:rsid w:val="00085071"/>
    <w:rsid w:val="0008720F"/>
    <w:rsid w:val="000872AE"/>
    <w:rsid w:val="00087EB3"/>
    <w:rsid w:val="000901E2"/>
    <w:rsid w:val="00090AAF"/>
    <w:rsid w:val="0009385F"/>
    <w:rsid w:val="00093CCA"/>
    <w:rsid w:val="00095423"/>
    <w:rsid w:val="0009565B"/>
    <w:rsid w:val="000970D1"/>
    <w:rsid w:val="000A1999"/>
    <w:rsid w:val="000A214B"/>
    <w:rsid w:val="000A45B8"/>
    <w:rsid w:val="000A612B"/>
    <w:rsid w:val="000A6832"/>
    <w:rsid w:val="000B021A"/>
    <w:rsid w:val="000B0491"/>
    <w:rsid w:val="000B0E56"/>
    <w:rsid w:val="000B2B0C"/>
    <w:rsid w:val="000B3757"/>
    <w:rsid w:val="000B3873"/>
    <w:rsid w:val="000B3D48"/>
    <w:rsid w:val="000B5372"/>
    <w:rsid w:val="000B5F72"/>
    <w:rsid w:val="000B6F66"/>
    <w:rsid w:val="000C0CC8"/>
    <w:rsid w:val="000C1408"/>
    <w:rsid w:val="000C2CEB"/>
    <w:rsid w:val="000C367B"/>
    <w:rsid w:val="000C5AB2"/>
    <w:rsid w:val="000D1550"/>
    <w:rsid w:val="000D2DFE"/>
    <w:rsid w:val="000D2F87"/>
    <w:rsid w:val="000D30E6"/>
    <w:rsid w:val="000D3C6D"/>
    <w:rsid w:val="000D5959"/>
    <w:rsid w:val="000E03DA"/>
    <w:rsid w:val="000E3923"/>
    <w:rsid w:val="000E45C3"/>
    <w:rsid w:val="000E55CD"/>
    <w:rsid w:val="000E5A98"/>
    <w:rsid w:val="000E5CD5"/>
    <w:rsid w:val="000F0B50"/>
    <w:rsid w:val="000F1B4A"/>
    <w:rsid w:val="000F1FD7"/>
    <w:rsid w:val="000F219C"/>
    <w:rsid w:val="000F2703"/>
    <w:rsid w:val="000F3486"/>
    <w:rsid w:val="000F3931"/>
    <w:rsid w:val="000F3980"/>
    <w:rsid w:val="000F45D7"/>
    <w:rsid w:val="000F5446"/>
    <w:rsid w:val="000F56F1"/>
    <w:rsid w:val="000F5FC3"/>
    <w:rsid w:val="000F686C"/>
    <w:rsid w:val="000F7CEC"/>
    <w:rsid w:val="00100DA4"/>
    <w:rsid w:val="001010F2"/>
    <w:rsid w:val="00102F85"/>
    <w:rsid w:val="001031AF"/>
    <w:rsid w:val="00103892"/>
    <w:rsid w:val="00104642"/>
    <w:rsid w:val="00105200"/>
    <w:rsid w:val="00106E45"/>
    <w:rsid w:val="00111099"/>
    <w:rsid w:val="001112F5"/>
    <w:rsid w:val="00111BDC"/>
    <w:rsid w:val="00112EA9"/>
    <w:rsid w:val="00113023"/>
    <w:rsid w:val="00114FDA"/>
    <w:rsid w:val="001170C8"/>
    <w:rsid w:val="001202C0"/>
    <w:rsid w:val="001203DD"/>
    <w:rsid w:val="0012300D"/>
    <w:rsid w:val="00123254"/>
    <w:rsid w:val="001252A2"/>
    <w:rsid w:val="00125527"/>
    <w:rsid w:val="001257A9"/>
    <w:rsid w:val="001261F8"/>
    <w:rsid w:val="001274AC"/>
    <w:rsid w:val="00127AD0"/>
    <w:rsid w:val="00127C02"/>
    <w:rsid w:val="001302CA"/>
    <w:rsid w:val="001347B9"/>
    <w:rsid w:val="00134AAF"/>
    <w:rsid w:val="00136CC5"/>
    <w:rsid w:val="00137931"/>
    <w:rsid w:val="00140884"/>
    <w:rsid w:val="00144499"/>
    <w:rsid w:val="00144800"/>
    <w:rsid w:val="00145422"/>
    <w:rsid w:val="00145667"/>
    <w:rsid w:val="00145B46"/>
    <w:rsid w:val="001477A3"/>
    <w:rsid w:val="00150B6F"/>
    <w:rsid w:val="00152B8A"/>
    <w:rsid w:val="00154295"/>
    <w:rsid w:val="00155537"/>
    <w:rsid w:val="00155BC9"/>
    <w:rsid w:val="001578BD"/>
    <w:rsid w:val="00157F5B"/>
    <w:rsid w:val="00160A7A"/>
    <w:rsid w:val="001613D8"/>
    <w:rsid w:val="00161677"/>
    <w:rsid w:val="001621CF"/>
    <w:rsid w:val="0016251F"/>
    <w:rsid w:val="00163242"/>
    <w:rsid w:val="001639E5"/>
    <w:rsid w:val="00164BE0"/>
    <w:rsid w:val="001652C5"/>
    <w:rsid w:val="00165511"/>
    <w:rsid w:val="001656EC"/>
    <w:rsid w:val="00165B5E"/>
    <w:rsid w:val="00167B5F"/>
    <w:rsid w:val="00170905"/>
    <w:rsid w:val="0017289E"/>
    <w:rsid w:val="00172D0F"/>
    <w:rsid w:val="00172EAF"/>
    <w:rsid w:val="0017578C"/>
    <w:rsid w:val="001757B1"/>
    <w:rsid w:val="00175EF6"/>
    <w:rsid w:val="00176D70"/>
    <w:rsid w:val="00182017"/>
    <w:rsid w:val="0018308D"/>
    <w:rsid w:val="00183D71"/>
    <w:rsid w:val="00185ADC"/>
    <w:rsid w:val="00185BA0"/>
    <w:rsid w:val="00185F72"/>
    <w:rsid w:val="00186B07"/>
    <w:rsid w:val="00187CA6"/>
    <w:rsid w:val="00192092"/>
    <w:rsid w:val="00193C48"/>
    <w:rsid w:val="0019501D"/>
    <w:rsid w:val="001951D9"/>
    <w:rsid w:val="001961C5"/>
    <w:rsid w:val="001A213C"/>
    <w:rsid w:val="001A2784"/>
    <w:rsid w:val="001A3783"/>
    <w:rsid w:val="001A6D83"/>
    <w:rsid w:val="001A7A04"/>
    <w:rsid w:val="001A7C11"/>
    <w:rsid w:val="001B111A"/>
    <w:rsid w:val="001B2442"/>
    <w:rsid w:val="001B2ADD"/>
    <w:rsid w:val="001B3C1E"/>
    <w:rsid w:val="001B64DC"/>
    <w:rsid w:val="001B78B3"/>
    <w:rsid w:val="001C12C2"/>
    <w:rsid w:val="001C2E4B"/>
    <w:rsid w:val="001C368A"/>
    <w:rsid w:val="001C3A49"/>
    <w:rsid w:val="001C4363"/>
    <w:rsid w:val="001C5D45"/>
    <w:rsid w:val="001C7058"/>
    <w:rsid w:val="001C707C"/>
    <w:rsid w:val="001C7C3D"/>
    <w:rsid w:val="001D245C"/>
    <w:rsid w:val="001D299F"/>
    <w:rsid w:val="001D2C2E"/>
    <w:rsid w:val="001D2D96"/>
    <w:rsid w:val="001D37CC"/>
    <w:rsid w:val="001D3AD1"/>
    <w:rsid w:val="001D4295"/>
    <w:rsid w:val="001D44C2"/>
    <w:rsid w:val="001D48EC"/>
    <w:rsid w:val="001D6188"/>
    <w:rsid w:val="001D6347"/>
    <w:rsid w:val="001D6E3B"/>
    <w:rsid w:val="001D7CA5"/>
    <w:rsid w:val="001E1DDB"/>
    <w:rsid w:val="001E28C9"/>
    <w:rsid w:val="001E3CA3"/>
    <w:rsid w:val="001E5532"/>
    <w:rsid w:val="001E704C"/>
    <w:rsid w:val="001F03F3"/>
    <w:rsid w:val="001F0FE9"/>
    <w:rsid w:val="001F14F6"/>
    <w:rsid w:val="001F20F4"/>
    <w:rsid w:val="001F26A2"/>
    <w:rsid w:val="001F2A0B"/>
    <w:rsid w:val="001F2CDD"/>
    <w:rsid w:val="001F2FEA"/>
    <w:rsid w:val="001F5B34"/>
    <w:rsid w:val="002010C5"/>
    <w:rsid w:val="00201BAD"/>
    <w:rsid w:val="002027E1"/>
    <w:rsid w:val="00203AA0"/>
    <w:rsid w:val="002049A7"/>
    <w:rsid w:val="0020781F"/>
    <w:rsid w:val="00210DC1"/>
    <w:rsid w:val="002111E1"/>
    <w:rsid w:val="00211DFC"/>
    <w:rsid w:val="00212AB5"/>
    <w:rsid w:val="002134B1"/>
    <w:rsid w:val="00213980"/>
    <w:rsid w:val="0021482D"/>
    <w:rsid w:val="00214853"/>
    <w:rsid w:val="002178A3"/>
    <w:rsid w:val="00221BE4"/>
    <w:rsid w:val="002233EC"/>
    <w:rsid w:val="002238DC"/>
    <w:rsid w:val="00224D84"/>
    <w:rsid w:val="00225271"/>
    <w:rsid w:val="00226007"/>
    <w:rsid w:val="0023151B"/>
    <w:rsid w:val="002322A7"/>
    <w:rsid w:val="002338DD"/>
    <w:rsid w:val="002355DE"/>
    <w:rsid w:val="00237096"/>
    <w:rsid w:val="00242271"/>
    <w:rsid w:val="002424AB"/>
    <w:rsid w:val="00242BED"/>
    <w:rsid w:val="00242EC4"/>
    <w:rsid w:val="00243BFE"/>
    <w:rsid w:val="00244354"/>
    <w:rsid w:val="00244C2D"/>
    <w:rsid w:val="00245E48"/>
    <w:rsid w:val="00246A4E"/>
    <w:rsid w:val="00246EA6"/>
    <w:rsid w:val="002505DA"/>
    <w:rsid w:val="00251A4C"/>
    <w:rsid w:val="00251BD1"/>
    <w:rsid w:val="002522E2"/>
    <w:rsid w:val="00253D88"/>
    <w:rsid w:val="00254535"/>
    <w:rsid w:val="00254840"/>
    <w:rsid w:val="00254D49"/>
    <w:rsid w:val="00255FF1"/>
    <w:rsid w:val="002576FD"/>
    <w:rsid w:val="00257716"/>
    <w:rsid w:val="002579B1"/>
    <w:rsid w:val="00257AFD"/>
    <w:rsid w:val="00260232"/>
    <w:rsid w:val="00260ADF"/>
    <w:rsid w:val="002620DE"/>
    <w:rsid w:val="00262E6E"/>
    <w:rsid w:val="00263C37"/>
    <w:rsid w:val="00263D69"/>
    <w:rsid w:val="0026432A"/>
    <w:rsid w:val="00266024"/>
    <w:rsid w:val="00266AD7"/>
    <w:rsid w:val="00267565"/>
    <w:rsid w:val="00267D26"/>
    <w:rsid w:val="002710A8"/>
    <w:rsid w:val="00272CC9"/>
    <w:rsid w:val="00275AD7"/>
    <w:rsid w:val="002763E4"/>
    <w:rsid w:val="00276876"/>
    <w:rsid w:val="002800FA"/>
    <w:rsid w:val="002804EF"/>
    <w:rsid w:val="00281914"/>
    <w:rsid w:val="00282261"/>
    <w:rsid w:val="002825E5"/>
    <w:rsid w:val="002852BC"/>
    <w:rsid w:val="00287B37"/>
    <w:rsid w:val="00294C1A"/>
    <w:rsid w:val="002959A1"/>
    <w:rsid w:val="002967E3"/>
    <w:rsid w:val="002971F6"/>
    <w:rsid w:val="00297226"/>
    <w:rsid w:val="002A07E9"/>
    <w:rsid w:val="002A17AA"/>
    <w:rsid w:val="002A1EE8"/>
    <w:rsid w:val="002A3120"/>
    <w:rsid w:val="002A3551"/>
    <w:rsid w:val="002A3639"/>
    <w:rsid w:val="002A3969"/>
    <w:rsid w:val="002A5E40"/>
    <w:rsid w:val="002A704B"/>
    <w:rsid w:val="002B0998"/>
    <w:rsid w:val="002B16E6"/>
    <w:rsid w:val="002B202D"/>
    <w:rsid w:val="002B2629"/>
    <w:rsid w:val="002B35CA"/>
    <w:rsid w:val="002B4697"/>
    <w:rsid w:val="002C0FF7"/>
    <w:rsid w:val="002C2CD3"/>
    <w:rsid w:val="002C3A11"/>
    <w:rsid w:val="002C5E49"/>
    <w:rsid w:val="002C75F7"/>
    <w:rsid w:val="002D06EA"/>
    <w:rsid w:val="002D1677"/>
    <w:rsid w:val="002D17D4"/>
    <w:rsid w:val="002D366F"/>
    <w:rsid w:val="002D45A7"/>
    <w:rsid w:val="002D4E9A"/>
    <w:rsid w:val="002D51DF"/>
    <w:rsid w:val="002D561E"/>
    <w:rsid w:val="002D581A"/>
    <w:rsid w:val="002D6931"/>
    <w:rsid w:val="002D74F7"/>
    <w:rsid w:val="002D75E4"/>
    <w:rsid w:val="002E09BD"/>
    <w:rsid w:val="002E672C"/>
    <w:rsid w:val="002E7EB6"/>
    <w:rsid w:val="002F048C"/>
    <w:rsid w:val="002F09C9"/>
    <w:rsid w:val="002F0D06"/>
    <w:rsid w:val="002F3386"/>
    <w:rsid w:val="002F580F"/>
    <w:rsid w:val="002F6986"/>
    <w:rsid w:val="002F6D78"/>
    <w:rsid w:val="002F71EE"/>
    <w:rsid w:val="002F75D4"/>
    <w:rsid w:val="0030155F"/>
    <w:rsid w:val="00302393"/>
    <w:rsid w:val="00302561"/>
    <w:rsid w:val="00303E5A"/>
    <w:rsid w:val="00304531"/>
    <w:rsid w:val="003058E4"/>
    <w:rsid w:val="00305B38"/>
    <w:rsid w:val="003079EF"/>
    <w:rsid w:val="00310A3F"/>
    <w:rsid w:val="00310F51"/>
    <w:rsid w:val="00312463"/>
    <w:rsid w:val="00314A38"/>
    <w:rsid w:val="0031593E"/>
    <w:rsid w:val="00315A8C"/>
    <w:rsid w:val="00316A08"/>
    <w:rsid w:val="00317656"/>
    <w:rsid w:val="00320E51"/>
    <w:rsid w:val="00320FFA"/>
    <w:rsid w:val="00324174"/>
    <w:rsid w:val="003243BC"/>
    <w:rsid w:val="003252CB"/>
    <w:rsid w:val="0032540A"/>
    <w:rsid w:val="00326922"/>
    <w:rsid w:val="0033495B"/>
    <w:rsid w:val="003409AD"/>
    <w:rsid w:val="00344B90"/>
    <w:rsid w:val="00345682"/>
    <w:rsid w:val="00345E58"/>
    <w:rsid w:val="00347349"/>
    <w:rsid w:val="003502DB"/>
    <w:rsid w:val="00350C9E"/>
    <w:rsid w:val="00350DED"/>
    <w:rsid w:val="00351648"/>
    <w:rsid w:val="003523CD"/>
    <w:rsid w:val="00353384"/>
    <w:rsid w:val="00353BE0"/>
    <w:rsid w:val="00356F08"/>
    <w:rsid w:val="0035741D"/>
    <w:rsid w:val="00360774"/>
    <w:rsid w:val="00366659"/>
    <w:rsid w:val="0036715E"/>
    <w:rsid w:val="003679D0"/>
    <w:rsid w:val="00371D5D"/>
    <w:rsid w:val="00372332"/>
    <w:rsid w:val="003737AC"/>
    <w:rsid w:val="003752E5"/>
    <w:rsid w:val="00375DE1"/>
    <w:rsid w:val="003768DC"/>
    <w:rsid w:val="003772E8"/>
    <w:rsid w:val="00383947"/>
    <w:rsid w:val="00386FFE"/>
    <w:rsid w:val="003900E8"/>
    <w:rsid w:val="0039149D"/>
    <w:rsid w:val="0039217B"/>
    <w:rsid w:val="00393436"/>
    <w:rsid w:val="003938FC"/>
    <w:rsid w:val="00394480"/>
    <w:rsid w:val="003950DC"/>
    <w:rsid w:val="00395C35"/>
    <w:rsid w:val="00396DA8"/>
    <w:rsid w:val="00396E15"/>
    <w:rsid w:val="003A0499"/>
    <w:rsid w:val="003A0B11"/>
    <w:rsid w:val="003A0FD2"/>
    <w:rsid w:val="003A21BF"/>
    <w:rsid w:val="003A22B3"/>
    <w:rsid w:val="003A33D7"/>
    <w:rsid w:val="003A4CCE"/>
    <w:rsid w:val="003A6582"/>
    <w:rsid w:val="003A7281"/>
    <w:rsid w:val="003A77C6"/>
    <w:rsid w:val="003B091A"/>
    <w:rsid w:val="003B2E73"/>
    <w:rsid w:val="003B2F85"/>
    <w:rsid w:val="003B5219"/>
    <w:rsid w:val="003B621D"/>
    <w:rsid w:val="003B6DB0"/>
    <w:rsid w:val="003B7822"/>
    <w:rsid w:val="003C20B9"/>
    <w:rsid w:val="003C296B"/>
    <w:rsid w:val="003C688C"/>
    <w:rsid w:val="003C79A2"/>
    <w:rsid w:val="003C7F69"/>
    <w:rsid w:val="003D0330"/>
    <w:rsid w:val="003D11E6"/>
    <w:rsid w:val="003D305F"/>
    <w:rsid w:val="003D60A0"/>
    <w:rsid w:val="003D7C5D"/>
    <w:rsid w:val="003D7F44"/>
    <w:rsid w:val="003E03D0"/>
    <w:rsid w:val="003E12E6"/>
    <w:rsid w:val="003E22E0"/>
    <w:rsid w:val="003E269C"/>
    <w:rsid w:val="003E3621"/>
    <w:rsid w:val="003E60C5"/>
    <w:rsid w:val="003E6397"/>
    <w:rsid w:val="003E6861"/>
    <w:rsid w:val="003E6A79"/>
    <w:rsid w:val="003F0EA3"/>
    <w:rsid w:val="003F213C"/>
    <w:rsid w:val="003F4B17"/>
    <w:rsid w:val="003F4F08"/>
    <w:rsid w:val="003F6DB6"/>
    <w:rsid w:val="00400657"/>
    <w:rsid w:val="0040075F"/>
    <w:rsid w:val="00401F06"/>
    <w:rsid w:val="00403214"/>
    <w:rsid w:val="00406D0B"/>
    <w:rsid w:val="00407FE6"/>
    <w:rsid w:val="00411967"/>
    <w:rsid w:val="00411CC9"/>
    <w:rsid w:val="00412667"/>
    <w:rsid w:val="00413A69"/>
    <w:rsid w:val="00414054"/>
    <w:rsid w:val="004143DF"/>
    <w:rsid w:val="004145A0"/>
    <w:rsid w:val="00414D1B"/>
    <w:rsid w:val="00415030"/>
    <w:rsid w:val="00416615"/>
    <w:rsid w:val="00416E24"/>
    <w:rsid w:val="004224D0"/>
    <w:rsid w:val="00422D33"/>
    <w:rsid w:val="00422DAB"/>
    <w:rsid w:val="00423325"/>
    <w:rsid w:val="00426AE0"/>
    <w:rsid w:val="00431A1F"/>
    <w:rsid w:val="004334EE"/>
    <w:rsid w:val="0043426C"/>
    <w:rsid w:val="00435AF5"/>
    <w:rsid w:val="00440A01"/>
    <w:rsid w:val="00443A37"/>
    <w:rsid w:val="00444160"/>
    <w:rsid w:val="00445861"/>
    <w:rsid w:val="00446454"/>
    <w:rsid w:val="0044724C"/>
    <w:rsid w:val="00450AF0"/>
    <w:rsid w:val="0045288F"/>
    <w:rsid w:val="0045355C"/>
    <w:rsid w:val="00453DB9"/>
    <w:rsid w:val="00454290"/>
    <w:rsid w:val="00454E2E"/>
    <w:rsid w:val="0046046A"/>
    <w:rsid w:val="004608EA"/>
    <w:rsid w:val="00460A37"/>
    <w:rsid w:val="004619FA"/>
    <w:rsid w:val="00462392"/>
    <w:rsid w:val="0046582C"/>
    <w:rsid w:val="00466C44"/>
    <w:rsid w:val="00466D46"/>
    <w:rsid w:val="00466DB6"/>
    <w:rsid w:val="00472AE3"/>
    <w:rsid w:val="0047329C"/>
    <w:rsid w:val="0047335C"/>
    <w:rsid w:val="00473B90"/>
    <w:rsid w:val="00474FB1"/>
    <w:rsid w:val="0047599A"/>
    <w:rsid w:val="00476031"/>
    <w:rsid w:val="00476850"/>
    <w:rsid w:val="00480A11"/>
    <w:rsid w:val="00480C95"/>
    <w:rsid w:val="004829BF"/>
    <w:rsid w:val="004848B3"/>
    <w:rsid w:val="00485382"/>
    <w:rsid w:val="004857D5"/>
    <w:rsid w:val="00487733"/>
    <w:rsid w:val="004917F4"/>
    <w:rsid w:val="0049486E"/>
    <w:rsid w:val="00494AA4"/>
    <w:rsid w:val="00494F42"/>
    <w:rsid w:val="00495118"/>
    <w:rsid w:val="004959EB"/>
    <w:rsid w:val="0049671B"/>
    <w:rsid w:val="004A0174"/>
    <w:rsid w:val="004A1831"/>
    <w:rsid w:val="004A1AB2"/>
    <w:rsid w:val="004A2929"/>
    <w:rsid w:val="004A2D22"/>
    <w:rsid w:val="004A473A"/>
    <w:rsid w:val="004A4749"/>
    <w:rsid w:val="004A4A0E"/>
    <w:rsid w:val="004A5750"/>
    <w:rsid w:val="004A5B1C"/>
    <w:rsid w:val="004A5B6C"/>
    <w:rsid w:val="004B00E5"/>
    <w:rsid w:val="004B140D"/>
    <w:rsid w:val="004B24A9"/>
    <w:rsid w:val="004B25F8"/>
    <w:rsid w:val="004B2A73"/>
    <w:rsid w:val="004B3E3C"/>
    <w:rsid w:val="004B575C"/>
    <w:rsid w:val="004B599A"/>
    <w:rsid w:val="004B7093"/>
    <w:rsid w:val="004C026A"/>
    <w:rsid w:val="004C02FB"/>
    <w:rsid w:val="004C1E6E"/>
    <w:rsid w:val="004C590E"/>
    <w:rsid w:val="004D17B7"/>
    <w:rsid w:val="004D6257"/>
    <w:rsid w:val="004D662F"/>
    <w:rsid w:val="004E2D91"/>
    <w:rsid w:val="004E4629"/>
    <w:rsid w:val="004E4888"/>
    <w:rsid w:val="004E4D41"/>
    <w:rsid w:val="004E5A9B"/>
    <w:rsid w:val="004E6269"/>
    <w:rsid w:val="004F1DF7"/>
    <w:rsid w:val="004F1F28"/>
    <w:rsid w:val="004F206E"/>
    <w:rsid w:val="004F2345"/>
    <w:rsid w:val="004F28E6"/>
    <w:rsid w:val="004F31A3"/>
    <w:rsid w:val="004F4038"/>
    <w:rsid w:val="004F43F9"/>
    <w:rsid w:val="004F4426"/>
    <w:rsid w:val="004F4604"/>
    <w:rsid w:val="004F7DEC"/>
    <w:rsid w:val="005013BC"/>
    <w:rsid w:val="005018B9"/>
    <w:rsid w:val="00503ABD"/>
    <w:rsid w:val="00504500"/>
    <w:rsid w:val="00505283"/>
    <w:rsid w:val="005075B7"/>
    <w:rsid w:val="00507A74"/>
    <w:rsid w:val="005122B0"/>
    <w:rsid w:val="005125C2"/>
    <w:rsid w:val="005127CA"/>
    <w:rsid w:val="0052043B"/>
    <w:rsid w:val="005230BB"/>
    <w:rsid w:val="0052467D"/>
    <w:rsid w:val="005270AC"/>
    <w:rsid w:val="005274B8"/>
    <w:rsid w:val="005274F1"/>
    <w:rsid w:val="005310A4"/>
    <w:rsid w:val="005332AE"/>
    <w:rsid w:val="00533CCA"/>
    <w:rsid w:val="00534FEC"/>
    <w:rsid w:val="00535227"/>
    <w:rsid w:val="00537AE8"/>
    <w:rsid w:val="005406CA"/>
    <w:rsid w:val="00541698"/>
    <w:rsid w:val="00541FAE"/>
    <w:rsid w:val="00542086"/>
    <w:rsid w:val="0054485C"/>
    <w:rsid w:val="0054532E"/>
    <w:rsid w:val="005453D4"/>
    <w:rsid w:val="00545C32"/>
    <w:rsid w:val="00545D5D"/>
    <w:rsid w:val="00546893"/>
    <w:rsid w:val="00547FA3"/>
    <w:rsid w:val="00550028"/>
    <w:rsid w:val="00551CE4"/>
    <w:rsid w:val="00551D05"/>
    <w:rsid w:val="00551D4F"/>
    <w:rsid w:val="005523D4"/>
    <w:rsid w:val="00553804"/>
    <w:rsid w:val="00556AC1"/>
    <w:rsid w:val="00561653"/>
    <w:rsid w:val="005617BB"/>
    <w:rsid w:val="0056212B"/>
    <w:rsid w:val="00564ABF"/>
    <w:rsid w:val="00564B40"/>
    <w:rsid w:val="00565A69"/>
    <w:rsid w:val="005662CD"/>
    <w:rsid w:val="00566C12"/>
    <w:rsid w:val="005671CF"/>
    <w:rsid w:val="00567A4F"/>
    <w:rsid w:val="00570072"/>
    <w:rsid w:val="00576EE2"/>
    <w:rsid w:val="00577C2C"/>
    <w:rsid w:val="00580AA7"/>
    <w:rsid w:val="00580DC3"/>
    <w:rsid w:val="00582EE4"/>
    <w:rsid w:val="0058334C"/>
    <w:rsid w:val="005839E8"/>
    <w:rsid w:val="00583DAC"/>
    <w:rsid w:val="0058409A"/>
    <w:rsid w:val="00584387"/>
    <w:rsid w:val="00584D19"/>
    <w:rsid w:val="00586A11"/>
    <w:rsid w:val="00587E96"/>
    <w:rsid w:val="00591175"/>
    <w:rsid w:val="005932AD"/>
    <w:rsid w:val="00593AE8"/>
    <w:rsid w:val="0059560A"/>
    <w:rsid w:val="00595F70"/>
    <w:rsid w:val="0059695B"/>
    <w:rsid w:val="00596B85"/>
    <w:rsid w:val="00596EB7"/>
    <w:rsid w:val="005A018D"/>
    <w:rsid w:val="005A170E"/>
    <w:rsid w:val="005A2AE8"/>
    <w:rsid w:val="005A35E6"/>
    <w:rsid w:val="005A3FB5"/>
    <w:rsid w:val="005A47C7"/>
    <w:rsid w:val="005A5750"/>
    <w:rsid w:val="005A68EC"/>
    <w:rsid w:val="005A6DD7"/>
    <w:rsid w:val="005B0C7D"/>
    <w:rsid w:val="005B156C"/>
    <w:rsid w:val="005B1929"/>
    <w:rsid w:val="005B25D0"/>
    <w:rsid w:val="005B26C4"/>
    <w:rsid w:val="005B278A"/>
    <w:rsid w:val="005B2AAE"/>
    <w:rsid w:val="005B3872"/>
    <w:rsid w:val="005B4F9B"/>
    <w:rsid w:val="005B7032"/>
    <w:rsid w:val="005B7399"/>
    <w:rsid w:val="005C0FC7"/>
    <w:rsid w:val="005C1250"/>
    <w:rsid w:val="005C2363"/>
    <w:rsid w:val="005C3044"/>
    <w:rsid w:val="005C3311"/>
    <w:rsid w:val="005C4CBD"/>
    <w:rsid w:val="005C563D"/>
    <w:rsid w:val="005C6978"/>
    <w:rsid w:val="005C779C"/>
    <w:rsid w:val="005D0B68"/>
    <w:rsid w:val="005D18BD"/>
    <w:rsid w:val="005D195D"/>
    <w:rsid w:val="005D2AE8"/>
    <w:rsid w:val="005D3833"/>
    <w:rsid w:val="005D4B45"/>
    <w:rsid w:val="005D51DB"/>
    <w:rsid w:val="005D6917"/>
    <w:rsid w:val="005E11EC"/>
    <w:rsid w:val="005E30B8"/>
    <w:rsid w:val="005E45C7"/>
    <w:rsid w:val="005E68A7"/>
    <w:rsid w:val="005E7006"/>
    <w:rsid w:val="005E7409"/>
    <w:rsid w:val="005E7466"/>
    <w:rsid w:val="005E7675"/>
    <w:rsid w:val="005F3C68"/>
    <w:rsid w:val="005F49A3"/>
    <w:rsid w:val="005F5D3C"/>
    <w:rsid w:val="006008C9"/>
    <w:rsid w:val="0060286A"/>
    <w:rsid w:val="00603BCF"/>
    <w:rsid w:val="00606614"/>
    <w:rsid w:val="0061420A"/>
    <w:rsid w:val="006154CE"/>
    <w:rsid w:val="00615C32"/>
    <w:rsid w:val="00615E1E"/>
    <w:rsid w:val="00615F6D"/>
    <w:rsid w:val="00616B3F"/>
    <w:rsid w:val="00616FB0"/>
    <w:rsid w:val="006174A6"/>
    <w:rsid w:val="00621827"/>
    <w:rsid w:val="00625093"/>
    <w:rsid w:val="00625FDD"/>
    <w:rsid w:val="006268A0"/>
    <w:rsid w:val="00630DFA"/>
    <w:rsid w:val="006320B9"/>
    <w:rsid w:val="00634099"/>
    <w:rsid w:val="0063529C"/>
    <w:rsid w:val="00636296"/>
    <w:rsid w:val="006369A7"/>
    <w:rsid w:val="0063784B"/>
    <w:rsid w:val="006419A7"/>
    <w:rsid w:val="00641DD8"/>
    <w:rsid w:val="00643098"/>
    <w:rsid w:val="00644730"/>
    <w:rsid w:val="00646748"/>
    <w:rsid w:val="00646C98"/>
    <w:rsid w:val="006510D0"/>
    <w:rsid w:val="0065167B"/>
    <w:rsid w:val="00652A11"/>
    <w:rsid w:val="00652C2B"/>
    <w:rsid w:val="0065385C"/>
    <w:rsid w:val="00654C93"/>
    <w:rsid w:val="00657CA0"/>
    <w:rsid w:val="006606FA"/>
    <w:rsid w:val="00663FFD"/>
    <w:rsid w:val="00664FF7"/>
    <w:rsid w:val="00665F5D"/>
    <w:rsid w:val="00666D0B"/>
    <w:rsid w:val="00671F32"/>
    <w:rsid w:val="00672CFC"/>
    <w:rsid w:val="00676028"/>
    <w:rsid w:val="006760A8"/>
    <w:rsid w:val="00676196"/>
    <w:rsid w:val="00677438"/>
    <w:rsid w:val="0068042E"/>
    <w:rsid w:val="0068047A"/>
    <w:rsid w:val="0068068A"/>
    <w:rsid w:val="00680D33"/>
    <w:rsid w:val="006814B4"/>
    <w:rsid w:val="00682CD3"/>
    <w:rsid w:val="00683B49"/>
    <w:rsid w:val="00683F54"/>
    <w:rsid w:val="00686244"/>
    <w:rsid w:val="00686AD3"/>
    <w:rsid w:val="0068735E"/>
    <w:rsid w:val="00687A7E"/>
    <w:rsid w:val="00687AF2"/>
    <w:rsid w:val="00687FC5"/>
    <w:rsid w:val="00691127"/>
    <w:rsid w:val="00692898"/>
    <w:rsid w:val="00692CF6"/>
    <w:rsid w:val="00693287"/>
    <w:rsid w:val="0069356D"/>
    <w:rsid w:val="00693A2B"/>
    <w:rsid w:val="00694E6D"/>
    <w:rsid w:val="00696127"/>
    <w:rsid w:val="006A44D4"/>
    <w:rsid w:val="006A60B3"/>
    <w:rsid w:val="006A616A"/>
    <w:rsid w:val="006A7EB1"/>
    <w:rsid w:val="006B121D"/>
    <w:rsid w:val="006B1397"/>
    <w:rsid w:val="006B1B45"/>
    <w:rsid w:val="006B4DA0"/>
    <w:rsid w:val="006B6930"/>
    <w:rsid w:val="006C1969"/>
    <w:rsid w:val="006C2CBE"/>
    <w:rsid w:val="006C34DF"/>
    <w:rsid w:val="006C3637"/>
    <w:rsid w:val="006C4627"/>
    <w:rsid w:val="006C4C96"/>
    <w:rsid w:val="006C517D"/>
    <w:rsid w:val="006C5BF6"/>
    <w:rsid w:val="006C63A8"/>
    <w:rsid w:val="006C651C"/>
    <w:rsid w:val="006C702F"/>
    <w:rsid w:val="006C77D0"/>
    <w:rsid w:val="006C7904"/>
    <w:rsid w:val="006D039C"/>
    <w:rsid w:val="006D1773"/>
    <w:rsid w:val="006D1D18"/>
    <w:rsid w:val="006D2EE0"/>
    <w:rsid w:val="006D3886"/>
    <w:rsid w:val="006D47B1"/>
    <w:rsid w:val="006D50CE"/>
    <w:rsid w:val="006D753F"/>
    <w:rsid w:val="006D7BB4"/>
    <w:rsid w:val="006E34BA"/>
    <w:rsid w:val="006E388C"/>
    <w:rsid w:val="006E38A1"/>
    <w:rsid w:val="006E3EB4"/>
    <w:rsid w:val="006E6843"/>
    <w:rsid w:val="006E6C76"/>
    <w:rsid w:val="006F01AF"/>
    <w:rsid w:val="006F034D"/>
    <w:rsid w:val="006F0520"/>
    <w:rsid w:val="006F0B70"/>
    <w:rsid w:val="006F3FF1"/>
    <w:rsid w:val="006F4E1D"/>
    <w:rsid w:val="006F53FB"/>
    <w:rsid w:val="006F575D"/>
    <w:rsid w:val="00700496"/>
    <w:rsid w:val="007016CA"/>
    <w:rsid w:val="00707E39"/>
    <w:rsid w:val="00710902"/>
    <w:rsid w:val="007130E0"/>
    <w:rsid w:val="00713BCD"/>
    <w:rsid w:val="007153B1"/>
    <w:rsid w:val="00716898"/>
    <w:rsid w:val="00720F51"/>
    <w:rsid w:val="00721090"/>
    <w:rsid w:val="007238C0"/>
    <w:rsid w:val="007266B6"/>
    <w:rsid w:val="00731604"/>
    <w:rsid w:val="007317F0"/>
    <w:rsid w:val="0073334E"/>
    <w:rsid w:val="0073630E"/>
    <w:rsid w:val="0073639F"/>
    <w:rsid w:val="00736506"/>
    <w:rsid w:val="00740849"/>
    <w:rsid w:val="00740DA7"/>
    <w:rsid w:val="00740FCA"/>
    <w:rsid w:val="00741821"/>
    <w:rsid w:val="00742F5E"/>
    <w:rsid w:val="0074448E"/>
    <w:rsid w:val="00746E1C"/>
    <w:rsid w:val="007508E7"/>
    <w:rsid w:val="00750CD5"/>
    <w:rsid w:val="00750EB2"/>
    <w:rsid w:val="007517A4"/>
    <w:rsid w:val="00751D03"/>
    <w:rsid w:val="00755E10"/>
    <w:rsid w:val="00756145"/>
    <w:rsid w:val="0075696A"/>
    <w:rsid w:val="00756AC1"/>
    <w:rsid w:val="00757D8F"/>
    <w:rsid w:val="00761107"/>
    <w:rsid w:val="007620D9"/>
    <w:rsid w:val="0076271D"/>
    <w:rsid w:val="00762995"/>
    <w:rsid w:val="00764D1D"/>
    <w:rsid w:val="00764FCA"/>
    <w:rsid w:val="00767036"/>
    <w:rsid w:val="0076729B"/>
    <w:rsid w:val="0076752C"/>
    <w:rsid w:val="00773433"/>
    <w:rsid w:val="007766BE"/>
    <w:rsid w:val="00780AE3"/>
    <w:rsid w:val="00782C4E"/>
    <w:rsid w:val="00783291"/>
    <w:rsid w:val="0078459D"/>
    <w:rsid w:val="00784E6A"/>
    <w:rsid w:val="00786726"/>
    <w:rsid w:val="00787DCB"/>
    <w:rsid w:val="0079319C"/>
    <w:rsid w:val="0079361D"/>
    <w:rsid w:val="00795262"/>
    <w:rsid w:val="007955D2"/>
    <w:rsid w:val="007966BD"/>
    <w:rsid w:val="007977B2"/>
    <w:rsid w:val="00797D1C"/>
    <w:rsid w:val="00797D58"/>
    <w:rsid w:val="007A0975"/>
    <w:rsid w:val="007A1B04"/>
    <w:rsid w:val="007A215B"/>
    <w:rsid w:val="007A432F"/>
    <w:rsid w:val="007A4ABC"/>
    <w:rsid w:val="007A4B08"/>
    <w:rsid w:val="007A5E7C"/>
    <w:rsid w:val="007A66E8"/>
    <w:rsid w:val="007A7A07"/>
    <w:rsid w:val="007B0448"/>
    <w:rsid w:val="007B18B1"/>
    <w:rsid w:val="007B3216"/>
    <w:rsid w:val="007B3224"/>
    <w:rsid w:val="007B41EA"/>
    <w:rsid w:val="007B50CD"/>
    <w:rsid w:val="007C1242"/>
    <w:rsid w:val="007C1985"/>
    <w:rsid w:val="007C2049"/>
    <w:rsid w:val="007C5905"/>
    <w:rsid w:val="007C6058"/>
    <w:rsid w:val="007C61E8"/>
    <w:rsid w:val="007C61FD"/>
    <w:rsid w:val="007C7B43"/>
    <w:rsid w:val="007D0C8D"/>
    <w:rsid w:val="007D1A39"/>
    <w:rsid w:val="007D2DB5"/>
    <w:rsid w:val="007D2F57"/>
    <w:rsid w:val="007D3164"/>
    <w:rsid w:val="007D344D"/>
    <w:rsid w:val="007D4F86"/>
    <w:rsid w:val="007D5AFD"/>
    <w:rsid w:val="007D5BA4"/>
    <w:rsid w:val="007D5D79"/>
    <w:rsid w:val="007D63CD"/>
    <w:rsid w:val="007E0031"/>
    <w:rsid w:val="007E0643"/>
    <w:rsid w:val="007E07F2"/>
    <w:rsid w:val="007E30F7"/>
    <w:rsid w:val="007E3D40"/>
    <w:rsid w:val="007E43C2"/>
    <w:rsid w:val="007E4A52"/>
    <w:rsid w:val="007E4F9F"/>
    <w:rsid w:val="007E6605"/>
    <w:rsid w:val="007E6753"/>
    <w:rsid w:val="007E6C9F"/>
    <w:rsid w:val="007E6D7B"/>
    <w:rsid w:val="007F01E9"/>
    <w:rsid w:val="007F180B"/>
    <w:rsid w:val="007F41E0"/>
    <w:rsid w:val="007F5978"/>
    <w:rsid w:val="007F5A34"/>
    <w:rsid w:val="007F5E86"/>
    <w:rsid w:val="007F6905"/>
    <w:rsid w:val="007F6B6B"/>
    <w:rsid w:val="00800D58"/>
    <w:rsid w:val="00802357"/>
    <w:rsid w:val="00804646"/>
    <w:rsid w:val="00804CD4"/>
    <w:rsid w:val="00805559"/>
    <w:rsid w:val="00806E60"/>
    <w:rsid w:val="00810BFB"/>
    <w:rsid w:val="00810FBA"/>
    <w:rsid w:val="008124FB"/>
    <w:rsid w:val="00812BE8"/>
    <w:rsid w:val="008130E2"/>
    <w:rsid w:val="00813C39"/>
    <w:rsid w:val="008150CE"/>
    <w:rsid w:val="0081532B"/>
    <w:rsid w:val="0081619E"/>
    <w:rsid w:val="008204A5"/>
    <w:rsid w:val="00822967"/>
    <w:rsid w:val="0082442B"/>
    <w:rsid w:val="008245F8"/>
    <w:rsid w:val="00824844"/>
    <w:rsid w:val="00826445"/>
    <w:rsid w:val="00826B1A"/>
    <w:rsid w:val="00827147"/>
    <w:rsid w:val="00827D40"/>
    <w:rsid w:val="00830728"/>
    <w:rsid w:val="0083078B"/>
    <w:rsid w:val="00831414"/>
    <w:rsid w:val="0083155A"/>
    <w:rsid w:val="00833C81"/>
    <w:rsid w:val="008345D7"/>
    <w:rsid w:val="008346F6"/>
    <w:rsid w:val="008355C4"/>
    <w:rsid w:val="00835EFF"/>
    <w:rsid w:val="00836EA9"/>
    <w:rsid w:val="00837FC3"/>
    <w:rsid w:val="00841C2B"/>
    <w:rsid w:val="00841E70"/>
    <w:rsid w:val="00842187"/>
    <w:rsid w:val="0084342E"/>
    <w:rsid w:val="00843C27"/>
    <w:rsid w:val="008453DD"/>
    <w:rsid w:val="00846475"/>
    <w:rsid w:val="00846CE7"/>
    <w:rsid w:val="00847F10"/>
    <w:rsid w:val="0085380E"/>
    <w:rsid w:val="008574EC"/>
    <w:rsid w:val="00860B05"/>
    <w:rsid w:val="00861321"/>
    <w:rsid w:val="00866CB4"/>
    <w:rsid w:val="00866D7E"/>
    <w:rsid w:val="008671A5"/>
    <w:rsid w:val="008711EC"/>
    <w:rsid w:val="0087247B"/>
    <w:rsid w:val="008755A3"/>
    <w:rsid w:val="00876E3E"/>
    <w:rsid w:val="00877A55"/>
    <w:rsid w:val="00880ECC"/>
    <w:rsid w:val="0088154D"/>
    <w:rsid w:val="00881C52"/>
    <w:rsid w:val="00883097"/>
    <w:rsid w:val="0088335E"/>
    <w:rsid w:val="00885124"/>
    <w:rsid w:val="00886410"/>
    <w:rsid w:val="008870B1"/>
    <w:rsid w:val="00887288"/>
    <w:rsid w:val="00887E0E"/>
    <w:rsid w:val="008907E0"/>
    <w:rsid w:val="00890961"/>
    <w:rsid w:val="008909DA"/>
    <w:rsid w:val="0089407B"/>
    <w:rsid w:val="008962F7"/>
    <w:rsid w:val="00897BD2"/>
    <w:rsid w:val="008A0710"/>
    <w:rsid w:val="008A088F"/>
    <w:rsid w:val="008A12BE"/>
    <w:rsid w:val="008A2627"/>
    <w:rsid w:val="008A2727"/>
    <w:rsid w:val="008A315A"/>
    <w:rsid w:val="008A3417"/>
    <w:rsid w:val="008A3DD5"/>
    <w:rsid w:val="008A416E"/>
    <w:rsid w:val="008A6B7D"/>
    <w:rsid w:val="008A7C6D"/>
    <w:rsid w:val="008B1042"/>
    <w:rsid w:val="008B3994"/>
    <w:rsid w:val="008B4A2B"/>
    <w:rsid w:val="008B63DB"/>
    <w:rsid w:val="008B6A11"/>
    <w:rsid w:val="008B78E9"/>
    <w:rsid w:val="008C032A"/>
    <w:rsid w:val="008C2BD9"/>
    <w:rsid w:val="008C2C5F"/>
    <w:rsid w:val="008C4596"/>
    <w:rsid w:val="008C68A1"/>
    <w:rsid w:val="008D06DC"/>
    <w:rsid w:val="008D136A"/>
    <w:rsid w:val="008D1F68"/>
    <w:rsid w:val="008D26DA"/>
    <w:rsid w:val="008D2B5E"/>
    <w:rsid w:val="008D2D9E"/>
    <w:rsid w:val="008D3A74"/>
    <w:rsid w:val="008D48AE"/>
    <w:rsid w:val="008D57AA"/>
    <w:rsid w:val="008D691D"/>
    <w:rsid w:val="008D75A1"/>
    <w:rsid w:val="008E0F97"/>
    <w:rsid w:val="008E1E30"/>
    <w:rsid w:val="008E3EE0"/>
    <w:rsid w:val="008E6CEF"/>
    <w:rsid w:val="008F15C5"/>
    <w:rsid w:val="008F1B65"/>
    <w:rsid w:val="008F3181"/>
    <w:rsid w:val="008F3E5D"/>
    <w:rsid w:val="008F3E8D"/>
    <w:rsid w:val="008F6442"/>
    <w:rsid w:val="008F66FC"/>
    <w:rsid w:val="008F6A8D"/>
    <w:rsid w:val="008F73AE"/>
    <w:rsid w:val="008F741D"/>
    <w:rsid w:val="008F79C9"/>
    <w:rsid w:val="008F7CF7"/>
    <w:rsid w:val="0090111D"/>
    <w:rsid w:val="00904224"/>
    <w:rsid w:val="0090572F"/>
    <w:rsid w:val="00905B42"/>
    <w:rsid w:val="00905F9A"/>
    <w:rsid w:val="00910F58"/>
    <w:rsid w:val="0091156B"/>
    <w:rsid w:val="00911756"/>
    <w:rsid w:val="009119C3"/>
    <w:rsid w:val="00913C3C"/>
    <w:rsid w:val="00916892"/>
    <w:rsid w:val="00917D16"/>
    <w:rsid w:val="009209C6"/>
    <w:rsid w:val="00923FB8"/>
    <w:rsid w:val="00924140"/>
    <w:rsid w:val="009266CB"/>
    <w:rsid w:val="00927E1F"/>
    <w:rsid w:val="00927EB5"/>
    <w:rsid w:val="00927F1D"/>
    <w:rsid w:val="009301C5"/>
    <w:rsid w:val="0093115B"/>
    <w:rsid w:val="00933098"/>
    <w:rsid w:val="00933B1C"/>
    <w:rsid w:val="00934CB9"/>
    <w:rsid w:val="00936C4A"/>
    <w:rsid w:val="00936D8A"/>
    <w:rsid w:val="009375F2"/>
    <w:rsid w:val="00940785"/>
    <w:rsid w:val="009411F4"/>
    <w:rsid w:val="00941FCE"/>
    <w:rsid w:val="00942559"/>
    <w:rsid w:val="009431DE"/>
    <w:rsid w:val="00944E34"/>
    <w:rsid w:val="009454E1"/>
    <w:rsid w:val="00946202"/>
    <w:rsid w:val="00946811"/>
    <w:rsid w:val="00950540"/>
    <w:rsid w:val="00950AFC"/>
    <w:rsid w:val="0095120C"/>
    <w:rsid w:val="00953035"/>
    <w:rsid w:val="0095513C"/>
    <w:rsid w:val="00955149"/>
    <w:rsid w:val="00956948"/>
    <w:rsid w:val="0095719A"/>
    <w:rsid w:val="0095783B"/>
    <w:rsid w:val="00957C38"/>
    <w:rsid w:val="00957CAE"/>
    <w:rsid w:val="009600C4"/>
    <w:rsid w:val="009609D9"/>
    <w:rsid w:val="00960BA8"/>
    <w:rsid w:val="009638EC"/>
    <w:rsid w:val="0096577F"/>
    <w:rsid w:val="00966A85"/>
    <w:rsid w:val="00966CDF"/>
    <w:rsid w:val="0096710A"/>
    <w:rsid w:val="00967559"/>
    <w:rsid w:val="00971EA4"/>
    <w:rsid w:val="009725BF"/>
    <w:rsid w:val="009748A8"/>
    <w:rsid w:val="00975DFC"/>
    <w:rsid w:val="00977768"/>
    <w:rsid w:val="00981CF9"/>
    <w:rsid w:val="00982352"/>
    <w:rsid w:val="009829CC"/>
    <w:rsid w:val="00982C58"/>
    <w:rsid w:val="00984A19"/>
    <w:rsid w:val="00986A7F"/>
    <w:rsid w:val="009939D6"/>
    <w:rsid w:val="00993B11"/>
    <w:rsid w:val="00994032"/>
    <w:rsid w:val="00994E50"/>
    <w:rsid w:val="00994F10"/>
    <w:rsid w:val="00995E14"/>
    <w:rsid w:val="00997ABE"/>
    <w:rsid w:val="00997CC4"/>
    <w:rsid w:val="009A4E9C"/>
    <w:rsid w:val="009A61FE"/>
    <w:rsid w:val="009A6B96"/>
    <w:rsid w:val="009A6EB5"/>
    <w:rsid w:val="009A7F00"/>
    <w:rsid w:val="009B03E2"/>
    <w:rsid w:val="009B1A5F"/>
    <w:rsid w:val="009B22A8"/>
    <w:rsid w:val="009B30EF"/>
    <w:rsid w:val="009B35B7"/>
    <w:rsid w:val="009B418F"/>
    <w:rsid w:val="009B427B"/>
    <w:rsid w:val="009B4B5C"/>
    <w:rsid w:val="009B5F4A"/>
    <w:rsid w:val="009B5FB4"/>
    <w:rsid w:val="009B7605"/>
    <w:rsid w:val="009B7867"/>
    <w:rsid w:val="009C185E"/>
    <w:rsid w:val="009C1A78"/>
    <w:rsid w:val="009C31E2"/>
    <w:rsid w:val="009C47C4"/>
    <w:rsid w:val="009C61B9"/>
    <w:rsid w:val="009C668F"/>
    <w:rsid w:val="009D19CE"/>
    <w:rsid w:val="009D24A7"/>
    <w:rsid w:val="009D2EAE"/>
    <w:rsid w:val="009D3230"/>
    <w:rsid w:val="009D5039"/>
    <w:rsid w:val="009D5366"/>
    <w:rsid w:val="009D65F8"/>
    <w:rsid w:val="009D7FF0"/>
    <w:rsid w:val="009E15AD"/>
    <w:rsid w:val="009E1B9E"/>
    <w:rsid w:val="009E32D8"/>
    <w:rsid w:val="009E35C0"/>
    <w:rsid w:val="009E3B1B"/>
    <w:rsid w:val="009E3E8E"/>
    <w:rsid w:val="009E4D2D"/>
    <w:rsid w:val="009E6286"/>
    <w:rsid w:val="009E6FCE"/>
    <w:rsid w:val="009E7C1E"/>
    <w:rsid w:val="009F1889"/>
    <w:rsid w:val="009F2897"/>
    <w:rsid w:val="009F3EBD"/>
    <w:rsid w:val="009F4455"/>
    <w:rsid w:val="009F4708"/>
    <w:rsid w:val="009F502B"/>
    <w:rsid w:val="009F5405"/>
    <w:rsid w:val="009F55BC"/>
    <w:rsid w:val="009F5FC8"/>
    <w:rsid w:val="009F7A29"/>
    <w:rsid w:val="00A01CE8"/>
    <w:rsid w:val="00A100A2"/>
    <w:rsid w:val="00A112DB"/>
    <w:rsid w:val="00A1227E"/>
    <w:rsid w:val="00A14A9D"/>
    <w:rsid w:val="00A14BAC"/>
    <w:rsid w:val="00A16199"/>
    <w:rsid w:val="00A16D75"/>
    <w:rsid w:val="00A17D33"/>
    <w:rsid w:val="00A212E6"/>
    <w:rsid w:val="00A2275B"/>
    <w:rsid w:val="00A25404"/>
    <w:rsid w:val="00A256FA"/>
    <w:rsid w:val="00A25D90"/>
    <w:rsid w:val="00A263AC"/>
    <w:rsid w:val="00A2685D"/>
    <w:rsid w:val="00A26D4F"/>
    <w:rsid w:val="00A27AF2"/>
    <w:rsid w:val="00A27F4E"/>
    <w:rsid w:val="00A301CE"/>
    <w:rsid w:val="00A30AB1"/>
    <w:rsid w:val="00A31CD5"/>
    <w:rsid w:val="00A34DD5"/>
    <w:rsid w:val="00A34F3A"/>
    <w:rsid w:val="00A3586A"/>
    <w:rsid w:val="00A3640D"/>
    <w:rsid w:val="00A3772A"/>
    <w:rsid w:val="00A37B30"/>
    <w:rsid w:val="00A40131"/>
    <w:rsid w:val="00A40C59"/>
    <w:rsid w:val="00A4288C"/>
    <w:rsid w:val="00A43840"/>
    <w:rsid w:val="00A46054"/>
    <w:rsid w:val="00A47FF9"/>
    <w:rsid w:val="00A50371"/>
    <w:rsid w:val="00A51C7E"/>
    <w:rsid w:val="00A55A0C"/>
    <w:rsid w:val="00A57D96"/>
    <w:rsid w:val="00A606EC"/>
    <w:rsid w:val="00A60B53"/>
    <w:rsid w:val="00A61524"/>
    <w:rsid w:val="00A61D6A"/>
    <w:rsid w:val="00A622F2"/>
    <w:rsid w:val="00A63DE0"/>
    <w:rsid w:val="00A64095"/>
    <w:rsid w:val="00A642B8"/>
    <w:rsid w:val="00A6450A"/>
    <w:rsid w:val="00A64CF5"/>
    <w:rsid w:val="00A66C2F"/>
    <w:rsid w:val="00A67AC3"/>
    <w:rsid w:val="00A67AC4"/>
    <w:rsid w:val="00A67D0D"/>
    <w:rsid w:val="00A7304E"/>
    <w:rsid w:val="00A745C9"/>
    <w:rsid w:val="00A7598D"/>
    <w:rsid w:val="00A75F94"/>
    <w:rsid w:val="00A770A2"/>
    <w:rsid w:val="00A8004F"/>
    <w:rsid w:val="00A800FE"/>
    <w:rsid w:val="00A8230A"/>
    <w:rsid w:val="00A82809"/>
    <w:rsid w:val="00A82C3A"/>
    <w:rsid w:val="00A91467"/>
    <w:rsid w:val="00A92A5E"/>
    <w:rsid w:val="00A9305A"/>
    <w:rsid w:val="00A938FC"/>
    <w:rsid w:val="00A949FB"/>
    <w:rsid w:val="00A9686E"/>
    <w:rsid w:val="00A97742"/>
    <w:rsid w:val="00AA4BE0"/>
    <w:rsid w:val="00AA6761"/>
    <w:rsid w:val="00AA68C1"/>
    <w:rsid w:val="00AB1606"/>
    <w:rsid w:val="00AB1615"/>
    <w:rsid w:val="00AB16C6"/>
    <w:rsid w:val="00AB3BA7"/>
    <w:rsid w:val="00AB4CC2"/>
    <w:rsid w:val="00AB4DE4"/>
    <w:rsid w:val="00AB4FCD"/>
    <w:rsid w:val="00AB741E"/>
    <w:rsid w:val="00AC0299"/>
    <w:rsid w:val="00AC3BCD"/>
    <w:rsid w:val="00AC661F"/>
    <w:rsid w:val="00AC7A04"/>
    <w:rsid w:val="00AD0E2C"/>
    <w:rsid w:val="00AD10C4"/>
    <w:rsid w:val="00AD22B2"/>
    <w:rsid w:val="00AD2346"/>
    <w:rsid w:val="00AD5E56"/>
    <w:rsid w:val="00AE02AC"/>
    <w:rsid w:val="00AE2F35"/>
    <w:rsid w:val="00AE3096"/>
    <w:rsid w:val="00AE3618"/>
    <w:rsid w:val="00AE4EB1"/>
    <w:rsid w:val="00AE5200"/>
    <w:rsid w:val="00AE552F"/>
    <w:rsid w:val="00AE5FC5"/>
    <w:rsid w:val="00AE6644"/>
    <w:rsid w:val="00AE71D6"/>
    <w:rsid w:val="00AF0E53"/>
    <w:rsid w:val="00AF1C82"/>
    <w:rsid w:val="00AF2690"/>
    <w:rsid w:val="00AF2AC2"/>
    <w:rsid w:val="00AF4107"/>
    <w:rsid w:val="00AF481A"/>
    <w:rsid w:val="00AF4FA3"/>
    <w:rsid w:val="00AF5D24"/>
    <w:rsid w:val="00B004C6"/>
    <w:rsid w:val="00B02EE3"/>
    <w:rsid w:val="00B039AB"/>
    <w:rsid w:val="00B03CFB"/>
    <w:rsid w:val="00B03FE6"/>
    <w:rsid w:val="00B04117"/>
    <w:rsid w:val="00B04959"/>
    <w:rsid w:val="00B05C27"/>
    <w:rsid w:val="00B115E5"/>
    <w:rsid w:val="00B11AC9"/>
    <w:rsid w:val="00B1226F"/>
    <w:rsid w:val="00B12896"/>
    <w:rsid w:val="00B128D9"/>
    <w:rsid w:val="00B14B8A"/>
    <w:rsid w:val="00B14CAD"/>
    <w:rsid w:val="00B15F96"/>
    <w:rsid w:val="00B163EC"/>
    <w:rsid w:val="00B2080E"/>
    <w:rsid w:val="00B228C5"/>
    <w:rsid w:val="00B24590"/>
    <w:rsid w:val="00B25852"/>
    <w:rsid w:val="00B26B96"/>
    <w:rsid w:val="00B273CD"/>
    <w:rsid w:val="00B30C4A"/>
    <w:rsid w:val="00B30C57"/>
    <w:rsid w:val="00B30DD2"/>
    <w:rsid w:val="00B31A93"/>
    <w:rsid w:val="00B323DF"/>
    <w:rsid w:val="00B335E7"/>
    <w:rsid w:val="00B3769F"/>
    <w:rsid w:val="00B40BB2"/>
    <w:rsid w:val="00B423EC"/>
    <w:rsid w:val="00B4262B"/>
    <w:rsid w:val="00B427CF"/>
    <w:rsid w:val="00B42BBB"/>
    <w:rsid w:val="00B42C4A"/>
    <w:rsid w:val="00B44FC6"/>
    <w:rsid w:val="00B46282"/>
    <w:rsid w:val="00B46E16"/>
    <w:rsid w:val="00B510B3"/>
    <w:rsid w:val="00B51E84"/>
    <w:rsid w:val="00B5465A"/>
    <w:rsid w:val="00B546D8"/>
    <w:rsid w:val="00B554FF"/>
    <w:rsid w:val="00B558A7"/>
    <w:rsid w:val="00B5621A"/>
    <w:rsid w:val="00B56C37"/>
    <w:rsid w:val="00B57421"/>
    <w:rsid w:val="00B625FE"/>
    <w:rsid w:val="00B634F3"/>
    <w:rsid w:val="00B63909"/>
    <w:rsid w:val="00B653DA"/>
    <w:rsid w:val="00B66570"/>
    <w:rsid w:val="00B66CDB"/>
    <w:rsid w:val="00B6726D"/>
    <w:rsid w:val="00B6730A"/>
    <w:rsid w:val="00B6734D"/>
    <w:rsid w:val="00B6793C"/>
    <w:rsid w:val="00B67E84"/>
    <w:rsid w:val="00B717B2"/>
    <w:rsid w:val="00B74834"/>
    <w:rsid w:val="00B75627"/>
    <w:rsid w:val="00B76B59"/>
    <w:rsid w:val="00B77689"/>
    <w:rsid w:val="00B81DCA"/>
    <w:rsid w:val="00B83B5E"/>
    <w:rsid w:val="00B848C8"/>
    <w:rsid w:val="00B92744"/>
    <w:rsid w:val="00B94620"/>
    <w:rsid w:val="00B9556D"/>
    <w:rsid w:val="00B96F8D"/>
    <w:rsid w:val="00B97146"/>
    <w:rsid w:val="00BA1182"/>
    <w:rsid w:val="00BA1209"/>
    <w:rsid w:val="00BA47DA"/>
    <w:rsid w:val="00BA5AFA"/>
    <w:rsid w:val="00BA7338"/>
    <w:rsid w:val="00BA749D"/>
    <w:rsid w:val="00BA79A4"/>
    <w:rsid w:val="00BB0871"/>
    <w:rsid w:val="00BB0CAF"/>
    <w:rsid w:val="00BB101D"/>
    <w:rsid w:val="00BB2618"/>
    <w:rsid w:val="00BB3C10"/>
    <w:rsid w:val="00BB4412"/>
    <w:rsid w:val="00BB4736"/>
    <w:rsid w:val="00BB5EB6"/>
    <w:rsid w:val="00BB657A"/>
    <w:rsid w:val="00BB698A"/>
    <w:rsid w:val="00BB6B1F"/>
    <w:rsid w:val="00BB793C"/>
    <w:rsid w:val="00BC0107"/>
    <w:rsid w:val="00BC0E8C"/>
    <w:rsid w:val="00BC0F47"/>
    <w:rsid w:val="00BC1BD9"/>
    <w:rsid w:val="00BC1FFC"/>
    <w:rsid w:val="00BC2522"/>
    <w:rsid w:val="00BC2615"/>
    <w:rsid w:val="00BC311A"/>
    <w:rsid w:val="00BC457D"/>
    <w:rsid w:val="00BC4B3E"/>
    <w:rsid w:val="00BC540F"/>
    <w:rsid w:val="00BC6A66"/>
    <w:rsid w:val="00BC78EA"/>
    <w:rsid w:val="00BC7C36"/>
    <w:rsid w:val="00BD0497"/>
    <w:rsid w:val="00BD462E"/>
    <w:rsid w:val="00BD5DB1"/>
    <w:rsid w:val="00BD7C0F"/>
    <w:rsid w:val="00BE0593"/>
    <w:rsid w:val="00BE266C"/>
    <w:rsid w:val="00BE2FC5"/>
    <w:rsid w:val="00BE36FA"/>
    <w:rsid w:val="00BE3C25"/>
    <w:rsid w:val="00BE3FCF"/>
    <w:rsid w:val="00BE60CC"/>
    <w:rsid w:val="00BF02CB"/>
    <w:rsid w:val="00BF057A"/>
    <w:rsid w:val="00BF245E"/>
    <w:rsid w:val="00BF5126"/>
    <w:rsid w:val="00C028FE"/>
    <w:rsid w:val="00C02A84"/>
    <w:rsid w:val="00C02C87"/>
    <w:rsid w:val="00C03B4F"/>
    <w:rsid w:val="00C045D2"/>
    <w:rsid w:val="00C05524"/>
    <w:rsid w:val="00C059A9"/>
    <w:rsid w:val="00C0648C"/>
    <w:rsid w:val="00C079EF"/>
    <w:rsid w:val="00C10C24"/>
    <w:rsid w:val="00C111C2"/>
    <w:rsid w:val="00C1157B"/>
    <w:rsid w:val="00C15367"/>
    <w:rsid w:val="00C209C6"/>
    <w:rsid w:val="00C21544"/>
    <w:rsid w:val="00C216EB"/>
    <w:rsid w:val="00C21D4C"/>
    <w:rsid w:val="00C2277B"/>
    <w:rsid w:val="00C25182"/>
    <w:rsid w:val="00C277A9"/>
    <w:rsid w:val="00C27800"/>
    <w:rsid w:val="00C27BB6"/>
    <w:rsid w:val="00C340C4"/>
    <w:rsid w:val="00C35193"/>
    <w:rsid w:val="00C360BB"/>
    <w:rsid w:val="00C37E02"/>
    <w:rsid w:val="00C407C0"/>
    <w:rsid w:val="00C40D42"/>
    <w:rsid w:val="00C4279B"/>
    <w:rsid w:val="00C43115"/>
    <w:rsid w:val="00C45C30"/>
    <w:rsid w:val="00C46E46"/>
    <w:rsid w:val="00C50A63"/>
    <w:rsid w:val="00C53814"/>
    <w:rsid w:val="00C53B58"/>
    <w:rsid w:val="00C54F20"/>
    <w:rsid w:val="00C55656"/>
    <w:rsid w:val="00C565FF"/>
    <w:rsid w:val="00C60671"/>
    <w:rsid w:val="00C60696"/>
    <w:rsid w:val="00C63D62"/>
    <w:rsid w:val="00C64C27"/>
    <w:rsid w:val="00C6538A"/>
    <w:rsid w:val="00C65823"/>
    <w:rsid w:val="00C65A2A"/>
    <w:rsid w:val="00C6617F"/>
    <w:rsid w:val="00C67927"/>
    <w:rsid w:val="00C72BA7"/>
    <w:rsid w:val="00C733A4"/>
    <w:rsid w:val="00C748B5"/>
    <w:rsid w:val="00C74E7F"/>
    <w:rsid w:val="00C74FF1"/>
    <w:rsid w:val="00C755A0"/>
    <w:rsid w:val="00C759DA"/>
    <w:rsid w:val="00C75D2C"/>
    <w:rsid w:val="00C76EF5"/>
    <w:rsid w:val="00C771E0"/>
    <w:rsid w:val="00C83586"/>
    <w:rsid w:val="00C83A9A"/>
    <w:rsid w:val="00C8445B"/>
    <w:rsid w:val="00C844CD"/>
    <w:rsid w:val="00C86CEC"/>
    <w:rsid w:val="00C8729D"/>
    <w:rsid w:val="00C91085"/>
    <w:rsid w:val="00C930E3"/>
    <w:rsid w:val="00C93881"/>
    <w:rsid w:val="00C94111"/>
    <w:rsid w:val="00C951D5"/>
    <w:rsid w:val="00C9607C"/>
    <w:rsid w:val="00C96583"/>
    <w:rsid w:val="00CA0240"/>
    <w:rsid w:val="00CA22D8"/>
    <w:rsid w:val="00CA4E78"/>
    <w:rsid w:val="00CA583E"/>
    <w:rsid w:val="00CA5EDB"/>
    <w:rsid w:val="00CA6F03"/>
    <w:rsid w:val="00CB07D2"/>
    <w:rsid w:val="00CB1561"/>
    <w:rsid w:val="00CB2115"/>
    <w:rsid w:val="00CB376E"/>
    <w:rsid w:val="00CB3837"/>
    <w:rsid w:val="00CB43A6"/>
    <w:rsid w:val="00CB54B6"/>
    <w:rsid w:val="00CB5537"/>
    <w:rsid w:val="00CB5760"/>
    <w:rsid w:val="00CB59FD"/>
    <w:rsid w:val="00CB5FC8"/>
    <w:rsid w:val="00CB620D"/>
    <w:rsid w:val="00CB6D90"/>
    <w:rsid w:val="00CB7B2C"/>
    <w:rsid w:val="00CC06AF"/>
    <w:rsid w:val="00CC0AD2"/>
    <w:rsid w:val="00CC232C"/>
    <w:rsid w:val="00CC4AF2"/>
    <w:rsid w:val="00CC5885"/>
    <w:rsid w:val="00CC6F13"/>
    <w:rsid w:val="00CC79C0"/>
    <w:rsid w:val="00CD054A"/>
    <w:rsid w:val="00CD1F76"/>
    <w:rsid w:val="00CD2364"/>
    <w:rsid w:val="00CD319C"/>
    <w:rsid w:val="00CD46BD"/>
    <w:rsid w:val="00CD5645"/>
    <w:rsid w:val="00CD6933"/>
    <w:rsid w:val="00CD7C91"/>
    <w:rsid w:val="00CD7D9A"/>
    <w:rsid w:val="00CE153D"/>
    <w:rsid w:val="00CE1B95"/>
    <w:rsid w:val="00CE3072"/>
    <w:rsid w:val="00CE541B"/>
    <w:rsid w:val="00CE7067"/>
    <w:rsid w:val="00CE7824"/>
    <w:rsid w:val="00CE7A86"/>
    <w:rsid w:val="00CF0C5D"/>
    <w:rsid w:val="00CF3B93"/>
    <w:rsid w:val="00CF3E62"/>
    <w:rsid w:val="00CF423C"/>
    <w:rsid w:val="00CF4B3F"/>
    <w:rsid w:val="00CF5704"/>
    <w:rsid w:val="00CF632A"/>
    <w:rsid w:val="00CF73E4"/>
    <w:rsid w:val="00D01BCE"/>
    <w:rsid w:val="00D029B7"/>
    <w:rsid w:val="00D02FE1"/>
    <w:rsid w:val="00D05936"/>
    <w:rsid w:val="00D05F44"/>
    <w:rsid w:val="00D0702E"/>
    <w:rsid w:val="00D07389"/>
    <w:rsid w:val="00D07611"/>
    <w:rsid w:val="00D1026C"/>
    <w:rsid w:val="00D115CD"/>
    <w:rsid w:val="00D14344"/>
    <w:rsid w:val="00D14724"/>
    <w:rsid w:val="00D16CD0"/>
    <w:rsid w:val="00D1764D"/>
    <w:rsid w:val="00D17BB4"/>
    <w:rsid w:val="00D21C3A"/>
    <w:rsid w:val="00D22204"/>
    <w:rsid w:val="00D222BB"/>
    <w:rsid w:val="00D22482"/>
    <w:rsid w:val="00D236A0"/>
    <w:rsid w:val="00D23BC1"/>
    <w:rsid w:val="00D23CF5"/>
    <w:rsid w:val="00D25C51"/>
    <w:rsid w:val="00D26B15"/>
    <w:rsid w:val="00D26E01"/>
    <w:rsid w:val="00D32F28"/>
    <w:rsid w:val="00D36AA6"/>
    <w:rsid w:val="00D4050A"/>
    <w:rsid w:val="00D40687"/>
    <w:rsid w:val="00D40811"/>
    <w:rsid w:val="00D429F5"/>
    <w:rsid w:val="00D43202"/>
    <w:rsid w:val="00D4339E"/>
    <w:rsid w:val="00D43473"/>
    <w:rsid w:val="00D44E57"/>
    <w:rsid w:val="00D45F97"/>
    <w:rsid w:val="00D464C5"/>
    <w:rsid w:val="00D50627"/>
    <w:rsid w:val="00D52BCA"/>
    <w:rsid w:val="00D53F69"/>
    <w:rsid w:val="00D54139"/>
    <w:rsid w:val="00D541AB"/>
    <w:rsid w:val="00D55216"/>
    <w:rsid w:val="00D60CCD"/>
    <w:rsid w:val="00D615D8"/>
    <w:rsid w:val="00D624F4"/>
    <w:rsid w:val="00D6460F"/>
    <w:rsid w:val="00D64616"/>
    <w:rsid w:val="00D647EA"/>
    <w:rsid w:val="00D65BC6"/>
    <w:rsid w:val="00D6688E"/>
    <w:rsid w:val="00D66C70"/>
    <w:rsid w:val="00D70AA8"/>
    <w:rsid w:val="00D70C72"/>
    <w:rsid w:val="00D72075"/>
    <w:rsid w:val="00D7219F"/>
    <w:rsid w:val="00D72802"/>
    <w:rsid w:val="00D72C30"/>
    <w:rsid w:val="00D73428"/>
    <w:rsid w:val="00D74DAE"/>
    <w:rsid w:val="00D75DBC"/>
    <w:rsid w:val="00D76479"/>
    <w:rsid w:val="00D76698"/>
    <w:rsid w:val="00D774A0"/>
    <w:rsid w:val="00D7775F"/>
    <w:rsid w:val="00D801AD"/>
    <w:rsid w:val="00D8168D"/>
    <w:rsid w:val="00D8179C"/>
    <w:rsid w:val="00D82B78"/>
    <w:rsid w:val="00D830B2"/>
    <w:rsid w:val="00D840EB"/>
    <w:rsid w:val="00D85816"/>
    <w:rsid w:val="00D87760"/>
    <w:rsid w:val="00D9163F"/>
    <w:rsid w:val="00D91CF6"/>
    <w:rsid w:val="00D9218B"/>
    <w:rsid w:val="00D9258E"/>
    <w:rsid w:val="00D931FF"/>
    <w:rsid w:val="00D935E3"/>
    <w:rsid w:val="00D96ED7"/>
    <w:rsid w:val="00D972B9"/>
    <w:rsid w:val="00DA036D"/>
    <w:rsid w:val="00DA06D6"/>
    <w:rsid w:val="00DA1F9F"/>
    <w:rsid w:val="00DA233F"/>
    <w:rsid w:val="00DA35E1"/>
    <w:rsid w:val="00DA40F1"/>
    <w:rsid w:val="00DA5038"/>
    <w:rsid w:val="00DA56BD"/>
    <w:rsid w:val="00DA6A0F"/>
    <w:rsid w:val="00DA70F8"/>
    <w:rsid w:val="00DA76B1"/>
    <w:rsid w:val="00DA7CFC"/>
    <w:rsid w:val="00DA7E7E"/>
    <w:rsid w:val="00DB051C"/>
    <w:rsid w:val="00DB0648"/>
    <w:rsid w:val="00DB092C"/>
    <w:rsid w:val="00DB12E9"/>
    <w:rsid w:val="00DB2193"/>
    <w:rsid w:val="00DB3A3F"/>
    <w:rsid w:val="00DB7133"/>
    <w:rsid w:val="00DC07E5"/>
    <w:rsid w:val="00DC108B"/>
    <w:rsid w:val="00DC1CC7"/>
    <w:rsid w:val="00DC2C08"/>
    <w:rsid w:val="00DC3E39"/>
    <w:rsid w:val="00DC48CE"/>
    <w:rsid w:val="00DC4A7D"/>
    <w:rsid w:val="00DC5163"/>
    <w:rsid w:val="00DC5C34"/>
    <w:rsid w:val="00DC5F76"/>
    <w:rsid w:val="00DC7CD5"/>
    <w:rsid w:val="00DD1A08"/>
    <w:rsid w:val="00DD1D45"/>
    <w:rsid w:val="00DD3430"/>
    <w:rsid w:val="00DD45F2"/>
    <w:rsid w:val="00DD4780"/>
    <w:rsid w:val="00DD75EF"/>
    <w:rsid w:val="00DE1768"/>
    <w:rsid w:val="00DE35F5"/>
    <w:rsid w:val="00DE51B9"/>
    <w:rsid w:val="00DE52A6"/>
    <w:rsid w:val="00DE571A"/>
    <w:rsid w:val="00DE7978"/>
    <w:rsid w:val="00DF0654"/>
    <w:rsid w:val="00DF08C9"/>
    <w:rsid w:val="00DF2C10"/>
    <w:rsid w:val="00DF2CBE"/>
    <w:rsid w:val="00DF3222"/>
    <w:rsid w:val="00DF5656"/>
    <w:rsid w:val="00DF6E22"/>
    <w:rsid w:val="00DF776F"/>
    <w:rsid w:val="00E01165"/>
    <w:rsid w:val="00E03952"/>
    <w:rsid w:val="00E03E0A"/>
    <w:rsid w:val="00E041B9"/>
    <w:rsid w:val="00E0528A"/>
    <w:rsid w:val="00E0661E"/>
    <w:rsid w:val="00E06AFD"/>
    <w:rsid w:val="00E0744D"/>
    <w:rsid w:val="00E114EA"/>
    <w:rsid w:val="00E11850"/>
    <w:rsid w:val="00E12404"/>
    <w:rsid w:val="00E15172"/>
    <w:rsid w:val="00E163BD"/>
    <w:rsid w:val="00E1718E"/>
    <w:rsid w:val="00E17636"/>
    <w:rsid w:val="00E20019"/>
    <w:rsid w:val="00E20A90"/>
    <w:rsid w:val="00E21189"/>
    <w:rsid w:val="00E21B06"/>
    <w:rsid w:val="00E225A6"/>
    <w:rsid w:val="00E22A8D"/>
    <w:rsid w:val="00E236DD"/>
    <w:rsid w:val="00E24B28"/>
    <w:rsid w:val="00E25382"/>
    <w:rsid w:val="00E270FC"/>
    <w:rsid w:val="00E279F0"/>
    <w:rsid w:val="00E339FD"/>
    <w:rsid w:val="00E33C18"/>
    <w:rsid w:val="00E35495"/>
    <w:rsid w:val="00E36671"/>
    <w:rsid w:val="00E37560"/>
    <w:rsid w:val="00E40D03"/>
    <w:rsid w:val="00E4200B"/>
    <w:rsid w:val="00E4353E"/>
    <w:rsid w:val="00E43B77"/>
    <w:rsid w:val="00E4566D"/>
    <w:rsid w:val="00E471D3"/>
    <w:rsid w:val="00E53B8F"/>
    <w:rsid w:val="00E56A28"/>
    <w:rsid w:val="00E57463"/>
    <w:rsid w:val="00E57E1C"/>
    <w:rsid w:val="00E60FC1"/>
    <w:rsid w:val="00E612B3"/>
    <w:rsid w:val="00E6274D"/>
    <w:rsid w:val="00E62E42"/>
    <w:rsid w:val="00E63B08"/>
    <w:rsid w:val="00E641F3"/>
    <w:rsid w:val="00E64B61"/>
    <w:rsid w:val="00E717A9"/>
    <w:rsid w:val="00E71F6F"/>
    <w:rsid w:val="00E7202C"/>
    <w:rsid w:val="00E7287C"/>
    <w:rsid w:val="00E73128"/>
    <w:rsid w:val="00E736B8"/>
    <w:rsid w:val="00E758B0"/>
    <w:rsid w:val="00E805DD"/>
    <w:rsid w:val="00E837E7"/>
    <w:rsid w:val="00E84BE4"/>
    <w:rsid w:val="00E84D13"/>
    <w:rsid w:val="00E861B1"/>
    <w:rsid w:val="00E87813"/>
    <w:rsid w:val="00E87AB1"/>
    <w:rsid w:val="00E90540"/>
    <w:rsid w:val="00E918E3"/>
    <w:rsid w:val="00E91A7F"/>
    <w:rsid w:val="00E923B8"/>
    <w:rsid w:val="00E9335E"/>
    <w:rsid w:val="00EA0561"/>
    <w:rsid w:val="00EA0E36"/>
    <w:rsid w:val="00EA1A4D"/>
    <w:rsid w:val="00EA2287"/>
    <w:rsid w:val="00EA28D6"/>
    <w:rsid w:val="00EA3350"/>
    <w:rsid w:val="00EA3C4C"/>
    <w:rsid w:val="00EA3F6C"/>
    <w:rsid w:val="00EA6BBA"/>
    <w:rsid w:val="00EA7BCA"/>
    <w:rsid w:val="00EB17F3"/>
    <w:rsid w:val="00EB354C"/>
    <w:rsid w:val="00EB406F"/>
    <w:rsid w:val="00EB6574"/>
    <w:rsid w:val="00EB698F"/>
    <w:rsid w:val="00EB70FB"/>
    <w:rsid w:val="00EB7633"/>
    <w:rsid w:val="00EC2F1C"/>
    <w:rsid w:val="00EC43B4"/>
    <w:rsid w:val="00EC44C2"/>
    <w:rsid w:val="00EC4C9A"/>
    <w:rsid w:val="00EC59D2"/>
    <w:rsid w:val="00EC6184"/>
    <w:rsid w:val="00EC67E5"/>
    <w:rsid w:val="00EC6F0E"/>
    <w:rsid w:val="00ED01E3"/>
    <w:rsid w:val="00ED03C3"/>
    <w:rsid w:val="00ED1AC4"/>
    <w:rsid w:val="00ED1E50"/>
    <w:rsid w:val="00ED1EFA"/>
    <w:rsid w:val="00ED1F4E"/>
    <w:rsid w:val="00ED6EDF"/>
    <w:rsid w:val="00ED711B"/>
    <w:rsid w:val="00ED7F02"/>
    <w:rsid w:val="00EE1EF5"/>
    <w:rsid w:val="00EE2EC3"/>
    <w:rsid w:val="00EE46B5"/>
    <w:rsid w:val="00EE4D80"/>
    <w:rsid w:val="00EE5890"/>
    <w:rsid w:val="00EE5E59"/>
    <w:rsid w:val="00EE721F"/>
    <w:rsid w:val="00EF26F6"/>
    <w:rsid w:val="00EF2D78"/>
    <w:rsid w:val="00EF31AA"/>
    <w:rsid w:val="00F011CB"/>
    <w:rsid w:val="00F012E9"/>
    <w:rsid w:val="00F0192D"/>
    <w:rsid w:val="00F02253"/>
    <w:rsid w:val="00F02CEE"/>
    <w:rsid w:val="00F03486"/>
    <w:rsid w:val="00F044FA"/>
    <w:rsid w:val="00F04E65"/>
    <w:rsid w:val="00F05ECB"/>
    <w:rsid w:val="00F07BB2"/>
    <w:rsid w:val="00F1167B"/>
    <w:rsid w:val="00F12D7B"/>
    <w:rsid w:val="00F139B5"/>
    <w:rsid w:val="00F15237"/>
    <w:rsid w:val="00F16048"/>
    <w:rsid w:val="00F16095"/>
    <w:rsid w:val="00F164FB"/>
    <w:rsid w:val="00F1770C"/>
    <w:rsid w:val="00F17995"/>
    <w:rsid w:val="00F17DA0"/>
    <w:rsid w:val="00F206A9"/>
    <w:rsid w:val="00F20B7F"/>
    <w:rsid w:val="00F21983"/>
    <w:rsid w:val="00F245DF"/>
    <w:rsid w:val="00F25A1B"/>
    <w:rsid w:val="00F26432"/>
    <w:rsid w:val="00F26AE4"/>
    <w:rsid w:val="00F26DEF"/>
    <w:rsid w:val="00F2746B"/>
    <w:rsid w:val="00F332C6"/>
    <w:rsid w:val="00F3339F"/>
    <w:rsid w:val="00F3347F"/>
    <w:rsid w:val="00F36262"/>
    <w:rsid w:val="00F36410"/>
    <w:rsid w:val="00F3690C"/>
    <w:rsid w:val="00F370F9"/>
    <w:rsid w:val="00F4340A"/>
    <w:rsid w:val="00F434EB"/>
    <w:rsid w:val="00F4435E"/>
    <w:rsid w:val="00F45AEE"/>
    <w:rsid w:val="00F46241"/>
    <w:rsid w:val="00F46DCD"/>
    <w:rsid w:val="00F47044"/>
    <w:rsid w:val="00F506E5"/>
    <w:rsid w:val="00F536CF"/>
    <w:rsid w:val="00F54E01"/>
    <w:rsid w:val="00F5557A"/>
    <w:rsid w:val="00F55B89"/>
    <w:rsid w:val="00F61574"/>
    <w:rsid w:val="00F619BF"/>
    <w:rsid w:val="00F63D4D"/>
    <w:rsid w:val="00F63F5A"/>
    <w:rsid w:val="00F64699"/>
    <w:rsid w:val="00F65901"/>
    <w:rsid w:val="00F66DBB"/>
    <w:rsid w:val="00F737A6"/>
    <w:rsid w:val="00F757B4"/>
    <w:rsid w:val="00F76135"/>
    <w:rsid w:val="00F77540"/>
    <w:rsid w:val="00F80005"/>
    <w:rsid w:val="00F827D7"/>
    <w:rsid w:val="00F8331E"/>
    <w:rsid w:val="00F84805"/>
    <w:rsid w:val="00F8621E"/>
    <w:rsid w:val="00F86FF2"/>
    <w:rsid w:val="00F87DB1"/>
    <w:rsid w:val="00F909C2"/>
    <w:rsid w:val="00F91626"/>
    <w:rsid w:val="00F91F94"/>
    <w:rsid w:val="00F92D0D"/>
    <w:rsid w:val="00F935CA"/>
    <w:rsid w:val="00F95BE2"/>
    <w:rsid w:val="00FA0657"/>
    <w:rsid w:val="00FA0F19"/>
    <w:rsid w:val="00FA2109"/>
    <w:rsid w:val="00FA300C"/>
    <w:rsid w:val="00FA30A9"/>
    <w:rsid w:val="00FA3800"/>
    <w:rsid w:val="00FA3F60"/>
    <w:rsid w:val="00FA51B4"/>
    <w:rsid w:val="00FA5C67"/>
    <w:rsid w:val="00FA6AE8"/>
    <w:rsid w:val="00FA6D89"/>
    <w:rsid w:val="00FA7CC5"/>
    <w:rsid w:val="00FB35E6"/>
    <w:rsid w:val="00FB3BDD"/>
    <w:rsid w:val="00FB570B"/>
    <w:rsid w:val="00FB6EE3"/>
    <w:rsid w:val="00FC0043"/>
    <w:rsid w:val="00FC0D11"/>
    <w:rsid w:val="00FC155D"/>
    <w:rsid w:val="00FC1DED"/>
    <w:rsid w:val="00FC3841"/>
    <w:rsid w:val="00FC39D1"/>
    <w:rsid w:val="00FC3E0B"/>
    <w:rsid w:val="00FC3FF3"/>
    <w:rsid w:val="00FC4AC6"/>
    <w:rsid w:val="00FC4EF6"/>
    <w:rsid w:val="00FC61F2"/>
    <w:rsid w:val="00FD06D4"/>
    <w:rsid w:val="00FD310B"/>
    <w:rsid w:val="00FD5684"/>
    <w:rsid w:val="00FD5D29"/>
    <w:rsid w:val="00FD7C2D"/>
    <w:rsid w:val="00FE495E"/>
    <w:rsid w:val="00FE4EFC"/>
    <w:rsid w:val="00FE74B0"/>
    <w:rsid w:val="00FF1DB4"/>
    <w:rsid w:val="00FF4A9F"/>
    <w:rsid w:val="00FF4F1E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link w:val="10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uiPriority w:val="59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Strong"/>
    <w:basedOn w:val="a0"/>
    <w:qFormat/>
    <w:rsid w:val="00BE36FA"/>
    <w:rPr>
      <w:b/>
      <w:bCs/>
    </w:rPr>
  </w:style>
  <w:style w:type="character" w:customStyle="1" w:styleId="af4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5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  <w:style w:type="paragraph" w:styleId="af6">
    <w:name w:val="No Spacing"/>
    <w:uiPriority w:val="1"/>
    <w:qFormat/>
    <w:rsid w:val="001C4363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C82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Название1"/>
    <w:basedOn w:val="a"/>
    <w:rsid w:val="00246A4E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link w:val="10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uiPriority w:val="59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Strong"/>
    <w:basedOn w:val="a0"/>
    <w:qFormat/>
    <w:rsid w:val="00BE36FA"/>
    <w:rPr>
      <w:b/>
      <w:bCs/>
    </w:rPr>
  </w:style>
  <w:style w:type="character" w:customStyle="1" w:styleId="af4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5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  <w:style w:type="paragraph" w:styleId="af6">
    <w:name w:val="No Spacing"/>
    <w:uiPriority w:val="1"/>
    <w:qFormat/>
    <w:rsid w:val="001C4363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C82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Название1"/>
    <w:basedOn w:val="a"/>
    <w:rsid w:val="00246A4E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AAF13F7C0D795A93C0D5691A4E545C7C49F47B9D032D7082AA6B3AFA83F380A67E04D005E32227185A58830B40E33C824CD818BEE04469Z0s3J" TargetMode="External"/><Relationship Id="rId18" Type="http://schemas.openxmlformats.org/officeDocument/2006/relationships/hyperlink" Target="consultantplus://offline/ref=4DAAF13F7C0D795A93C0D5691A4E545C7C49F47B9D032D7082AA6B3AFA83F380A67E04D005E42626175A58830B40E33C824CD818BEE04469Z0s3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AAF13F7C0D795A93C0D5691A4E545C7C49F47B9D032D7082AA6B3AFA83F380A67E04D005E32226115A58830B40E33C824CD818BEE04469Z0s3J" TargetMode="External"/><Relationship Id="rId17" Type="http://schemas.openxmlformats.org/officeDocument/2006/relationships/hyperlink" Target="consultantplus://offline/ref=4DAAF13F7C0D795A93C0D5691A4E545C7C49F47B9D032D7082AA6B3AFA83F380A67E04D005E32323185A58830B40E33C824CD818BEE04469Z0s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AF13F7C0D795A93C0D5691A4E545C7C49F47B9D032D7082AA6B3AFA83F380A67E04D005E3222F175A58830B40E33C824CD818BEE04469Z0s3J" TargetMode="External"/><Relationship Id="rId20" Type="http://schemas.openxmlformats.org/officeDocument/2006/relationships/hyperlink" Target="consultantplus://offline/ref=BC817000AFDF0B15702ED2EF02CAA96CA342B353C1370BB05B7844726D75C0566F5A238645C6E22FBEEEA75663516974C76F54A1665EE9614D35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AF13F7C0D795A93C0D5691A4E545C7C49F47B9D032D7082AA6B3AFA83F380A67E04D005E32027125A58830B40E33C824CD818BEE04469Z0s3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AAF13F7C0D795A93C0D5691A4E545C7C49F47B9D032D7082AA6B3AFA83F380A67E04D005E32223125A58830B40E33C824CD818BEE04469Z0s3J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so.shegarka@gmail.com" TargetMode="External"/><Relationship Id="rId19" Type="http://schemas.openxmlformats.org/officeDocument/2006/relationships/hyperlink" Target="consultantplus://offline/ref=4DAAF13F7C0D795A93C0D5691A4E545C7C49F47B9D032D7082AA6B3AFA83F380A67E04D005E3292F175A58830B40E33C824CD818BEE04469Z0s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DAAF13F7C0D795A93C0D5691A4E545C7C49F47B9D032D7082AA6B3AFA83F380A67E04D005E32225165A58830B40E33C824CD818BEE04469Z0s3J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7739-236B-46DA-988A-A8641A89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9853</TotalTime>
  <Pages>10</Pages>
  <Words>4444</Words>
  <Characters>25333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>MoBIL GROUP</Company>
  <LinksUpToDate>false</LinksUpToDate>
  <CharactersWithSpaces>29718</CharactersWithSpaces>
  <SharedDoc>false</SharedDoc>
  <HLinks>
    <vt:vector size="6" baseType="variant"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mailto:kso.shegarka@gmail.com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subject/>
  <dc:creator>Shishko</dc:creator>
  <cp:keywords/>
  <dc:description/>
  <cp:lastModifiedBy>Евгения</cp:lastModifiedBy>
  <cp:revision>12</cp:revision>
  <cp:lastPrinted>2023-05-16T10:13:00Z</cp:lastPrinted>
  <dcterms:created xsi:type="dcterms:W3CDTF">2014-03-25T02:56:00Z</dcterms:created>
  <dcterms:modified xsi:type="dcterms:W3CDTF">2023-05-16T11:41:00Z</dcterms:modified>
</cp:coreProperties>
</file>