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6E" w:rsidRPr="002C229E" w:rsidRDefault="00F56C6E" w:rsidP="00F86EC8">
      <w:pPr>
        <w:pStyle w:val="af"/>
        <w:tabs>
          <w:tab w:val="left" w:pos="180"/>
        </w:tabs>
        <w:spacing w:after="0"/>
      </w:pPr>
      <w:r w:rsidRPr="002C229E">
        <w:rPr>
          <w:noProof/>
        </w:rPr>
        <w:drawing>
          <wp:inline distT="0" distB="0" distL="0" distR="0" wp14:anchorId="2E93F5B4" wp14:editId="7D45CA7C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C6E" w:rsidRPr="002C229E" w:rsidRDefault="00F56C6E" w:rsidP="00F86EC8">
      <w:pPr>
        <w:pStyle w:val="11"/>
        <w:rPr>
          <w:szCs w:val="28"/>
        </w:rPr>
      </w:pPr>
      <w:r w:rsidRPr="002C229E">
        <w:rPr>
          <w:szCs w:val="28"/>
        </w:rPr>
        <w:t>КОНТРОЛЬНО-СЧЕТНЫЙ ОРГАН ШЕГАРСКОГО РАЙОНА</w:t>
      </w:r>
    </w:p>
    <w:p w:rsidR="00F56C6E" w:rsidRPr="002C229E" w:rsidRDefault="00F56C6E" w:rsidP="00F86EC8">
      <w:pPr>
        <w:pStyle w:val="11"/>
        <w:rPr>
          <w:b w:val="0"/>
          <w:sz w:val="26"/>
          <w:szCs w:val="26"/>
        </w:rPr>
      </w:pPr>
      <w:r w:rsidRPr="002C229E">
        <w:rPr>
          <w:b w:val="0"/>
          <w:sz w:val="26"/>
          <w:szCs w:val="26"/>
        </w:rPr>
        <w:t>ТОМСКОЙ ОБЛАСТИ</w:t>
      </w:r>
    </w:p>
    <w:p w:rsidR="00F56C6E" w:rsidRPr="002C229E" w:rsidRDefault="00F56C6E" w:rsidP="00F86EC8">
      <w:pPr>
        <w:jc w:val="center"/>
        <w:rPr>
          <w:sz w:val="16"/>
          <w:szCs w:val="16"/>
        </w:rPr>
      </w:pPr>
      <w:r w:rsidRPr="002C229E">
        <w:rPr>
          <w:sz w:val="16"/>
          <w:szCs w:val="16"/>
        </w:rPr>
        <w:t xml:space="preserve">Калинина ул., д. 51, с. Мельниково, 636130, тел. 8(38247) 2-30-85, </w:t>
      </w:r>
      <w:proofErr w:type="gramStart"/>
      <w:r w:rsidRPr="002C229E">
        <w:rPr>
          <w:sz w:val="16"/>
          <w:szCs w:val="16"/>
        </w:rPr>
        <w:t>е</w:t>
      </w:r>
      <w:proofErr w:type="gramEnd"/>
      <w:r w:rsidRPr="002C229E">
        <w:rPr>
          <w:sz w:val="16"/>
          <w:szCs w:val="16"/>
        </w:rPr>
        <w:t>-</w:t>
      </w:r>
      <w:r w:rsidRPr="002C229E">
        <w:rPr>
          <w:sz w:val="16"/>
          <w:szCs w:val="16"/>
          <w:lang w:val="en-US"/>
        </w:rPr>
        <w:t>mail</w:t>
      </w:r>
      <w:r w:rsidRPr="002C229E">
        <w:rPr>
          <w:sz w:val="16"/>
          <w:szCs w:val="16"/>
        </w:rPr>
        <w:t xml:space="preserve">: </w:t>
      </w:r>
      <w:hyperlink r:id="rId10" w:history="1">
        <w:r w:rsidRPr="002C229E">
          <w:rPr>
            <w:rStyle w:val="af0"/>
            <w:sz w:val="16"/>
            <w:szCs w:val="16"/>
            <w:lang w:val="en-US"/>
          </w:rPr>
          <w:t>kso</w:t>
        </w:r>
        <w:r w:rsidRPr="002C229E">
          <w:rPr>
            <w:rStyle w:val="af0"/>
            <w:sz w:val="16"/>
            <w:szCs w:val="16"/>
          </w:rPr>
          <w:t>.</w:t>
        </w:r>
        <w:r w:rsidRPr="002C229E">
          <w:rPr>
            <w:rStyle w:val="af0"/>
            <w:sz w:val="16"/>
            <w:szCs w:val="16"/>
            <w:lang w:val="en-US"/>
          </w:rPr>
          <w:t>shegarka</w:t>
        </w:r>
        <w:r w:rsidRPr="002C229E">
          <w:rPr>
            <w:rStyle w:val="af0"/>
            <w:sz w:val="16"/>
            <w:szCs w:val="16"/>
          </w:rPr>
          <w:t>@</w:t>
        </w:r>
        <w:r w:rsidRPr="002C229E">
          <w:rPr>
            <w:rStyle w:val="af0"/>
            <w:sz w:val="16"/>
            <w:szCs w:val="16"/>
            <w:lang w:val="en-US"/>
          </w:rPr>
          <w:t>gmail</w:t>
        </w:r>
        <w:r w:rsidRPr="002C229E">
          <w:rPr>
            <w:rStyle w:val="af0"/>
            <w:sz w:val="16"/>
            <w:szCs w:val="16"/>
          </w:rPr>
          <w:t>.</w:t>
        </w:r>
        <w:r w:rsidRPr="002C229E">
          <w:rPr>
            <w:rStyle w:val="af0"/>
            <w:sz w:val="16"/>
            <w:szCs w:val="16"/>
            <w:lang w:val="en-US"/>
          </w:rPr>
          <w:t>com</w:t>
        </w:r>
      </w:hyperlink>
    </w:p>
    <w:p w:rsidR="00F20B7F" w:rsidRPr="002C229E" w:rsidRDefault="00F20B7F" w:rsidP="00F86EC8">
      <w:pPr>
        <w:pStyle w:val="a7"/>
        <w:spacing w:after="0"/>
        <w:ind w:firstLine="709"/>
        <w:jc w:val="center"/>
        <w:rPr>
          <w:b/>
          <w:sz w:val="27"/>
          <w:szCs w:val="27"/>
        </w:rPr>
      </w:pPr>
    </w:p>
    <w:p w:rsidR="00F56C6E" w:rsidRPr="002C229E" w:rsidRDefault="00F56C6E" w:rsidP="00F86EC8">
      <w:pPr>
        <w:pStyle w:val="a7"/>
        <w:spacing w:after="0"/>
        <w:ind w:firstLine="709"/>
        <w:jc w:val="center"/>
        <w:rPr>
          <w:b/>
          <w:sz w:val="27"/>
          <w:szCs w:val="27"/>
        </w:rPr>
      </w:pPr>
    </w:p>
    <w:p w:rsidR="00F20B7F" w:rsidRPr="002C229E" w:rsidRDefault="00F20B7F" w:rsidP="00F86EC8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2C229E">
        <w:rPr>
          <w:b/>
          <w:sz w:val="26"/>
          <w:szCs w:val="26"/>
        </w:rPr>
        <w:t>ЗАКЛЮЧЕНИЕ</w:t>
      </w:r>
    </w:p>
    <w:p w:rsidR="00F130FA" w:rsidRPr="002C229E" w:rsidRDefault="00F130FA" w:rsidP="00F86EC8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2C229E">
        <w:rPr>
          <w:b/>
          <w:sz w:val="26"/>
          <w:szCs w:val="26"/>
        </w:rPr>
        <w:t>по результатам проведения внешней проверки</w:t>
      </w:r>
    </w:p>
    <w:p w:rsidR="00932767" w:rsidRPr="002C229E" w:rsidRDefault="00F130FA" w:rsidP="00F86EC8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2C229E">
        <w:rPr>
          <w:b/>
          <w:sz w:val="26"/>
          <w:szCs w:val="26"/>
        </w:rPr>
        <w:t xml:space="preserve">годового отчета об исполнении бюджета муниципального образования </w:t>
      </w:r>
      <w:r w:rsidR="00932767" w:rsidRPr="002C229E">
        <w:rPr>
          <w:b/>
          <w:sz w:val="26"/>
          <w:szCs w:val="26"/>
        </w:rPr>
        <w:t>«</w:t>
      </w:r>
      <w:proofErr w:type="spellStart"/>
      <w:r w:rsidR="00932767" w:rsidRPr="002C229E">
        <w:rPr>
          <w:b/>
          <w:sz w:val="26"/>
          <w:szCs w:val="26"/>
        </w:rPr>
        <w:t>Побединское</w:t>
      </w:r>
      <w:proofErr w:type="spellEnd"/>
      <w:r w:rsidR="00932767" w:rsidRPr="002C229E">
        <w:rPr>
          <w:b/>
          <w:sz w:val="26"/>
          <w:szCs w:val="26"/>
        </w:rPr>
        <w:t xml:space="preserve"> сельское поселение»</w:t>
      </w:r>
    </w:p>
    <w:p w:rsidR="00F20B7F" w:rsidRPr="002C229E" w:rsidRDefault="00F20B7F" w:rsidP="00F86EC8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2C229E">
        <w:rPr>
          <w:b/>
          <w:sz w:val="26"/>
          <w:szCs w:val="26"/>
        </w:rPr>
        <w:t>за</w:t>
      </w:r>
      <w:r w:rsidR="00337F6F" w:rsidRPr="002C229E">
        <w:rPr>
          <w:b/>
          <w:sz w:val="26"/>
          <w:szCs w:val="26"/>
        </w:rPr>
        <w:t xml:space="preserve"> </w:t>
      </w:r>
      <w:r w:rsidRPr="002C229E">
        <w:rPr>
          <w:b/>
          <w:sz w:val="26"/>
          <w:szCs w:val="26"/>
        </w:rPr>
        <w:t>20</w:t>
      </w:r>
      <w:r w:rsidR="00F130FA" w:rsidRPr="002C229E">
        <w:rPr>
          <w:b/>
          <w:sz w:val="26"/>
          <w:szCs w:val="26"/>
        </w:rPr>
        <w:t>2</w:t>
      </w:r>
      <w:r w:rsidR="007F0448" w:rsidRPr="002C229E">
        <w:rPr>
          <w:b/>
          <w:sz w:val="26"/>
          <w:szCs w:val="26"/>
        </w:rPr>
        <w:t>3</w:t>
      </w:r>
      <w:r w:rsidRPr="002C229E">
        <w:rPr>
          <w:b/>
          <w:sz w:val="26"/>
          <w:szCs w:val="26"/>
        </w:rPr>
        <w:t xml:space="preserve"> год</w:t>
      </w:r>
    </w:p>
    <w:p w:rsidR="00DB7133" w:rsidRPr="002C229E" w:rsidRDefault="00DB7133" w:rsidP="00F86EC8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7317F0" w:rsidRPr="002C229E" w:rsidRDefault="007317F0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с. Мельниково</w:t>
      </w:r>
      <w:r w:rsidR="00D16415" w:rsidRPr="002C229E">
        <w:rPr>
          <w:sz w:val="26"/>
          <w:szCs w:val="26"/>
        </w:rPr>
        <w:t xml:space="preserve">                                </w:t>
      </w:r>
      <w:r w:rsidR="00253718" w:rsidRPr="002C229E">
        <w:rPr>
          <w:sz w:val="26"/>
          <w:szCs w:val="26"/>
        </w:rPr>
        <w:t xml:space="preserve">    </w:t>
      </w:r>
      <w:r w:rsidR="00D16415" w:rsidRPr="002C229E">
        <w:rPr>
          <w:sz w:val="26"/>
          <w:szCs w:val="26"/>
        </w:rPr>
        <w:t xml:space="preserve">               </w:t>
      </w:r>
      <w:r w:rsidRPr="002C229E">
        <w:rPr>
          <w:sz w:val="26"/>
          <w:szCs w:val="26"/>
        </w:rPr>
        <w:tab/>
      </w:r>
      <w:r w:rsidR="007F0448" w:rsidRPr="002C229E">
        <w:rPr>
          <w:sz w:val="26"/>
          <w:szCs w:val="26"/>
        </w:rPr>
        <w:t xml:space="preserve">           </w:t>
      </w:r>
      <w:r w:rsidRPr="002C229E">
        <w:rPr>
          <w:sz w:val="26"/>
          <w:szCs w:val="26"/>
        </w:rPr>
        <w:tab/>
      </w:r>
      <w:r w:rsidR="00985CF2">
        <w:rPr>
          <w:sz w:val="26"/>
          <w:szCs w:val="26"/>
        </w:rPr>
        <w:t>16</w:t>
      </w:r>
      <w:r w:rsidRPr="002C229E">
        <w:rPr>
          <w:sz w:val="26"/>
          <w:szCs w:val="26"/>
        </w:rPr>
        <w:t xml:space="preserve"> </w:t>
      </w:r>
      <w:r w:rsidR="007F0448" w:rsidRPr="002C229E">
        <w:rPr>
          <w:sz w:val="26"/>
          <w:szCs w:val="26"/>
        </w:rPr>
        <w:t>апреля</w:t>
      </w:r>
      <w:r w:rsidRPr="002C229E">
        <w:rPr>
          <w:sz w:val="26"/>
          <w:szCs w:val="26"/>
        </w:rPr>
        <w:t xml:space="preserve"> 202</w:t>
      </w:r>
      <w:r w:rsidR="007F0448" w:rsidRPr="002C229E">
        <w:rPr>
          <w:sz w:val="26"/>
          <w:szCs w:val="26"/>
        </w:rPr>
        <w:t>4</w:t>
      </w:r>
      <w:r w:rsidRPr="002C229E">
        <w:rPr>
          <w:sz w:val="26"/>
          <w:szCs w:val="26"/>
        </w:rPr>
        <w:t xml:space="preserve"> г.</w:t>
      </w:r>
    </w:p>
    <w:p w:rsidR="00DB7133" w:rsidRPr="002C229E" w:rsidRDefault="00DB7133" w:rsidP="00F86EC8">
      <w:pPr>
        <w:pStyle w:val="a7"/>
        <w:spacing w:after="0"/>
        <w:ind w:firstLine="709"/>
        <w:jc w:val="both"/>
        <w:rPr>
          <w:sz w:val="27"/>
          <w:szCs w:val="27"/>
        </w:rPr>
      </w:pPr>
      <w:r w:rsidRPr="002C229E">
        <w:rPr>
          <w:sz w:val="27"/>
          <w:szCs w:val="27"/>
        </w:rPr>
        <w:tab/>
      </w:r>
      <w:r w:rsidRPr="002C229E">
        <w:rPr>
          <w:sz w:val="27"/>
          <w:szCs w:val="27"/>
        </w:rPr>
        <w:tab/>
      </w:r>
      <w:r w:rsidRPr="002C229E">
        <w:rPr>
          <w:sz w:val="27"/>
          <w:szCs w:val="27"/>
        </w:rPr>
        <w:tab/>
      </w:r>
      <w:r w:rsidRPr="002C229E">
        <w:rPr>
          <w:sz w:val="27"/>
          <w:szCs w:val="27"/>
        </w:rPr>
        <w:tab/>
      </w:r>
      <w:r w:rsidRPr="002C229E">
        <w:rPr>
          <w:sz w:val="27"/>
          <w:szCs w:val="27"/>
        </w:rPr>
        <w:tab/>
      </w:r>
      <w:r w:rsidRPr="002C229E">
        <w:rPr>
          <w:sz w:val="27"/>
          <w:szCs w:val="27"/>
        </w:rPr>
        <w:tab/>
      </w:r>
      <w:r w:rsidRPr="002C229E">
        <w:rPr>
          <w:sz w:val="27"/>
          <w:szCs w:val="27"/>
        </w:rPr>
        <w:tab/>
      </w:r>
    </w:p>
    <w:p w:rsidR="00F87DB1" w:rsidRPr="002C229E" w:rsidRDefault="00F87DB1" w:rsidP="00F86EC8">
      <w:pPr>
        <w:pStyle w:val="a7"/>
        <w:spacing w:after="0"/>
        <w:ind w:firstLine="709"/>
        <w:rPr>
          <w:b/>
          <w:sz w:val="26"/>
          <w:szCs w:val="26"/>
        </w:rPr>
      </w:pPr>
      <w:r w:rsidRPr="002C229E">
        <w:rPr>
          <w:b/>
          <w:sz w:val="26"/>
          <w:szCs w:val="26"/>
        </w:rPr>
        <w:t>Основание для проведения внешней проверки и подготовки заключения</w:t>
      </w:r>
    </w:p>
    <w:p w:rsidR="009360F6" w:rsidRPr="002C229E" w:rsidRDefault="00F130FA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proofErr w:type="gramStart"/>
      <w:r w:rsidRPr="002C229E">
        <w:rPr>
          <w:sz w:val="26"/>
          <w:szCs w:val="26"/>
        </w:rPr>
        <w:t>Внешняя проверка годового отчета об исполнении бюджета муниципального образования «</w:t>
      </w:r>
      <w:proofErr w:type="spellStart"/>
      <w:r w:rsidRPr="002C229E">
        <w:rPr>
          <w:sz w:val="26"/>
          <w:szCs w:val="26"/>
        </w:rPr>
        <w:t>Побединское</w:t>
      </w:r>
      <w:proofErr w:type="spellEnd"/>
      <w:r w:rsidRPr="002C229E">
        <w:rPr>
          <w:sz w:val="26"/>
          <w:szCs w:val="26"/>
        </w:rPr>
        <w:t xml:space="preserve"> сельское поселение» за 202</w:t>
      </w:r>
      <w:r w:rsidR="007F0448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 проведена на основании ст. ст. 157, 264.4 Бюджетного кодекса Российской Федерации, ст.3 Положения о Муниципальном казенном учреждении «Контрольно-счетный орган муниципального образования «</w:t>
      </w:r>
      <w:proofErr w:type="spellStart"/>
      <w:r w:rsidRPr="002C229E">
        <w:rPr>
          <w:sz w:val="26"/>
          <w:szCs w:val="26"/>
        </w:rPr>
        <w:t>Шегарский</w:t>
      </w:r>
      <w:proofErr w:type="spellEnd"/>
      <w:r w:rsidRPr="002C229E">
        <w:rPr>
          <w:sz w:val="26"/>
          <w:szCs w:val="26"/>
        </w:rPr>
        <w:t xml:space="preserve"> район», утвержденное решением Думы </w:t>
      </w:r>
      <w:proofErr w:type="spellStart"/>
      <w:r w:rsidRPr="002C229E">
        <w:rPr>
          <w:sz w:val="26"/>
          <w:szCs w:val="26"/>
        </w:rPr>
        <w:t>Шегарского</w:t>
      </w:r>
      <w:proofErr w:type="spellEnd"/>
      <w:r w:rsidRPr="002C229E">
        <w:rPr>
          <w:sz w:val="26"/>
          <w:szCs w:val="26"/>
        </w:rPr>
        <w:t xml:space="preserve"> района от 21.09.2021 № 116, в соответствии с планом работы Контрольно-счетного органа </w:t>
      </w:r>
      <w:proofErr w:type="spellStart"/>
      <w:r w:rsidRPr="002C229E">
        <w:rPr>
          <w:sz w:val="26"/>
          <w:szCs w:val="26"/>
        </w:rPr>
        <w:t>Шегарского</w:t>
      </w:r>
      <w:proofErr w:type="spellEnd"/>
      <w:r w:rsidRPr="002C229E">
        <w:rPr>
          <w:sz w:val="26"/>
          <w:szCs w:val="26"/>
        </w:rPr>
        <w:t xml:space="preserve"> района на 202</w:t>
      </w:r>
      <w:r w:rsidR="007F0448" w:rsidRPr="002C229E">
        <w:rPr>
          <w:sz w:val="26"/>
          <w:szCs w:val="26"/>
        </w:rPr>
        <w:t>4</w:t>
      </w:r>
      <w:r w:rsidRPr="002C229E">
        <w:rPr>
          <w:sz w:val="26"/>
          <w:szCs w:val="26"/>
        </w:rPr>
        <w:t xml:space="preserve"> год, соглашения</w:t>
      </w:r>
      <w:proofErr w:type="gramEnd"/>
      <w:r w:rsidRPr="002C229E">
        <w:rPr>
          <w:sz w:val="26"/>
          <w:szCs w:val="26"/>
        </w:rPr>
        <w:t xml:space="preserve">, заключенного </w:t>
      </w:r>
      <w:r w:rsidR="00B52130" w:rsidRPr="002C229E">
        <w:rPr>
          <w:sz w:val="26"/>
          <w:szCs w:val="26"/>
        </w:rPr>
        <w:t>между</w:t>
      </w:r>
      <w:r w:rsidRPr="002C229E">
        <w:rPr>
          <w:sz w:val="26"/>
          <w:szCs w:val="26"/>
        </w:rPr>
        <w:t xml:space="preserve"> </w:t>
      </w:r>
      <w:r w:rsidR="00B52130" w:rsidRPr="002C229E">
        <w:rPr>
          <w:sz w:val="26"/>
          <w:szCs w:val="26"/>
        </w:rPr>
        <w:t xml:space="preserve">Думой </w:t>
      </w:r>
      <w:r w:rsidRPr="002C229E">
        <w:rPr>
          <w:sz w:val="26"/>
          <w:szCs w:val="26"/>
        </w:rPr>
        <w:t>муниципального образования «</w:t>
      </w:r>
      <w:proofErr w:type="spellStart"/>
      <w:r w:rsidRPr="002C229E">
        <w:rPr>
          <w:sz w:val="26"/>
          <w:szCs w:val="26"/>
        </w:rPr>
        <w:t>Шегарский</w:t>
      </w:r>
      <w:proofErr w:type="spellEnd"/>
      <w:r w:rsidRPr="002C229E">
        <w:rPr>
          <w:sz w:val="26"/>
          <w:szCs w:val="26"/>
        </w:rPr>
        <w:t xml:space="preserve"> район»</w:t>
      </w:r>
      <w:r w:rsidR="00B52130" w:rsidRPr="002C229E">
        <w:rPr>
          <w:sz w:val="26"/>
          <w:szCs w:val="26"/>
        </w:rPr>
        <w:t>,</w:t>
      </w:r>
      <w:r w:rsidRPr="002C229E">
        <w:rPr>
          <w:sz w:val="26"/>
          <w:szCs w:val="26"/>
        </w:rPr>
        <w:t xml:space="preserve"> Советом Побединского сельского поселения </w:t>
      </w:r>
      <w:r w:rsidR="00B52130" w:rsidRPr="002C229E">
        <w:rPr>
          <w:sz w:val="26"/>
          <w:szCs w:val="26"/>
        </w:rPr>
        <w:t xml:space="preserve">и Контрольно-счетным органом </w:t>
      </w:r>
      <w:proofErr w:type="spellStart"/>
      <w:r w:rsidR="00B52130" w:rsidRPr="002C229E">
        <w:rPr>
          <w:sz w:val="26"/>
          <w:szCs w:val="26"/>
        </w:rPr>
        <w:t>Шегарского</w:t>
      </w:r>
      <w:proofErr w:type="spellEnd"/>
      <w:r w:rsidR="00B52130" w:rsidRPr="002C229E">
        <w:rPr>
          <w:sz w:val="26"/>
          <w:szCs w:val="26"/>
        </w:rPr>
        <w:t xml:space="preserve"> района </w:t>
      </w:r>
      <w:r w:rsidRPr="002C229E">
        <w:rPr>
          <w:sz w:val="26"/>
          <w:szCs w:val="26"/>
        </w:rPr>
        <w:t xml:space="preserve">от </w:t>
      </w:r>
      <w:r w:rsidR="00271E7C" w:rsidRPr="002C229E">
        <w:rPr>
          <w:sz w:val="26"/>
          <w:szCs w:val="26"/>
        </w:rPr>
        <w:t>15</w:t>
      </w:r>
      <w:r w:rsidRPr="002C229E">
        <w:rPr>
          <w:sz w:val="26"/>
          <w:szCs w:val="26"/>
        </w:rPr>
        <w:t>.01.202</w:t>
      </w:r>
      <w:r w:rsidR="007F0448" w:rsidRPr="002C229E">
        <w:rPr>
          <w:sz w:val="26"/>
          <w:szCs w:val="26"/>
        </w:rPr>
        <w:t>4</w:t>
      </w:r>
      <w:r w:rsidRPr="002C229E">
        <w:rPr>
          <w:sz w:val="26"/>
          <w:szCs w:val="26"/>
        </w:rPr>
        <w:t xml:space="preserve"> года № 3/202</w:t>
      </w:r>
      <w:r w:rsidR="00271E7C" w:rsidRPr="002C229E">
        <w:rPr>
          <w:sz w:val="26"/>
          <w:szCs w:val="26"/>
        </w:rPr>
        <w:t>4</w:t>
      </w:r>
      <w:r w:rsidRPr="002C229E">
        <w:rPr>
          <w:sz w:val="26"/>
          <w:szCs w:val="26"/>
        </w:rPr>
        <w:t xml:space="preserve"> и приказа председателя Контрольно-счетного органа муниципального образования «</w:t>
      </w:r>
      <w:proofErr w:type="spellStart"/>
      <w:r w:rsidRPr="002C229E">
        <w:rPr>
          <w:sz w:val="26"/>
          <w:szCs w:val="26"/>
        </w:rPr>
        <w:t>Шегарский</w:t>
      </w:r>
      <w:proofErr w:type="spellEnd"/>
      <w:r w:rsidRPr="002C229E">
        <w:rPr>
          <w:sz w:val="26"/>
          <w:szCs w:val="26"/>
        </w:rPr>
        <w:t xml:space="preserve"> район» № </w:t>
      </w:r>
      <w:r w:rsidR="009231DB" w:rsidRPr="002C229E">
        <w:rPr>
          <w:sz w:val="26"/>
          <w:szCs w:val="26"/>
        </w:rPr>
        <w:t xml:space="preserve">3 </w:t>
      </w:r>
      <w:r w:rsidRPr="002C229E">
        <w:rPr>
          <w:sz w:val="26"/>
          <w:szCs w:val="26"/>
        </w:rPr>
        <w:t xml:space="preserve">от </w:t>
      </w:r>
      <w:r w:rsidR="009231DB" w:rsidRPr="002C229E">
        <w:rPr>
          <w:sz w:val="26"/>
          <w:szCs w:val="26"/>
        </w:rPr>
        <w:t>2</w:t>
      </w:r>
      <w:r w:rsidR="007F0448" w:rsidRPr="002C229E">
        <w:rPr>
          <w:sz w:val="26"/>
          <w:szCs w:val="26"/>
        </w:rPr>
        <w:t>2</w:t>
      </w:r>
      <w:r w:rsidRPr="002C229E">
        <w:rPr>
          <w:sz w:val="26"/>
          <w:szCs w:val="26"/>
        </w:rPr>
        <w:t>.0</w:t>
      </w:r>
      <w:r w:rsidR="009231DB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>.202</w:t>
      </w:r>
      <w:r w:rsidR="007F0448" w:rsidRPr="002C229E">
        <w:rPr>
          <w:sz w:val="26"/>
          <w:szCs w:val="26"/>
        </w:rPr>
        <w:t>4</w:t>
      </w:r>
      <w:r w:rsidRPr="002C229E">
        <w:rPr>
          <w:sz w:val="26"/>
          <w:szCs w:val="26"/>
        </w:rPr>
        <w:t xml:space="preserve"> г</w:t>
      </w:r>
      <w:r w:rsidR="009360F6" w:rsidRPr="002C229E">
        <w:rPr>
          <w:sz w:val="26"/>
          <w:szCs w:val="26"/>
        </w:rPr>
        <w:t>.</w:t>
      </w:r>
    </w:p>
    <w:p w:rsidR="009360F6" w:rsidRPr="002C229E" w:rsidRDefault="009360F6" w:rsidP="00F86EC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C229E">
        <w:rPr>
          <w:b/>
          <w:sz w:val="26"/>
          <w:szCs w:val="26"/>
        </w:rPr>
        <w:t>Цель проверки:</w:t>
      </w:r>
      <w:r w:rsidRPr="002C229E">
        <w:rPr>
          <w:sz w:val="26"/>
          <w:szCs w:val="26"/>
        </w:rPr>
        <w:t xml:space="preserve"> </w:t>
      </w:r>
    </w:p>
    <w:p w:rsidR="009360F6" w:rsidRPr="002C229E" w:rsidRDefault="009360F6" w:rsidP="00F86EC8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C229E">
        <w:rPr>
          <w:sz w:val="26"/>
          <w:szCs w:val="26"/>
        </w:rPr>
        <w:t>- соответствие перечня представленных в составе годового отчета об исполнении бюджета за 202</w:t>
      </w:r>
      <w:r w:rsidR="007F0448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 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>документов</w:t>
      </w:r>
      <w:r w:rsidRPr="002C229E">
        <w:rPr>
          <w:sz w:val="26"/>
          <w:szCs w:val="26"/>
        </w:rPr>
        <w:t xml:space="preserve"> требованиям ст. </w:t>
      </w:r>
      <w:r w:rsidR="00B30763" w:rsidRPr="002C229E">
        <w:rPr>
          <w:sz w:val="26"/>
          <w:szCs w:val="26"/>
        </w:rPr>
        <w:t>29,30</w:t>
      </w:r>
      <w:r w:rsidRPr="002C229E">
        <w:rPr>
          <w:sz w:val="26"/>
          <w:szCs w:val="26"/>
        </w:rPr>
        <w:t xml:space="preserve"> Положения </w:t>
      </w:r>
      <w:r w:rsidR="00665023" w:rsidRPr="002C229E">
        <w:rPr>
          <w:sz w:val="26"/>
          <w:szCs w:val="26"/>
        </w:rPr>
        <w:t xml:space="preserve">о бюджетном процессе в муниципальном образовании </w:t>
      </w:r>
      <w:proofErr w:type="spellStart"/>
      <w:r w:rsidR="00665023" w:rsidRPr="002C229E">
        <w:rPr>
          <w:sz w:val="26"/>
          <w:szCs w:val="26"/>
        </w:rPr>
        <w:t>Побединское</w:t>
      </w:r>
      <w:proofErr w:type="spellEnd"/>
      <w:r w:rsidR="00665023" w:rsidRPr="002C229E">
        <w:rPr>
          <w:sz w:val="26"/>
          <w:szCs w:val="26"/>
        </w:rPr>
        <w:t xml:space="preserve"> сельское поселение</w:t>
      </w:r>
      <w:r w:rsidRPr="002C229E">
        <w:rPr>
          <w:sz w:val="26"/>
          <w:szCs w:val="26"/>
        </w:rPr>
        <w:t>, утвержденного решением Совета Побединского сельского поселения от 2</w:t>
      </w:r>
      <w:r w:rsidR="00EF1FD5" w:rsidRPr="002C229E">
        <w:rPr>
          <w:sz w:val="26"/>
          <w:szCs w:val="26"/>
        </w:rPr>
        <w:t>7</w:t>
      </w:r>
      <w:r w:rsidRPr="002C229E">
        <w:rPr>
          <w:sz w:val="26"/>
          <w:szCs w:val="26"/>
        </w:rPr>
        <w:t>.</w:t>
      </w:r>
      <w:r w:rsidR="00EF1FD5" w:rsidRPr="002C229E">
        <w:rPr>
          <w:sz w:val="26"/>
          <w:szCs w:val="26"/>
        </w:rPr>
        <w:t xml:space="preserve">05.2022 </w:t>
      </w:r>
      <w:r w:rsidRPr="002C229E">
        <w:rPr>
          <w:sz w:val="26"/>
          <w:szCs w:val="26"/>
        </w:rPr>
        <w:t xml:space="preserve">№ </w:t>
      </w:r>
      <w:r w:rsidR="00EF1FD5" w:rsidRPr="002C229E">
        <w:rPr>
          <w:sz w:val="26"/>
          <w:szCs w:val="26"/>
        </w:rPr>
        <w:t>189</w:t>
      </w:r>
      <w:r w:rsidRPr="002C229E">
        <w:rPr>
          <w:sz w:val="26"/>
          <w:szCs w:val="26"/>
        </w:rPr>
        <w:t>;</w:t>
      </w:r>
    </w:p>
    <w:p w:rsidR="009360F6" w:rsidRPr="002C229E" w:rsidRDefault="009360F6" w:rsidP="00F86EC8">
      <w:pPr>
        <w:ind w:firstLine="709"/>
        <w:jc w:val="both"/>
        <w:rPr>
          <w:rStyle w:val="af4"/>
          <w:b w:val="0"/>
          <w:sz w:val="26"/>
          <w:szCs w:val="26"/>
          <w:bdr w:val="none" w:sz="0" w:space="0" w:color="auto" w:frame="1"/>
        </w:rPr>
      </w:pPr>
      <w:proofErr w:type="gramStart"/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>- соответствие сведений, отраженных в годовом отчете за 202</w:t>
      </w:r>
      <w:r w:rsidR="007F0448" w:rsidRPr="002C229E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 год операциям по фактическому поступлению и расходованию средств бюджета, в том числе по источникам финансирования дефицита бюджета за отчетный год, исполнение текстовых статей Решения Совета </w:t>
      </w:r>
      <w:r w:rsidRPr="002C229E">
        <w:rPr>
          <w:sz w:val="26"/>
          <w:szCs w:val="26"/>
        </w:rPr>
        <w:t>Побединск</w:t>
      </w:r>
      <w:r w:rsidRPr="002C229E">
        <w:rPr>
          <w:rStyle w:val="af4"/>
          <w:sz w:val="26"/>
          <w:szCs w:val="26"/>
          <w:bdr w:val="none" w:sz="0" w:space="0" w:color="auto" w:frame="1"/>
        </w:rPr>
        <w:t>ого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Pr="002C229E">
        <w:rPr>
          <w:sz w:val="26"/>
          <w:szCs w:val="26"/>
        </w:rPr>
        <w:t xml:space="preserve">от </w:t>
      </w:r>
      <w:r w:rsidR="00271E7C" w:rsidRPr="002C229E">
        <w:rPr>
          <w:sz w:val="26"/>
          <w:szCs w:val="26"/>
        </w:rPr>
        <w:t>2</w:t>
      </w:r>
      <w:r w:rsidR="00295B0A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декабря 20</w:t>
      </w:r>
      <w:r w:rsidR="00D16415" w:rsidRPr="002C229E">
        <w:rPr>
          <w:sz w:val="26"/>
          <w:szCs w:val="26"/>
        </w:rPr>
        <w:t>2</w:t>
      </w:r>
      <w:r w:rsidR="00271E7C" w:rsidRPr="002C229E">
        <w:rPr>
          <w:sz w:val="26"/>
          <w:szCs w:val="26"/>
        </w:rPr>
        <w:t>2</w:t>
      </w:r>
      <w:r w:rsidRPr="002C229E">
        <w:rPr>
          <w:sz w:val="26"/>
          <w:szCs w:val="26"/>
        </w:rPr>
        <w:t xml:space="preserve"> года № </w:t>
      </w:r>
      <w:r w:rsidR="00271E7C" w:rsidRPr="002C229E">
        <w:rPr>
          <w:sz w:val="26"/>
          <w:szCs w:val="26"/>
        </w:rPr>
        <w:t>19</w:t>
      </w:r>
      <w:r w:rsidRPr="002C229E">
        <w:rPr>
          <w:sz w:val="26"/>
          <w:szCs w:val="26"/>
        </w:rPr>
        <w:t xml:space="preserve"> </w:t>
      </w:r>
      <w:r w:rsidRPr="002C229E">
        <w:rPr>
          <w:rStyle w:val="af4"/>
          <w:sz w:val="26"/>
          <w:szCs w:val="26"/>
          <w:bdr w:val="none" w:sz="0" w:space="0" w:color="auto" w:frame="1"/>
        </w:rPr>
        <w:t>«</w:t>
      </w:r>
      <w:r w:rsidRPr="002C229E">
        <w:rPr>
          <w:sz w:val="26"/>
          <w:szCs w:val="26"/>
        </w:rPr>
        <w:t>О бюджете муниципального образования «</w:t>
      </w:r>
      <w:proofErr w:type="spellStart"/>
      <w:r w:rsidRPr="002C229E">
        <w:rPr>
          <w:sz w:val="26"/>
          <w:szCs w:val="26"/>
        </w:rPr>
        <w:t>Побединское</w:t>
      </w:r>
      <w:proofErr w:type="spellEnd"/>
      <w:r w:rsidRPr="002C229E">
        <w:rPr>
          <w:sz w:val="26"/>
          <w:szCs w:val="26"/>
        </w:rPr>
        <w:t xml:space="preserve"> сельское поселение» </w:t>
      </w:r>
      <w:r w:rsidR="00D16415" w:rsidRPr="002C229E">
        <w:rPr>
          <w:sz w:val="26"/>
          <w:szCs w:val="26"/>
        </w:rPr>
        <w:t>на 202</w:t>
      </w:r>
      <w:r w:rsidR="00271E7C" w:rsidRPr="002C229E">
        <w:rPr>
          <w:sz w:val="26"/>
          <w:szCs w:val="26"/>
        </w:rPr>
        <w:t>3</w:t>
      </w:r>
      <w:r w:rsidR="00D16415" w:rsidRPr="002C229E">
        <w:rPr>
          <w:sz w:val="26"/>
          <w:szCs w:val="26"/>
        </w:rPr>
        <w:t xml:space="preserve"> год и плановый период 202</w:t>
      </w:r>
      <w:r w:rsidR="00271E7C" w:rsidRPr="002C229E">
        <w:rPr>
          <w:sz w:val="26"/>
          <w:szCs w:val="26"/>
        </w:rPr>
        <w:t>4</w:t>
      </w:r>
      <w:r w:rsidR="00D16415" w:rsidRPr="002C229E">
        <w:rPr>
          <w:sz w:val="26"/>
          <w:szCs w:val="26"/>
        </w:rPr>
        <w:t xml:space="preserve"> и 202</w:t>
      </w:r>
      <w:r w:rsidR="00271E7C" w:rsidRPr="002C229E">
        <w:rPr>
          <w:sz w:val="26"/>
          <w:szCs w:val="26"/>
        </w:rPr>
        <w:t>5</w:t>
      </w:r>
      <w:r w:rsidR="00D16415" w:rsidRPr="002C229E">
        <w:rPr>
          <w:sz w:val="26"/>
          <w:szCs w:val="26"/>
        </w:rPr>
        <w:t xml:space="preserve"> годов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>» (с</w:t>
      </w:r>
      <w:proofErr w:type="gramEnd"/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 учетом изменений и дополнений);</w:t>
      </w:r>
    </w:p>
    <w:p w:rsidR="009360F6" w:rsidRPr="002C229E" w:rsidRDefault="009360F6" w:rsidP="00F86EC8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>- исполнение бюджетных назначений и использование средств бюджета в 202</w:t>
      </w:r>
      <w:r w:rsidR="00271E7C" w:rsidRPr="002C229E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 году.</w:t>
      </w:r>
    </w:p>
    <w:p w:rsidR="009360F6" w:rsidRPr="002C229E" w:rsidRDefault="009360F6" w:rsidP="00F86EC8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</w:pPr>
      <w:r w:rsidRPr="002C229E"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  <w:t>анализ:</w:t>
      </w:r>
    </w:p>
    <w:p w:rsidR="009360F6" w:rsidRPr="002C229E" w:rsidRDefault="009360F6" w:rsidP="00F86EC8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>- исполнения основных характеристик бюджета (доходы по группам, расходы по разделам классификации расходов бюджетов, источники финансирования дефицита бюджета, а именно: по удельному весу показателей в общем объеме, по проценту исполнения к утвержденному бюджету и к предыдущему году);</w:t>
      </w:r>
    </w:p>
    <w:p w:rsidR="009360F6" w:rsidRPr="002C229E" w:rsidRDefault="009360F6" w:rsidP="00F86EC8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>- отклонений при исполнении доходов бюджета за 202</w:t>
      </w:r>
      <w:r w:rsidR="00271E7C" w:rsidRPr="002C229E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="00D16415"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 год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>.</w:t>
      </w:r>
    </w:p>
    <w:p w:rsidR="009360F6" w:rsidRPr="002C229E" w:rsidRDefault="009360F6" w:rsidP="00F86EC8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  <w:r w:rsidRPr="002C229E">
        <w:rPr>
          <w:rStyle w:val="af4"/>
          <w:sz w:val="26"/>
          <w:szCs w:val="26"/>
          <w:bdr w:val="none" w:sz="0" w:space="0" w:color="auto" w:frame="1"/>
        </w:rPr>
        <w:lastRenderedPageBreak/>
        <w:t>Предмет внешней проверки:</w:t>
      </w:r>
    </w:p>
    <w:p w:rsidR="009360F6" w:rsidRPr="002C229E" w:rsidRDefault="009360F6" w:rsidP="00F86EC8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>- годовой отчет об исполнении бюджета за 202</w:t>
      </w:r>
      <w:r w:rsidR="00271E7C" w:rsidRPr="002C229E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 год с приложениями;</w:t>
      </w:r>
    </w:p>
    <w:p w:rsidR="009360F6" w:rsidRPr="002C229E" w:rsidRDefault="009360F6" w:rsidP="00F86EC8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>- пояснительная записка к годовому отчету;</w:t>
      </w:r>
    </w:p>
    <w:p w:rsidR="009360F6" w:rsidRPr="002C229E" w:rsidRDefault="009360F6" w:rsidP="00F86EC8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>- справки-расчеты, регистры бухгалтерского учета и первичные учетные документы.</w:t>
      </w:r>
    </w:p>
    <w:p w:rsidR="009360F6" w:rsidRPr="002C229E" w:rsidRDefault="009360F6" w:rsidP="00F86EC8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2C229E">
        <w:rPr>
          <w:rStyle w:val="af4"/>
          <w:sz w:val="26"/>
          <w:szCs w:val="26"/>
          <w:bdr w:val="none" w:sz="0" w:space="0" w:color="auto" w:frame="1"/>
        </w:rPr>
        <w:t>Исполнитель:</w:t>
      </w:r>
      <w:r w:rsidR="00F130FA"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 председатель К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>онтрольно</w:t>
      </w:r>
      <w:r w:rsidR="00F130FA" w:rsidRPr="002C229E">
        <w:rPr>
          <w:rStyle w:val="af4"/>
          <w:b w:val="0"/>
          <w:sz w:val="26"/>
          <w:szCs w:val="26"/>
          <w:bdr w:val="none" w:sz="0" w:space="0" w:color="auto" w:frame="1"/>
        </w:rPr>
        <w:t>-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счетного органа </w:t>
      </w:r>
      <w:proofErr w:type="spellStart"/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>Шегарск</w:t>
      </w:r>
      <w:r w:rsidR="00D16415" w:rsidRPr="002C229E">
        <w:rPr>
          <w:rStyle w:val="af4"/>
          <w:b w:val="0"/>
          <w:sz w:val="26"/>
          <w:szCs w:val="26"/>
          <w:bdr w:val="none" w:sz="0" w:space="0" w:color="auto" w:frame="1"/>
        </w:rPr>
        <w:t>ого</w:t>
      </w:r>
      <w:proofErr w:type="spellEnd"/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 район</w:t>
      </w:r>
      <w:r w:rsidR="00B67C4C" w:rsidRPr="002C229E">
        <w:rPr>
          <w:rStyle w:val="af4"/>
          <w:b w:val="0"/>
          <w:sz w:val="26"/>
          <w:szCs w:val="26"/>
          <w:bdr w:val="none" w:sz="0" w:space="0" w:color="auto" w:frame="1"/>
        </w:rPr>
        <w:t>а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2C229E">
        <w:rPr>
          <w:sz w:val="26"/>
          <w:szCs w:val="26"/>
        </w:rPr>
        <w:t>Заболотнова</w:t>
      </w:r>
      <w:proofErr w:type="spellEnd"/>
      <w:r w:rsidRPr="002C229E">
        <w:rPr>
          <w:sz w:val="26"/>
          <w:szCs w:val="26"/>
        </w:rPr>
        <w:t xml:space="preserve"> Евгения Анатольевна.</w:t>
      </w:r>
    </w:p>
    <w:p w:rsidR="009360F6" w:rsidRPr="002C229E" w:rsidRDefault="009360F6" w:rsidP="00F86EC8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2C229E">
        <w:rPr>
          <w:rStyle w:val="af4"/>
          <w:sz w:val="26"/>
          <w:szCs w:val="26"/>
          <w:bdr w:val="none" w:sz="0" w:space="0" w:color="auto" w:frame="1"/>
        </w:rPr>
        <w:t xml:space="preserve">Срок проведения экспертно-аналитического мероприятия: 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с </w:t>
      </w:r>
      <w:r w:rsidR="009231DB" w:rsidRPr="002C229E">
        <w:rPr>
          <w:rStyle w:val="af4"/>
          <w:b w:val="0"/>
          <w:sz w:val="26"/>
          <w:szCs w:val="26"/>
          <w:bdr w:val="none" w:sz="0" w:space="0" w:color="auto" w:frame="1"/>
        </w:rPr>
        <w:t>01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>.0</w:t>
      </w:r>
      <w:r w:rsidR="00295B0A" w:rsidRPr="002C229E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>.202</w:t>
      </w:r>
      <w:r w:rsidR="00295B0A" w:rsidRPr="002C229E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 по </w:t>
      </w:r>
      <w:r w:rsidR="00295B0A" w:rsidRPr="002C229E">
        <w:rPr>
          <w:rStyle w:val="af4"/>
          <w:b w:val="0"/>
          <w:sz w:val="26"/>
          <w:szCs w:val="26"/>
          <w:bdr w:val="none" w:sz="0" w:space="0" w:color="auto" w:frame="1"/>
        </w:rPr>
        <w:t>30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>.0</w:t>
      </w:r>
      <w:r w:rsidR="00295B0A" w:rsidRPr="002C229E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>.202</w:t>
      </w:r>
      <w:r w:rsidR="00295B0A" w:rsidRPr="002C229E">
        <w:rPr>
          <w:rStyle w:val="af4"/>
          <w:b w:val="0"/>
          <w:sz w:val="26"/>
          <w:szCs w:val="26"/>
          <w:bdr w:val="none" w:sz="0" w:space="0" w:color="auto" w:frame="1"/>
        </w:rPr>
        <w:t>4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года.</w:t>
      </w:r>
    </w:p>
    <w:p w:rsidR="00E6274D" w:rsidRPr="002C229E" w:rsidRDefault="00E6274D" w:rsidP="00F86E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C229E">
        <w:rPr>
          <w:rStyle w:val="af4"/>
          <w:sz w:val="26"/>
          <w:szCs w:val="26"/>
          <w:bdr w:val="none" w:sz="0" w:space="0" w:color="auto" w:frame="1"/>
        </w:rPr>
        <w:t>Нормативная база для проведения проверки:</w:t>
      </w:r>
    </w:p>
    <w:p w:rsidR="00E6274D" w:rsidRPr="002C229E" w:rsidRDefault="00E6274D" w:rsidP="00F86E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Бюджетный кодекс Российской Федерации;</w:t>
      </w:r>
    </w:p>
    <w:p w:rsidR="006320B9" w:rsidRPr="002C229E" w:rsidRDefault="006320B9" w:rsidP="00F86EC8">
      <w:pPr>
        <w:ind w:firstLine="709"/>
        <w:jc w:val="both"/>
        <w:rPr>
          <w:color w:val="000000"/>
          <w:sz w:val="26"/>
          <w:szCs w:val="26"/>
        </w:rPr>
      </w:pPr>
      <w:r w:rsidRPr="002C229E">
        <w:rPr>
          <w:color w:val="000000"/>
          <w:sz w:val="26"/>
          <w:szCs w:val="26"/>
        </w:rPr>
        <w:t>Федеральный закон от 06.12.2011 № 402-ФЗ «О бухгалтерском учёте»;</w:t>
      </w:r>
    </w:p>
    <w:p w:rsidR="006320B9" w:rsidRPr="002C229E" w:rsidRDefault="006320B9" w:rsidP="00F86EC8">
      <w:pPr>
        <w:ind w:firstLine="709"/>
        <w:jc w:val="both"/>
        <w:rPr>
          <w:color w:val="000000"/>
          <w:sz w:val="26"/>
          <w:szCs w:val="26"/>
        </w:rPr>
      </w:pPr>
      <w:r w:rsidRPr="002C229E">
        <w:rPr>
          <w:color w:val="000000"/>
          <w:sz w:val="26"/>
          <w:szCs w:val="26"/>
        </w:rPr>
        <w:t>Приказ Министерства финансов Российской Федерации от 01.12.2010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</w:t>
      </w:r>
      <w:r w:rsidR="00F4340A" w:rsidRPr="002C229E">
        <w:rPr>
          <w:color w:val="000000"/>
          <w:sz w:val="26"/>
          <w:szCs w:val="26"/>
        </w:rPr>
        <w:t xml:space="preserve"> </w:t>
      </w:r>
      <w:r w:rsidRPr="002C229E">
        <w:rPr>
          <w:color w:val="000000"/>
          <w:sz w:val="26"/>
          <w:szCs w:val="26"/>
        </w:rPr>
        <w:t>- Инструкции к Единому плану счетов № 157 н);</w:t>
      </w:r>
    </w:p>
    <w:p w:rsidR="006320B9" w:rsidRPr="002C229E" w:rsidRDefault="006320B9" w:rsidP="00F86EC8">
      <w:pPr>
        <w:ind w:firstLine="709"/>
        <w:jc w:val="both"/>
        <w:rPr>
          <w:color w:val="000000"/>
          <w:sz w:val="26"/>
          <w:szCs w:val="26"/>
        </w:rPr>
      </w:pPr>
      <w:r w:rsidRPr="002C229E">
        <w:rPr>
          <w:color w:val="000000"/>
          <w:sz w:val="26"/>
          <w:szCs w:val="26"/>
        </w:rPr>
        <w:t xml:space="preserve">Приказ Минфина России от 16 декабря 2010 № </w:t>
      </w:r>
      <w:r w:rsidR="002D581A" w:rsidRPr="002C229E">
        <w:rPr>
          <w:color w:val="000000"/>
          <w:sz w:val="26"/>
          <w:szCs w:val="26"/>
        </w:rPr>
        <w:t>162</w:t>
      </w:r>
      <w:r w:rsidRPr="002C229E">
        <w:rPr>
          <w:color w:val="000000"/>
          <w:sz w:val="26"/>
          <w:szCs w:val="26"/>
        </w:rPr>
        <w:t xml:space="preserve">н «Об утверждении Плана счетов </w:t>
      </w:r>
      <w:r w:rsidR="002D581A" w:rsidRPr="002C229E">
        <w:rPr>
          <w:color w:val="000000"/>
          <w:sz w:val="26"/>
          <w:szCs w:val="26"/>
        </w:rPr>
        <w:t>бюджетного</w:t>
      </w:r>
      <w:r w:rsidRPr="002C229E">
        <w:rPr>
          <w:color w:val="000000"/>
          <w:sz w:val="26"/>
          <w:szCs w:val="26"/>
        </w:rPr>
        <w:t xml:space="preserve"> учета и Инструкции по его применению» (далее – Инструкция № 1</w:t>
      </w:r>
      <w:r w:rsidR="002D581A" w:rsidRPr="002C229E">
        <w:rPr>
          <w:color w:val="000000"/>
          <w:sz w:val="26"/>
          <w:szCs w:val="26"/>
        </w:rPr>
        <w:t>62</w:t>
      </w:r>
      <w:r w:rsidRPr="002C229E">
        <w:rPr>
          <w:color w:val="000000"/>
          <w:sz w:val="26"/>
          <w:szCs w:val="26"/>
        </w:rPr>
        <w:t>н);</w:t>
      </w:r>
    </w:p>
    <w:p w:rsidR="002D581A" w:rsidRPr="002C229E" w:rsidRDefault="002D581A" w:rsidP="00F86E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Приказ Минфина РФ от 28 декабря </w:t>
      </w:r>
      <w:smartTag w:uri="urn:schemas-microsoft-com:office:smarttags" w:element="metricconverter">
        <w:smartTagPr>
          <w:attr w:name="ProductID" w:val="2010 г"/>
        </w:smartTagPr>
        <w:r w:rsidRPr="002C229E">
          <w:rPr>
            <w:sz w:val="26"/>
            <w:szCs w:val="26"/>
          </w:rPr>
          <w:t>2010 г</w:t>
        </w:r>
      </w:smartTag>
      <w:r w:rsidRPr="002C229E">
        <w:rPr>
          <w:sz w:val="26"/>
          <w:szCs w:val="26"/>
        </w:rPr>
        <w:t xml:space="preserve">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2C229E">
        <w:rPr>
          <w:color w:val="000000"/>
          <w:sz w:val="26"/>
          <w:szCs w:val="26"/>
        </w:rPr>
        <w:t>(далее – Инструкция № 191н)</w:t>
      </w:r>
      <w:r w:rsidRPr="002C229E">
        <w:rPr>
          <w:sz w:val="26"/>
          <w:szCs w:val="26"/>
        </w:rPr>
        <w:t>;</w:t>
      </w:r>
    </w:p>
    <w:p w:rsidR="006320B9" w:rsidRPr="002C229E" w:rsidRDefault="009231DB" w:rsidP="00F86EC8">
      <w:pPr>
        <w:ind w:firstLine="709"/>
        <w:jc w:val="both"/>
        <w:rPr>
          <w:color w:val="000000"/>
          <w:sz w:val="26"/>
          <w:szCs w:val="26"/>
        </w:rPr>
      </w:pPr>
      <w:r w:rsidRPr="002C229E">
        <w:rPr>
          <w:color w:val="000000"/>
          <w:sz w:val="26"/>
          <w:szCs w:val="26"/>
        </w:rPr>
        <w:t>Приказ Минфина России от 24.05.2022 N 82н "О Порядке формирования и применения кодов бюджетной классификации Российской Федерации, их структуре и принципах назначения"</w:t>
      </w:r>
      <w:r w:rsidR="006320B9" w:rsidRPr="002C229E">
        <w:rPr>
          <w:color w:val="000000"/>
          <w:sz w:val="26"/>
          <w:szCs w:val="26"/>
        </w:rPr>
        <w:t>;</w:t>
      </w:r>
    </w:p>
    <w:p w:rsidR="0092481F" w:rsidRPr="002C229E" w:rsidRDefault="0092481F" w:rsidP="00F86EC8">
      <w:pPr>
        <w:ind w:firstLine="709"/>
        <w:jc w:val="both"/>
        <w:rPr>
          <w:color w:val="000000"/>
          <w:sz w:val="26"/>
          <w:szCs w:val="26"/>
        </w:rPr>
      </w:pPr>
      <w:r w:rsidRPr="002C229E">
        <w:rPr>
          <w:color w:val="000000"/>
          <w:sz w:val="26"/>
          <w:szCs w:val="26"/>
        </w:rPr>
        <w:t xml:space="preserve">Приказ Минфина России от 17.05.2022 N 75н "Об утверждении кодов (перечней кодов) бюджетной классификации Российской Федерации на 2023 год (на 2023 год и на плановый период 2024 и 2025 годов)"; </w:t>
      </w:r>
    </w:p>
    <w:p w:rsidR="002A3120" w:rsidRPr="002C229E" w:rsidRDefault="002A3120" w:rsidP="00F86EC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C229E">
        <w:rPr>
          <w:color w:val="000000"/>
          <w:sz w:val="26"/>
          <w:szCs w:val="26"/>
        </w:rPr>
        <w:t>Федеральные стандарты бухгалтерского учета для организаций государственного сектора, утвержденными приказами Минфина России</w:t>
      </w:r>
      <w:r w:rsidR="001F65E0" w:rsidRPr="002C229E">
        <w:rPr>
          <w:color w:val="000000"/>
          <w:sz w:val="26"/>
          <w:szCs w:val="26"/>
        </w:rPr>
        <w:t>;</w:t>
      </w:r>
    </w:p>
    <w:p w:rsidR="001F65E0" w:rsidRPr="002C229E" w:rsidRDefault="001F65E0" w:rsidP="00F86EC8">
      <w:pPr>
        <w:shd w:val="clear" w:color="auto" w:fill="FFFFFF"/>
        <w:ind w:firstLine="709"/>
        <w:jc w:val="both"/>
        <w:rPr>
          <w:sz w:val="26"/>
          <w:szCs w:val="26"/>
        </w:rPr>
      </w:pPr>
      <w:r w:rsidRPr="002C229E">
        <w:rPr>
          <w:rFonts w:eastAsia="Arial Unicode MS"/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2C229E">
        <w:rPr>
          <w:rFonts w:eastAsia="Arial Unicode MS"/>
          <w:color w:val="000000"/>
          <w:sz w:val="26"/>
          <w:szCs w:val="26"/>
        </w:rPr>
        <w:t>Шегарского</w:t>
      </w:r>
      <w:proofErr w:type="spellEnd"/>
      <w:r w:rsidRPr="002C229E">
        <w:rPr>
          <w:rFonts w:eastAsia="Arial Unicode MS"/>
          <w:color w:val="000000"/>
          <w:sz w:val="26"/>
          <w:szCs w:val="26"/>
        </w:rPr>
        <w:t xml:space="preserve"> района «</w:t>
      </w:r>
      <w:r w:rsidRPr="001F65E0">
        <w:rPr>
          <w:color w:val="1A1A1A"/>
          <w:sz w:val="26"/>
          <w:szCs w:val="26"/>
        </w:rPr>
        <w:t>Об</w:t>
      </w:r>
      <w:r w:rsidRPr="002C229E">
        <w:rPr>
          <w:color w:val="1A1A1A"/>
          <w:sz w:val="26"/>
          <w:szCs w:val="26"/>
        </w:rPr>
        <w:t xml:space="preserve"> </w:t>
      </w:r>
      <w:r w:rsidRPr="001F65E0">
        <w:rPr>
          <w:color w:val="1A1A1A"/>
          <w:sz w:val="26"/>
          <w:szCs w:val="26"/>
        </w:rPr>
        <w:t xml:space="preserve">утверждении </w:t>
      </w:r>
      <w:proofErr w:type="gramStart"/>
      <w:r w:rsidRPr="001F65E0">
        <w:rPr>
          <w:color w:val="1A1A1A"/>
          <w:sz w:val="26"/>
          <w:szCs w:val="26"/>
        </w:rPr>
        <w:t>перечня кодов</w:t>
      </w:r>
      <w:r w:rsidRPr="002C229E">
        <w:rPr>
          <w:color w:val="1A1A1A"/>
          <w:sz w:val="26"/>
          <w:szCs w:val="26"/>
        </w:rPr>
        <w:t xml:space="preserve"> </w:t>
      </w:r>
      <w:r w:rsidRPr="001F65E0">
        <w:rPr>
          <w:color w:val="1A1A1A"/>
          <w:sz w:val="26"/>
          <w:szCs w:val="26"/>
        </w:rPr>
        <w:t>подвидов доходов бюджета</w:t>
      </w:r>
      <w:r w:rsidRPr="002C229E">
        <w:rPr>
          <w:color w:val="1A1A1A"/>
          <w:sz w:val="26"/>
          <w:szCs w:val="26"/>
        </w:rPr>
        <w:t xml:space="preserve"> </w:t>
      </w:r>
      <w:r w:rsidRPr="001F65E0">
        <w:rPr>
          <w:color w:val="1A1A1A"/>
          <w:sz w:val="26"/>
          <w:szCs w:val="26"/>
        </w:rPr>
        <w:t>муниципального</w:t>
      </w:r>
      <w:proofErr w:type="gramEnd"/>
      <w:r w:rsidRPr="001F65E0">
        <w:rPr>
          <w:color w:val="1A1A1A"/>
          <w:sz w:val="26"/>
          <w:szCs w:val="26"/>
        </w:rPr>
        <w:t xml:space="preserve"> образования</w:t>
      </w:r>
      <w:r w:rsidRPr="002C229E">
        <w:rPr>
          <w:color w:val="1A1A1A"/>
          <w:sz w:val="26"/>
          <w:szCs w:val="26"/>
        </w:rPr>
        <w:t xml:space="preserve"> </w:t>
      </w:r>
      <w:r w:rsidRPr="001F65E0">
        <w:rPr>
          <w:color w:val="1A1A1A"/>
          <w:sz w:val="26"/>
          <w:szCs w:val="26"/>
        </w:rPr>
        <w:t>«</w:t>
      </w:r>
      <w:proofErr w:type="spellStart"/>
      <w:r w:rsidRPr="001F65E0">
        <w:rPr>
          <w:color w:val="1A1A1A"/>
          <w:sz w:val="26"/>
          <w:szCs w:val="26"/>
        </w:rPr>
        <w:t>Шегарский</w:t>
      </w:r>
      <w:proofErr w:type="spellEnd"/>
      <w:r w:rsidRPr="001F65E0">
        <w:rPr>
          <w:color w:val="1A1A1A"/>
          <w:sz w:val="26"/>
          <w:szCs w:val="26"/>
        </w:rPr>
        <w:t xml:space="preserve"> район»</w:t>
      </w:r>
      <w:r w:rsidRPr="002C229E">
        <w:rPr>
          <w:color w:val="1A1A1A"/>
          <w:sz w:val="26"/>
          <w:szCs w:val="26"/>
        </w:rPr>
        <w:t xml:space="preserve"> от 20.12.2022 г. № 39;</w:t>
      </w:r>
    </w:p>
    <w:p w:rsidR="0006125B" w:rsidRPr="002C229E" w:rsidRDefault="0006125B" w:rsidP="00F86EC8">
      <w:pPr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2C229E">
        <w:rPr>
          <w:rFonts w:eastAsia="Arial Unicode MS"/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2C229E">
        <w:rPr>
          <w:rFonts w:eastAsia="Arial Unicode MS"/>
          <w:color w:val="000000"/>
          <w:sz w:val="26"/>
          <w:szCs w:val="26"/>
        </w:rPr>
        <w:t>Шегарского</w:t>
      </w:r>
      <w:proofErr w:type="spellEnd"/>
      <w:r w:rsidRPr="002C229E">
        <w:rPr>
          <w:rFonts w:eastAsia="Arial Unicode MS"/>
          <w:color w:val="000000"/>
          <w:sz w:val="26"/>
          <w:szCs w:val="26"/>
        </w:rPr>
        <w:t xml:space="preserve"> района «</w:t>
      </w:r>
      <w:r w:rsidR="001F65E0" w:rsidRPr="002C229E">
        <w:rPr>
          <w:rFonts w:eastAsia="Arial Unicode MS"/>
          <w:color w:val="000000"/>
          <w:sz w:val="26"/>
          <w:szCs w:val="26"/>
        </w:rPr>
        <w:t>Об установлении структуры кода целевой статьи, перечня и кодов целевых статей расходов бюджета муниципального образования «</w:t>
      </w:r>
      <w:proofErr w:type="spellStart"/>
      <w:r w:rsidR="001F65E0" w:rsidRPr="002C229E">
        <w:rPr>
          <w:rFonts w:eastAsia="Arial Unicode MS"/>
          <w:color w:val="000000"/>
          <w:sz w:val="26"/>
          <w:szCs w:val="26"/>
        </w:rPr>
        <w:t>Шегарский</w:t>
      </w:r>
      <w:proofErr w:type="spellEnd"/>
      <w:r w:rsidR="001F65E0" w:rsidRPr="002C229E">
        <w:rPr>
          <w:rFonts w:eastAsia="Arial Unicode MS"/>
          <w:color w:val="000000"/>
          <w:sz w:val="26"/>
          <w:szCs w:val="26"/>
        </w:rPr>
        <w:t xml:space="preserve"> район» на 2023 год и на плановый период 2024 и 2025 годов</w:t>
      </w:r>
      <w:r w:rsidRPr="002C229E">
        <w:rPr>
          <w:rFonts w:eastAsia="Arial Unicode MS"/>
          <w:color w:val="000000"/>
          <w:sz w:val="26"/>
          <w:szCs w:val="26"/>
        </w:rPr>
        <w:t xml:space="preserve">» от </w:t>
      </w:r>
      <w:r w:rsidR="001F65E0" w:rsidRPr="002C229E">
        <w:rPr>
          <w:rFonts w:eastAsia="Arial Unicode MS"/>
          <w:color w:val="000000"/>
          <w:sz w:val="26"/>
          <w:szCs w:val="26"/>
        </w:rPr>
        <w:t>27</w:t>
      </w:r>
      <w:r w:rsidRPr="002C229E">
        <w:rPr>
          <w:rFonts w:eastAsia="Arial Unicode MS"/>
          <w:color w:val="000000"/>
          <w:sz w:val="26"/>
          <w:szCs w:val="26"/>
        </w:rPr>
        <w:t>.12.202</w:t>
      </w:r>
      <w:r w:rsidR="001F65E0" w:rsidRPr="002C229E">
        <w:rPr>
          <w:rFonts w:eastAsia="Arial Unicode MS"/>
          <w:color w:val="000000"/>
          <w:sz w:val="26"/>
          <w:szCs w:val="26"/>
        </w:rPr>
        <w:t>2</w:t>
      </w:r>
      <w:r w:rsidRPr="002C229E">
        <w:rPr>
          <w:rFonts w:eastAsia="Arial Unicode MS"/>
          <w:color w:val="000000"/>
          <w:sz w:val="26"/>
          <w:szCs w:val="26"/>
        </w:rPr>
        <w:t xml:space="preserve"> № 4</w:t>
      </w:r>
      <w:r w:rsidR="001F65E0" w:rsidRPr="002C229E">
        <w:rPr>
          <w:rFonts w:eastAsia="Arial Unicode MS"/>
          <w:color w:val="000000"/>
          <w:sz w:val="26"/>
          <w:szCs w:val="26"/>
        </w:rPr>
        <w:t>7</w:t>
      </w:r>
      <w:r w:rsidRPr="002C229E">
        <w:rPr>
          <w:rFonts w:eastAsia="Arial Unicode MS"/>
          <w:color w:val="000000"/>
          <w:sz w:val="26"/>
          <w:szCs w:val="26"/>
        </w:rPr>
        <w:t>;</w:t>
      </w:r>
    </w:p>
    <w:p w:rsidR="0006125B" w:rsidRPr="002C229E" w:rsidRDefault="0006125B" w:rsidP="00F86EC8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6"/>
          <w:szCs w:val="26"/>
        </w:rPr>
      </w:pPr>
      <w:r w:rsidRPr="002C229E">
        <w:rPr>
          <w:rFonts w:eastAsia="Arial Unicode MS"/>
          <w:color w:val="000000"/>
          <w:sz w:val="26"/>
          <w:szCs w:val="26"/>
        </w:rPr>
        <w:t xml:space="preserve">Приказ по Управлению финансов Администрации </w:t>
      </w:r>
      <w:proofErr w:type="spellStart"/>
      <w:r w:rsidRPr="002C229E">
        <w:rPr>
          <w:rFonts w:eastAsia="Arial Unicode MS"/>
          <w:color w:val="000000"/>
          <w:sz w:val="26"/>
          <w:szCs w:val="26"/>
        </w:rPr>
        <w:t>Шегарского</w:t>
      </w:r>
      <w:proofErr w:type="spellEnd"/>
      <w:r w:rsidRPr="002C229E">
        <w:rPr>
          <w:rFonts w:eastAsia="Arial Unicode MS"/>
          <w:color w:val="000000"/>
          <w:sz w:val="26"/>
          <w:szCs w:val="26"/>
        </w:rPr>
        <w:t xml:space="preserve"> района «Об утверждении Порядка составления и предоставления бюджетной отчётности об исполнении бюджетов сельских поселений, бюджета муниципального района и бухгалтерской отчетности об исполнении планов финансово-хозяйственной деятельности бюджетными и автономными учреждениями» от 23.08.2022 № 23 (далее - Порядок Управления финансов № 23 от 23.08.2022); </w:t>
      </w:r>
    </w:p>
    <w:p w:rsidR="009360F6" w:rsidRPr="002C229E" w:rsidRDefault="009360F6" w:rsidP="00F86E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Устав муниципального образования «</w:t>
      </w:r>
      <w:proofErr w:type="spellStart"/>
      <w:r w:rsidRPr="002C229E">
        <w:rPr>
          <w:sz w:val="26"/>
          <w:szCs w:val="26"/>
        </w:rPr>
        <w:t>Побединское</w:t>
      </w:r>
      <w:proofErr w:type="spellEnd"/>
      <w:r w:rsidRPr="002C229E">
        <w:rPr>
          <w:sz w:val="26"/>
          <w:szCs w:val="26"/>
        </w:rPr>
        <w:t xml:space="preserve"> сельское поселение», утвержденный Советом Побединского сельского поселения от 17.11.2017 № 11; </w:t>
      </w:r>
    </w:p>
    <w:p w:rsidR="009360F6" w:rsidRPr="002C229E" w:rsidRDefault="009360F6" w:rsidP="00F86E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Решение Совета Побединского сельского поселения от 2</w:t>
      </w:r>
      <w:r w:rsidR="00B30763" w:rsidRPr="002C229E">
        <w:rPr>
          <w:sz w:val="26"/>
          <w:szCs w:val="26"/>
        </w:rPr>
        <w:t>7</w:t>
      </w:r>
      <w:r w:rsidRPr="002C229E">
        <w:rPr>
          <w:sz w:val="26"/>
          <w:szCs w:val="26"/>
        </w:rPr>
        <w:t>.</w:t>
      </w:r>
      <w:r w:rsidR="00B30763" w:rsidRPr="002C229E">
        <w:rPr>
          <w:sz w:val="26"/>
          <w:szCs w:val="26"/>
        </w:rPr>
        <w:t>05</w:t>
      </w:r>
      <w:r w:rsidRPr="002C229E">
        <w:rPr>
          <w:sz w:val="26"/>
          <w:szCs w:val="26"/>
        </w:rPr>
        <w:t>.20</w:t>
      </w:r>
      <w:r w:rsidR="00B30763" w:rsidRPr="002C229E">
        <w:rPr>
          <w:sz w:val="26"/>
          <w:szCs w:val="26"/>
        </w:rPr>
        <w:t>22</w:t>
      </w:r>
      <w:r w:rsidRPr="002C229E">
        <w:rPr>
          <w:sz w:val="26"/>
          <w:szCs w:val="26"/>
        </w:rPr>
        <w:t xml:space="preserve"> № </w:t>
      </w:r>
      <w:r w:rsidR="00B30763" w:rsidRPr="002C229E">
        <w:rPr>
          <w:sz w:val="26"/>
          <w:szCs w:val="26"/>
        </w:rPr>
        <w:t>18</w:t>
      </w:r>
      <w:r w:rsidRPr="002C229E">
        <w:rPr>
          <w:sz w:val="26"/>
          <w:szCs w:val="26"/>
        </w:rPr>
        <w:t xml:space="preserve">9 «Об утверждении Положения о бюджетном процессе в муниципальном образовании </w:t>
      </w:r>
      <w:r w:rsidRPr="002C229E">
        <w:rPr>
          <w:sz w:val="26"/>
          <w:szCs w:val="26"/>
        </w:rPr>
        <w:lastRenderedPageBreak/>
        <w:t>«</w:t>
      </w:r>
      <w:proofErr w:type="spellStart"/>
      <w:r w:rsidRPr="002C229E">
        <w:rPr>
          <w:sz w:val="26"/>
          <w:szCs w:val="26"/>
        </w:rPr>
        <w:t>Побединское</w:t>
      </w:r>
      <w:proofErr w:type="spellEnd"/>
      <w:r w:rsidRPr="002C229E">
        <w:rPr>
          <w:sz w:val="26"/>
          <w:szCs w:val="26"/>
        </w:rPr>
        <w:t xml:space="preserve"> сельское поселение», с учётом внесенных изменений (далее – Положение о бюджетном процессе);</w:t>
      </w:r>
    </w:p>
    <w:p w:rsidR="009360F6" w:rsidRPr="002C229E" w:rsidRDefault="009360F6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Решение Совета Побединского сельского поселения </w:t>
      </w:r>
      <w:r w:rsidR="00271E7C" w:rsidRPr="002C229E">
        <w:rPr>
          <w:sz w:val="26"/>
          <w:szCs w:val="26"/>
        </w:rPr>
        <w:t>от 2</w:t>
      </w:r>
      <w:r w:rsidR="00295B0A" w:rsidRPr="002C229E">
        <w:rPr>
          <w:sz w:val="26"/>
          <w:szCs w:val="26"/>
        </w:rPr>
        <w:t>3</w:t>
      </w:r>
      <w:r w:rsidR="00271E7C" w:rsidRPr="002C229E">
        <w:rPr>
          <w:sz w:val="26"/>
          <w:szCs w:val="26"/>
        </w:rPr>
        <w:t xml:space="preserve"> декабря 2022 года № 19 «О бюджете муниципального образования «</w:t>
      </w:r>
      <w:proofErr w:type="spellStart"/>
      <w:r w:rsidR="00271E7C" w:rsidRPr="002C229E">
        <w:rPr>
          <w:sz w:val="26"/>
          <w:szCs w:val="26"/>
        </w:rPr>
        <w:t>Побединское</w:t>
      </w:r>
      <w:proofErr w:type="spellEnd"/>
      <w:r w:rsidR="00271E7C" w:rsidRPr="002C229E">
        <w:rPr>
          <w:sz w:val="26"/>
          <w:szCs w:val="26"/>
        </w:rPr>
        <w:t xml:space="preserve"> сельское поселение» на 2023 год и плановый период 2024 и 2025 годов»</w:t>
      </w:r>
      <w:r w:rsidRPr="002C229E">
        <w:rPr>
          <w:sz w:val="26"/>
          <w:szCs w:val="26"/>
        </w:rPr>
        <w:t>;</w:t>
      </w:r>
    </w:p>
    <w:p w:rsidR="00B67C4C" w:rsidRPr="002C229E" w:rsidRDefault="00E450E3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Решение Совета Побединского сельского поселения </w:t>
      </w:r>
      <w:r w:rsidR="005B724E" w:rsidRPr="002C229E">
        <w:rPr>
          <w:sz w:val="26"/>
          <w:szCs w:val="26"/>
        </w:rPr>
        <w:t xml:space="preserve">от 26.01.2023 №22 </w:t>
      </w:r>
      <w:r w:rsidRPr="002C229E">
        <w:rPr>
          <w:sz w:val="26"/>
          <w:szCs w:val="26"/>
        </w:rPr>
        <w:t xml:space="preserve">«О внесении изменений в решение Совета Побединского сельского поселения </w:t>
      </w:r>
      <w:r w:rsidR="00271E7C" w:rsidRPr="002C229E">
        <w:rPr>
          <w:sz w:val="26"/>
          <w:szCs w:val="26"/>
        </w:rPr>
        <w:t>от 2</w:t>
      </w:r>
      <w:r w:rsidR="00295B0A" w:rsidRPr="002C229E">
        <w:rPr>
          <w:sz w:val="26"/>
          <w:szCs w:val="26"/>
        </w:rPr>
        <w:t>3</w:t>
      </w:r>
      <w:r w:rsidR="00271E7C" w:rsidRPr="002C229E">
        <w:rPr>
          <w:sz w:val="26"/>
          <w:szCs w:val="26"/>
        </w:rPr>
        <w:t xml:space="preserve"> декабря 2022 года № 19 «О бюджете муниципального образования «</w:t>
      </w:r>
      <w:proofErr w:type="spellStart"/>
      <w:r w:rsidR="00271E7C" w:rsidRPr="002C229E">
        <w:rPr>
          <w:sz w:val="26"/>
          <w:szCs w:val="26"/>
        </w:rPr>
        <w:t>Побединское</w:t>
      </w:r>
      <w:proofErr w:type="spellEnd"/>
      <w:r w:rsidR="00271E7C" w:rsidRPr="002C229E">
        <w:rPr>
          <w:sz w:val="26"/>
          <w:szCs w:val="26"/>
        </w:rPr>
        <w:t xml:space="preserve"> сельское поселение» на 2023 год и плановый период 2024 и 2025 годов»</w:t>
      </w:r>
      <w:r w:rsidRPr="002C229E">
        <w:rPr>
          <w:sz w:val="26"/>
          <w:szCs w:val="26"/>
        </w:rPr>
        <w:t>;</w:t>
      </w:r>
    </w:p>
    <w:p w:rsidR="00E450E3" w:rsidRPr="002C229E" w:rsidRDefault="00E450E3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Решение Совета Побединского сельского поселения </w:t>
      </w:r>
      <w:r w:rsidR="005B724E" w:rsidRPr="002C229E">
        <w:rPr>
          <w:sz w:val="26"/>
          <w:szCs w:val="26"/>
        </w:rPr>
        <w:t xml:space="preserve">от 07.04.2023 №26 </w:t>
      </w:r>
      <w:r w:rsidRPr="002C229E">
        <w:rPr>
          <w:sz w:val="26"/>
          <w:szCs w:val="26"/>
        </w:rPr>
        <w:t xml:space="preserve">«О внесении изменений в решение Совета Побединского сельского поселения </w:t>
      </w:r>
      <w:r w:rsidR="00271E7C" w:rsidRPr="002C229E">
        <w:rPr>
          <w:sz w:val="26"/>
          <w:szCs w:val="26"/>
        </w:rPr>
        <w:t>от 2</w:t>
      </w:r>
      <w:r w:rsidR="00295B0A" w:rsidRPr="002C229E">
        <w:rPr>
          <w:sz w:val="26"/>
          <w:szCs w:val="26"/>
        </w:rPr>
        <w:t>3</w:t>
      </w:r>
      <w:r w:rsidR="00271E7C" w:rsidRPr="002C229E">
        <w:rPr>
          <w:sz w:val="26"/>
          <w:szCs w:val="26"/>
        </w:rPr>
        <w:t xml:space="preserve"> декабря 2022 года № 19 «О бюджете муниципального образования «</w:t>
      </w:r>
      <w:proofErr w:type="spellStart"/>
      <w:r w:rsidR="00271E7C" w:rsidRPr="002C229E">
        <w:rPr>
          <w:sz w:val="26"/>
          <w:szCs w:val="26"/>
        </w:rPr>
        <w:t>Побединское</w:t>
      </w:r>
      <w:proofErr w:type="spellEnd"/>
      <w:r w:rsidR="00271E7C" w:rsidRPr="002C229E">
        <w:rPr>
          <w:sz w:val="26"/>
          <w:szCs w:val="26"/>
        </w:rPr>
        <w:t xml:space="preserve"> сельское поселение» на 2023 год и плановый период 2024 и 2025 годов»</w:t>
      </w:r>
      <w:r w:rsidRPr="002C229E">
        <w:rPr>
          <w:sz w:val="26"/>
          <w:szCs w:val="26"/>
        </w:rPr>
        <w:t>;</w:t>
      </w:r>
    </w:p>
    <w:p w:rsidR="00E450E3" w:rsidRPr="002C229E" w:rsidRDefault="00E450E3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Решение Совета Побединского сельского поселения </w:t>
      </w:r>
      <w:r w:rsidR="005B724E" w:rsidRPr="002C229E">
        <w:rPr>
          <w:sz w:val="26"/>
          <w:szCs w:val="26"/>
        </w:rPr>
        <w:t xml:space="preserve">от 26.05.2023 №29 </w:t>
      </w:r>
      <w:r w:rsidRPr="002C229E">
        <w:rPr>
          <w:sz w:val="26"/>
          <w:szCs w:val="26"/>
        </w:rPr>
        <w:t xml:space="preserve">«О внесении изменений в решение Совета Побединского сельского поселения </w:t>
      </w:r>
      <w:r w:rsidR="00883231" w:rsidRPr="002C229E">
        <w:rPr>
          <w:sz w:val="26"/>
          <w:szCs w:val="26"/>
        </w:rPr>
        <w:t>от 2</w:t>
      </w:r>
      <w:r w:rsidR="00295B0A" w:rsidRPr="002C229E">
        <w:rPr>
          <w:sz w:val="26"/>
          <w:szCs w:val="26"/>
        </w:rPr>
        <w:t>3</w:t>
      </w:r>
      <w:r w:rsidR="00883231" w:rsidRPr="002C229E">
        <w:rPr>
          <w:sz w:val="26"/>
          <w:szCs w:val="26"/>
        </w:rPr>
        <w:t xml:space="preserve"> декабря 2022 года № 19 «О бюджете муниципального образования «</w:t>
      </w:r>
      <w:proofErr w:type="spellStart"/>
      <w:r w:rsidR="00883231" w:rsidRPr="002C229E">
        <w:rPr>
          <w:sz w:val="26"/>
          <w:szCs w:val="26"/>
        </w:rPr>
        <w:t>Побединское</w:t>
      </w:r>
      <w:proofErr w:type="spellEnd"/>
      <w:r w:rsidR="00883231" w:rsidRPr="002C229E">
        <w:rPr>
          <w:sz w:val="26"/>
          <w:szCs w:val="26"/>
        </w:rPr>
        <w:t xml:space="preserve"> сельское поселение» на 2023 год и плановый период 2024 и 2025 годов»</w:t>
      </w:r>
      <w:r w:rsidRPr="002C229E">
        <w:rPr>
          <w:sz w:val="26"/>
          <w:szCs w:val="26"/>
        </w:rPr>
        <w:t>;</w:t>
      </w:r>
    </w:p>
    <w:p w:rsidR="00E450E3" w:rsidRPr="002C229E" w:rsidRDefault="00E450E3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Решение Совета Побединского сельского поселения от </w:t>
      </w:r>
      <w:r w:rsidR="005B724E" w:rsidRPr="002C229E">
        <w:rPr>
          <w:sz w:val="26"/>
          <w:szCs w:val="26"/>
        </w:rPr>
        <w:t xml:space="preserve">28.09.2023 №38 </w:t>
      </w:r>
      <w:r w:rsidRPr="002C229E">
        <w:rPr>
          <w:sz w:val="26"/>
          <w:szCs w:val="26"/>
        </w:rPr>
        <w:t xml:space="preserve">«О внесении изменений в решение Совета Побединского сельского поселения </w:t>
      </w:r>
      <w:r w:rsidR="00883231" w:rsidRPr="002C229E">
        <w:rPr>
          <w:sz w:val="26"/>
          <w:szCs w:val="26"/>
        </w:rPr>
        <w:t>от 2</w:t>
      </w:r>
      <w:r w:rsidR="00295B0A" w:rsidRPr="002C229E">
        <w:rPr>
          <w:sz w:val="26"/>
          <w:szCs w:val="26"/>
        </w:rPr>
        <w:t>3</w:t>
      </w:r>
      <w:r w:rsidR="00883231" w:rsidRPr="002C229E">
        <w:rPr>
          <w:sz w:val="26"/>
          <w:szCs w:val="26"/>
        </w:rPr>
        <w:t xml:space="preserve"> декабря 2022 года № 19 «О бюджете муниципального образования «</w:t>
      </w:r>
      <w:proofErr w:type="spellStart"/>
      <w:r w:rsidR="00883231" w:rsidRPr="002C229E">
        <w:rPr>
          <w:sz w:val="26"/>
          <w:szCs w:val="26"/>
        </w:rPr>
        <w:t>Побединское</w:t>
      </w:r>
      <w:proofErr w:type="spellEnd"/>
      <w:r w:rsidR="00883231" w:rsidRPr="002C229E">
        <w:rPr>
          <w:sz w:val="26"/>
          <w:szCs w:val="26"/>
        </w:rPr>
        <w:t xml:space="preserve"> сельское поселение» на 2023 год и плановый период 2024 и 2025 годов»</w:t>
      </w:r>
      <w:r w:rsidRPr="002C229E">
        <w:rPr>
          <w:sz w:val="26"/>
          <w:szCs w:val="26"/>
        </w:rPr>
        <w:t>;</w:t>
      </w:r>
    </w:p>
    <w:p w:rsidR="00E450E3" w:rsidRPr="002C229E" w:rsidRDefault="00E450E3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Решение Совета Побединского сельского поселения </w:t>
      </w:r>
      <w:r w:rsidR="005B724E" w:rsidRPr="002C229E">
        <w:rPr>
          <w:sz w:val="26"/>
          <w:szCs w:val="26"/>
        </w:rPr>
        <w:t xml:space="preserve">от 25.12.2023 №46 </w:t>
      </w:r>
      <w:r w:rsidRPr="002C229E">
        <w:rPr>
          <w:sz w:val="26"/>
          <w:szCs w:val="26"/>
        </w:rPr>
        <w:t xml:space="preserve">«О внесении изменений в решение Совета Побединского сельского поселения </w:t>
      </w:r>
      <w:r w:rsidR="00883231" w:rsidRPr="002C229E">
        <w:rPr>
          <w:sz w:val="26"/>
          <w:szCs w:val="26"/>
        </w:rPr>
        <w:t>от 2</w:t>
      </w:r>
      <w:r w:rsidR="00295B0A" w:rsidRPr="002C229E">
        <w:rPr>
          <w:sz w:val="26"/>
          <w:szCs w:val="26"/>
        </w:rPr>
        <w:t>3</w:t>
      </w:r>
      <w:r w:rsidR="00883231" w:rsidRPr="002C229E">
        <w:rPr>
          <w:sz w:val="26"/>
          <w:szCs w:val="26"/>
        </w:rPr>
        <w:t xml:space="preserve"> декабря 2022 года № 19 «О бюджете муниципального образования «</w:t>
      </w:r>
      <w:proofErr w:type="spellStart"/>
      <w:r w:rsidR="00883231" w:rsidRPr="002C229E">
        <w:rPr>
          <w:sz w:val="26"/>
          <w:szCs w:val="26"/>
        </w:rPr>
        <w:t>Побединское</w:t>
      </w:r>
      <w:proofErr w:type="spellEnd"/>
      <w:r w:rsidR="00883231" w:rsidRPr="002C229E">
        <w:rPr>
          <w:sz w:val="26"/>
          <w:szCs w:val="26"/>
        </w:rPr>
        <w:t xml:space="preserve"> сельское поселение» на 2023 год и плановый период 2024 и 2025 годов»</w:t>
      </w:r>
      <w:r w:rsidRPr="002C229E">
        <w:rPr>
          <w:sz w:val="26"/>
          <w:szCs w:val="26"/>
        </w:rPr>
        <w:t>;</w:t>
      </w:r>
    </w:p>
    <w:p w:rsidR="009360F6" w:rsidRPr="002C229E" w:rsidRDefault="009360F6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Проект решения Совета Побединского сельского поселения «</w:t>
      </w:r>
      <w:r w:rsidRPr="002C229E">
        <w:rPr>
          <w:sz w:val="26"/>
          <w:szCs w:val="26"/>
          <w:lang w:eastAsia="ar-SA"/>
        </w:rPr>
        <w:t>Об исполнении бюджета муниципального образования «</w:t>
      </w:r>
      <w:proofErr w:type="spellStart"/>
      <w:r w:rsidRPr="002C229E">
        <w:rPr>
          <w:sz w:val="26"/>
          <w:szCs w:val="26"/>
        </w:rPr>
        <w:t>Побединск</w:t>
      </w:r>
      <w:r w:rsidRPr="002C229E">
        <w:rPr>
          <w:sz w:val="26"/>
          <w:szCs w:val="26"/>
          <w:lang w:eastAsia="ar-SA"/>
        </w:rPr>
        <w:t>ое</w:t>
      </w:r>
      <w:proofErr w:type="spellEnd"/>
      <w:r w:rsidRPr="002C229E">
        <w:rPr>
          <w:sz w:val="26"/>
          <w:szCs w:val="26"/>
          <w:lang w:eastAsia="ar-SA"/>
        </w:rPr>
        <w:t xml:space="preserve"> сельское поселение» за 202</w:t>
      </w:r>
      <w:r w:rsidR="00883231" w:rsidRPr="002C229E">
        <w:rPr>
          <w:sz w:val="26"/>
          <w:szCs w:val="26"/>
          <w:lang w:eastAsia="ar-SA"/>
        </w:rPr>
        <w:t>3</w:t>
      </w:r>
      <w:r w:rsidRPr="002C229E">
        <w:rPr>
          <w:sz w:val="26"/>
          <w:szCs w:val="26"/>
          <w:lang w:eastAsia="ar-SA"/>
        </w:rPr>
        <w:t xml:space="preserve"> год».</w:t>
      </w:r>
      <w:r w:rsidRPr="002C229E">
        <w:rPr>
          <w:sz w:val="26"/>
          <w:szCs w:val="26"/>
        </w:rPr>
        <w:t xml:space="preserve"> </w:t>
      </w:r>
    </w:p>
    <w:p w:rsidR="00EA0561" w:rsidRPr="002C229E" w:rsidRDefault="00EA0561" w:rsidP="00F86EC8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2C229E">
        <w:rPr>
          <w:b/>
          <w:sz w:val="26"/>
          <w:szCs w:val="26"/>
        </w:rPr>
        <w:t xml:space="preserve">Организация бюджетного процесса в муниципальном образовании </w:t>
      </w:r>
      <w:r w:rsidR="00CE7A86" w:rsidRPr="002C229E">
        <w:rPr>
          <w:b/>
          <w:sz w:val="26"/>
          <w:szCs w:val="26"/>
        </w:rPr>
        <w:t>«</w:t>
      </w:r>
      <w:proofErr w:type="spellStart"/>
      <w:r w:rsidR="009360F6" w:rsidRPr="002C229E">
        <w:rPr>
          <w:b/>
          <w:sz w:val="26"/>
          <w:szCs w:val="26"/>
        </w:rPr>
        <w:t>Побединское</w:t>
      </w:r>
      <w:proofErr w:type="spellEnd"/>
      <w:r w:rsidR="00984A19" w:rsidRPr="002C229E">
        <w:rPr>
          <w:sz w:val="26"/>
          <w:szCs w:val="26"/>
        </w:rPr>
        <w:t xml:space="preserve"> </w:t>
      </w:r>
      <w:r w:rsidRPr="002C229E">
        <w:rPr>
          <w:b/>
          <w:sz w:val="26"/>
          <w:szCs w:val="26"/>
        </w:rPr>
        <w:t>сельское поселение</w:t>
      </w:r>
      <w:r w:rsidR="00CE7A86" w:rsidRPr="002C229E">
        <w:rPr>
          <w:b/>
          <w:sz w:val="26"/>
          <w:szCs w:val="26"/>
        </w:rPr>
        <w:t>»</w:t>
      </w:r>
    </w:p>
    <w:p w:rsidR="009360F6" w:rsidRPr="002C229E" w:rsidRDefault="009360F6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Бюджетный процесс в 202</w:t>
      </w:r>
      <w:r w:rsidR="00883231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году в Побединском сельском поселении осуществлялся на основании:</w:t>
      </w:r>
    </w:p>
    <w:p w:rsidR="009360F6" w:rsidRPr="002C229E" w:rsidRDefault="009360F6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Бюджетного кодекса Российской Федерации;</w:t>
      </w:r>
    </w:p>
    <w:p w:rsidR="009360F6" w:rsidRPr="002C229E" w:rsidRDefault="009360F6" w:rsidP="00F86EC8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Устава муниципального образования «</w:t>
      </w:r>
      <w:proofErr w:type="spellStart"/>
      <w:r w:rsidRPr="002C229E">
        <w:rPr>
          <w:sz w:val="26"/>
          <w:szCs w:val="26"/>
        </w:rPr>
        <w:t>Побединское</w:t>
      </w:r>
      <w:proofErr w:type="spellEnd"/>
      <w:r w:rsidRPr="002C229E">
        <w:rPr>
          <w:sz w:val="26"/>
          <w:szCs w:val="26"/>
        </w:rPr>
        <w:t xml:space="preserve"> сельское поселение», утвержденного решением Совета Побединского сельского поселения от 17.11.2017 № 11;</w:t>
      </w:r>
    </w:p>
    <w:p w:rsidR="009360F6" w:rsidRPr="002C229E" w:rsidRDefault="009360F6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- Положения о бюджетном процессе Побединского сельского поселения, утвержденного решением Совета Побединского сельского поселения от </w:t>
      </w:r>
      <w:r w:rsidR="00B30763" w:rsidRPr="002C229E">
        <w:rPr>
          <w:sz w:val="26"/>
          <w:szCs w:val="26"/>
        </w:rPr>
        <w:t>27</w:t>
      </w:r>
      <w:r w:rsidRPr="002C229E">
        <w:rPr>
          <w:sz w:val="26"/>
          <w:szCs w:val="26"/>
        </w:rPr>
        <w:t>.</w:t>
      </w:r>
      <w:r w:rsidR="00B30763" w:rsidRPr="002C229E">
        <w:rPr>
          <w:sz w:val="26"/>
          <w:szCs w:val="26"/>
        </w:rPr>
        <w:t>05</w:t>
      </w:r>
      <w:r w:rsidRPr="002C229E">
        <w:rPr>
          <w:sz w:val="26"/>
          <w:szCs w:val="26"/>
        </w:rPr>
        <w:t>.20</w:t>
      </w:r>
      <w:r w:rsidR="00B30763" w:rsidRPr="002C229E">
        <w:rPr>
          <w:sz w:val="26"/>
          <w:szCs w:val="26"/>
        </w:rPr>
        <w:t>22</w:t>
      </w:r>
      <w:r w:rsidRPr="002C229E">
        <w:rPr>
          <w:sz w:val="26"/>
          <w:szCs w:val="26"/>
        </w:rPr>
        <w:t xml:space="preserve"> № </w:t>
      </w:r>
      <w:r w:rsidR="00B30763" w:rsidRPr="002C229E">
        <w:rPr>
          <w:sz w:val="26"/>
          <w:szCs w:val="26"/>
        </w:rPr>
        <w:t>189</w:t>
      </w:r>
      <w:r w:rsidRPr="002C229E">
        <w:rPr>
          <w:sz w:val="26"/>
          <w:szCs w:val="26"/>
        </w:rPr>
        <w:t>.</w:t>
      </w:r>
    </w:p>
    <w:p w:rsidR="009360F6" w:rsidRPr="002C229E" w:rsidRDefault="009360F6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Утверждение бюджета Побединского сельского поселения на 202</w:t>
      </w:r>
      <w:r w:rsidR="00883231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 обеспечено до начала финансового года решением 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Совета </w:t>
      </w:r>
      <w:r w:rsidRPr="002C229E">
        <w:rPr>
          <w:sz w:val="26"/>
          <w:szCs w:val="26"/>
        </w:rPr>
        <w:t>Побединск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ого сельского поселения </w:t>
      </w:r>
      <w:r w:rsidR="00883231" w:rsidRPr="002C229E">
        <w:rPr>
          <w:sz w:val="26"/>
          <w:szCs w:val="26"/>
        </w:rPr>
        <w:t>от 2</w:t>
      </w:r>
      <w:r w:rsidR="00295B0A" w:rsidRPr="002C229E">
        <w:rPr>
          <w:sz w:val="26"/>
          <w:szCs w:val="26"/>
        </w:rPr>
        <w:t>3</w:t>
      </w:r>
      <w:r w:rsidR="00883231" w:rsidRPr="002C229E">
        <w:rPr>
          <w:sz w:val="26"/>
          <w:szCs w:val="26"/>
        </w:rPr>
        <w:t xml:space="preserve"> декабря 2022 года № 19 «О бюджете муниципального образования «</w:t>
      </w:r>
      <w:proofErr w:type="spellStart"/>
      <w:r w:rsidR="00883231" w:rsidRPr="002C229E">
        <w:rPr>
          <w:sz w:val="26"/>
          <w:szCs w:val="26"/>
        </w:rPr>
        <w:t>Побединское</w:t>
      </w:r>
      <w:proofErr w:type="spellEnd"/>
      <w:r w:rsidR="00883231" w:rsidRPr="002C229E">
        <w:rPr>
          <w:sz w:val="26"/>
          <w:szCs w:val="26"/>
        </w:rPr>
        <w:t xml:space="preserve"> сельское поселение» на 2023 год и плановый период 2024 и 2025 годов»</w:t>
      </w:r>
      <w:r w:rsidRPr="002C229E">
        <w:rPr>
          <w:i/>
          <w:sz w:val="26"/>
          <w:szCs w:val="26"/>
        </w:rPr>
        <w:t>.</w:t>
      </w:r>
      <w:r w:rsidRPr="002C229E">
        <w:rPr>
          <w:sz w:val="26"/>
          <w:szCs w:val="26"/>
        </w:rPr>
        <w:t xml:space="preserve"> </w:t>
      </w:r>
    </w:p>
    <w:p w:rsidR="009360F6" w:rsidRPr="002C229E" w:rsidRDefault="009360F6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Предельные значения параметров утвержденного бюджета,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ст.184.1 Бюджетного кодекса Российской Федерации.</w:t>
      </w:r>
    </w:p>
    <w:p w:rsidR="009360F6" w:rsidRPr="002C229E" w:rsidRDefault="009360F6" w:rsidP="00F86EC8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В соответствии с </w:t>
      </w:r>
      <w:r w:rsidR="00AB15CA" w:rsidRPr="002C229E">
        <w:rPr>
          <w:sz w:val="26"/>
          <w:szCs w:val="26"/>
        </w:rPr>
        <w:t xml:space="preserve">решением о </w:t>
      </w:r>
      <w:r w:rsidRPr="002C229E">
        <w:rPr>
          <w:sz w:val="26"/>
          <w:szCs w:val="26"/>
        </w:rPr>
        <w:t>бюджет</w:t>
      </w:r>
      <w:r w:rsidR="00AB15CA" w:rsidRPr="002C229E">
        <w:rPr>
          <w:sz w:val="26"/>
          <w:szCs w:val="26"/>
        </w:rPr>
        <w:t xml:space="preserve">е </w:t>
      </w:r>
      <w:r w:rsidRPr="002C229E">
        <w:rPr>
          <w:sz w:val="26"/>
          <w:szCs w:val="26"/>
        </w:rPr>
        <w:t>Побединского сельского поселения на 202</w:t>
      </w:r>
      <w:r w:rsidR="00883231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 главным распорядителем средств бюджета является Муниципальное казенное учреждение «Администрация Побединского сельского поселения». Смета </w:t>
      </w:r>
      <w:r w:rsidRPr="002C229E">
        <w:rPr>
          <w:sz w:val="26"/>
          <w:szCs w:val="26"/>
        </w:rPr>
        <w:lastRenderedPageBreak/>
        <w:t>получателя бюджетных средств - Администрации Побединского сельского поселения, соответствует доведенным лимитам бюджетных обязательств и утверждается руководителем главного распорядителя – Главой Побединского сельского поселения.</w:t>
      </w:r>
    </w:p>
    <w:p w:rsidR="009360F6" w:rsidRPr="002C229E" w:rsidRDefault="009360F6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Кассовое обслуживание осуществляет управление финансов Администрации </w:t>
      </w:r>
      <w:proofErr w:type="spellStart"/>
      <w:r w:rsidRPr="002C229E">
        <w:rPr>
          <w:sz w:val="26"/>
          <w:szCs w:val="26"/>
        </w:rPr>
        <w:t>Шегарского</w:t>
      </w:r>
      <w:proofErr w:type="spellEnd"/>
      <w:r w:rsidRPr="002C229E">
        <w:rPr>
          <w:sz w:val="26"/>
          <w:szCs w:val="26"/>
        </w:rPr>
        <w:t xml:space="preserve"> района, на основании заключенного соглашения.</w:t>
      </w:r>
    </w:p>
    <w:p w:rsidR="009360F6" w:rsidRPr="002C229E" w:rsidRDefault="009360F6" w:rsidP="00F86EC8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2C229E">
        <w:rPr>
          <w:b/>
          <w:sz w:val="26"/>
          <w:szCs w:val="26"/>
        </w:rPr>
        <w:t xml:space="preserve">Внешняя проверка бюджетной отчетности об исполнении бюджета муниципального образования </w:t>
      </w:r>
      <w:proofErr w:type="spellStart"/>
      <w:r w:rsidRPr="002C229E">
        <w:rPr>
          <w:b/>
          <w:sz w:val="26"/>
          <w:szCs w:val="26"/>
        </w:rPr>
        <w:t>Побединское</w:t>
      </w:r>
      <w:proofErr w:type="spellEnd"/>
      <w:r w:rsidRPr="002C229E">
        <w:rPr>
          <w:sz w:val="26"/>
          <w:szCs w:val="26"/>
        </w:rPr>
        <w:t xml:space="preserve"> </w:t>
      </w:r>
      <w:r w:rsidRPr="002C229E">
        <w:rPr>
          <w:b/>
          <w:sz w:val="26"/>
          <w:szCs w:val="26"/>
        </w:rPr>
        <w:t>сельское поселение за 202</w:t>
      </w:r>
      <w:r w:rsidR="00883231" w:rsidRPr="002C229E">
        <w:rPr>
          <w:b/>
          <w:sz w:val="26"/>
          <w:szCs w:val="26"/>
        </w:rPr>
        <w:t>3</w:t>
      </w:r>
      <w:r w:rsidRPr="002C229E">
        <w:rPr>
          <w:b/>
          <w:sz w:val="26"/>
          <w:szCs w:val="26"/>
        </w:rPr>
        <w:t xml:space="preserve"> год</w:t>
      </w:r>
    </w:p>
    <w:p w:rsidR="009360F6" w:rsidRPr="002C229E" w:rsidRDefault="009360F6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В соответствии с требованиями статьи 264.4 Бюджетного кодекса РФ при подготовке заключения контрольно-счетным органом проведена внешняя проверка бюджетной отчетности Побединского сельского поселения.</w:t>
      </w:r>
    </w:p>
    <w:p w:rsidR="009360F6" w:rsidRPr="002C229E" w:rsidRDefault="009360F6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Отчет об исполнении бюджета Побединского поселения за 202</w:t>
      </w:r>
      <w:r w:rsidR="00883231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 представлен в Контрольно-счетный орган муниципального образования «</w:t>
      </w:r>
      <w:proofErr w:type="spellStart"/>
      <w:r w:rsidRPr="002C229E">
        <w:rPr>
          <w:sz w:val="26"/>
          <w:szCs w:val="26"/>
        </w:rPr>
        <w:t>Шегарский</w:t>
      </w:r>
      <w:proofErr w:type="spellEnd"/>
      <w:r w:rsidRPr="002C229E">
        <w:rPr>
          <w:sz w:val="26"/>
          <w:szCs w:val="26"/>
        </w:rPr>
        <w:t xml:space="preserve"> район» </w:t>
      </w:r>
      <w:r w:rsidR="00F130FA" w:rsidRPr="002C229E">
        <w:rPr>
          <w:sz w:val="26"/>
          <w:szCs w:val="26"/>
        </w:rPr>
        <w:t>до 01.04.202</w:t>
      </w:r>
      <w:r w:rsidR="00883231" w:rsidRPr="002C229E">
        <w:rPr>
          <w:sz w:val="26"/>
          <w:szCs w:val="26"/>
        </w:rPr>
        <w:t>4</w:t>
      </w:r>
      <w:r w:rsidR="00F130FA" w:rsidRPr="002C229E">
        <w:rPr>
          <w:sz w:val="26"/>
          <w:szCs w:val="26"/>
        </w:rPr>
        <w:t xml:space="preserve"> г</w:t>
      </w:r>
      <w:r w:rsidRPr="002C229E">
        <w:rPr>
          <w:sz w:val="26"/>
          <w:szCs w:val="26"/>
        </w:rPr>
        <w:t>.</w:t>
      </w:r>
    </w:p>
    <w:p w:rsidR="00DA3810" w:rsidRPr="002C229E" w:rsidRDefault="00DA3810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В соответствии со ст. 264.5 Бюджетного Кодекса РФ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проект решения об исполнении бюджета, бюджетная отчетность об исполнении бюджета и иные документы, предусмотренные бюджетным законодательством Российской Федерации.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В соответствии со статьей 29 Положения «О бюджетном процессе в муниципальном образовании «</w:t>
      </w:r>
      <w:proofErr w:type="spellStart"/>
      <w:r w:rsidRPr="002C229E">
        <w:rPr>
          <w:sz w:val="26"/>
          <w:szCs w:val="26"/>
        </w:rPr>
        <w:t>Побединское</w:t>
      </w:r>
      <w:proofErr w:type="spellEnd"/>
      <w:r w:rsidRPr="002C229E">
        <w:rPr>
          <w:sz w:val="26"/>
          <w:szCs w:val="26"/>
        </w:rPr>
        <w:t xml:space="preserve"> сельское поселение», утвержденного решением Совета Побединского сельского поселения от 27.05.2022 № 189 одновременно с годовым отчетом об исполнении бюджета, администрацией сельсовета представляются: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проект решения об исполнении бюджета;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баланс исполнения бюджета;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 о финансовых результатах деятельности;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 о движении денежных средств;</w:t>
      </w:r>
    </w:p>
    <w:p w:rsidR="005B20B3" w:rsidRPr="002C229E" w:rsidRDefault="005B20B3" w:rsidP="00F86EC8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 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отчеты об использовании ассигнований резервного фонда, о состоянии муниципального внутреннего долга Побединского сельского поселения на начало и конец отчетного финансового года;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информация об использовании ассигнований дорожного фонда Побединского сельского поселения в прошедшем финансовом году;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 о выполнении программы муниципальных гарантий Побединского сельского поселения;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 о муниципальных внутренних заимствованиях Побединского сельского поселения по видам заимствований;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 о результатах деятельности муниципальных унитарных предприятий   Побединского сельского поселения;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реестр объектов муниципальной собственности Побединского сельского поселения на первый и последний день отчетного финансового года;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 об исполнении муниципальных программ с оценкой эффективности их реализации;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 о результатах приватизации;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информация о поступлении доходов от сдачи в аренду имущества, находящегося в муниципальной собственности Побединского сельского поселения и переданного в оперативное управление казенным учреждениям, по главным распорядителям средств бюджета;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lastRenderedPageBreak/>
        <w:t>- информация 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деятельности.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В нарушение статьи 29 Положения «О бюджетном процессе в муниципальном образовании «</w:t>
      </w:r>
      <w:proofErr w:type="spellStart"/>
      <w:r w:rsidRPr="002C229E">
        <w:rPr>
          <w:sz w:val="26"/>
          <w:szCs w:val="26"/>
        </w:rPr>
        <w:t>Побединское</w:t>
      </w:r>
      <w:proofErr w:type="spellEnd"/>
      <w:r w:rsidRPr="002C229E">
        <w:rPr>
          <w:sz w:val="26"/>
          <w:szCs w:val="26"/>
        </w:rPr>
        <w:t xml:space="preserve"> сельское поселение» к проверке не представлены следующие документы:  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отчеты об использовании ассигнований резервного фонда, о состоянии муниципального внутреннего долга Побединского сельского поселения на начало и конец отчетного финансового года;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информация об использовании ассигнований дорожного фонда Побединского сельского поселения в прошедшем финансовом году;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 о выполнении программы муниципальных гарантий Побединского сельского поселения;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 о муниципальных внутренних заимствованиях Побединского сельского поселения по видам заимствований;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 о результатах деятельности муниципальных унитарных предприятий   Побединского сельского поселения;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реестр объектов муниципальной собственности Побединского сельского поселения на первый и последний день отчетного финансового года;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 об исполнении муниципальных программ с оценкой эффективности их реализации;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 о результатах приватизации;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информация о поступлении доходов от сдачи в аренду имущества, находящегося в муниципальной собственности Побединского сельского поселения и переданного в оперативное управление казенным учреждениям, по главным распорядителям средств бюджета;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информация 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деятельности.</w:t>
      </w:r>
    </w:p>
    <w:p w:rsidR="00957C38" w:rsidRPr="002C229E" w:rsidRDefault="00957C38" w:rsidP="00F86EC8">
      <w:pPr>
        <w:pStyle w:val="af6"/>
        <w:numPr>
          <w:ilvl w:val="1"/>
          <w:numId w:val="7"/>
        </w:numPr>
        <w:ind w:left="0" w:firstLine="709"/>
        <w:jc w:val="center"/>
        <w:rPr>
          <w:b/>
          <w:i/>
          <w:sz w:val="26"/>
          <w:szCs w:val="26"/>
        </w:rPr>
      </w:pPr>
      <w:r w:rsidRPr="002C229E">
        <w:rPr>
          <w:b/>
          <w:i/>
          <w:sz w:val="26"/>
          <w:szCs w:val="26"/>
        </w:rPr>
        <w:t>Оценка полноты бюджетной отчетности</w:t>
      </w:r>
      <w:r w:rsidRPr="002C229E">
        <w:rPr>
          <w:b/>
          <w:sz w:val="26"/>
          <w:szCs w:val="26"/>
        </w:rPr>
        <w:t xml:space="preserve"> </w:t>
      </w:r>
      <w:r w:rsidRPr="002C229E">
        <w:rPr>
          <w:b/>
          <w:i/>
          <w:sz w:val="26"/>
          <w:szCs w:val="26"/>
        </w:rPr>
        <w:t xml:space="preserve">муниципального образования </w:t>
      </w:r>
      <w:proofErr w:type="spellStart"/>
      <w:r w:rsidR="00BF5407" w:rsidRPr="002C229E">
        <w:rPr>
          <w:b/>
          <w:i/>
          <w:sz w:val="26"/>
          <w:szCs w:val="26"/>
        </w:rPr>
        <w:t>Побединское</w:t>
      </w:r>
      <w:proofErr w:type="spellEnd"/>
      <w:r w:rsidR="00BF5407" w:rsidRPr="002C229E">
        <w:rPr>
          <w:b/>
          <w:i/>
          <w:sz w:val="26"/>
          <w:szCs w:val="26"/>
        </w:rPr>
        <w:t xml:space="preserve"> </w:t>
      </w:r>
      <w:r w:rsidRPr="002C229E">
        <w:rPr>
          <w:b/>
          <w:i/>
          <w:sz w:val="26"/>
          <w:szCs w:val="26"/>
        </w:rPr>
        <w:t>сельское поселение.</w:t>
      </w:r>
    </w:p>
    <w:p w:rsidR="00F130FA" w:rsidRPr="002C229E" w:rsidRDefault="00F130FA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В соответствии с п.3 ст.264.1 БК в состав бюджетной отчетности, включены следующие формы отчетов:</w:t>
      </w:r>
    </w:p>
    <w:p w:rsidR="00F130FA" w:rsidRPr="002C229E" w:rsidRDefault="00F130FA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1) отчет об исполнении бюджета;</w:t>
      </w:r>
    </w:p>
    <w:p w:rsidR="00F130FA" w:rsidRPr="002C229E" w:rsidRDefault="00F130FA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2) баланс исполнения бюджета;</w:t>
      </w:r>
    </w:p>
    <w:p w:rsidR="00F130FA" w:rsidRPr="002C229E" w:rsidRDefault="00F130FA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3) отчет о финансовых результатах деятельности;</w:t>
      </w:r>
    </w:p>
    <w:p w:rsidR="00F130FA" w:rsidRPr="002C229E" w:rsidRDefault="00F130FA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4) отчет о движении денежных средств;</w:t>
      </w:r>
    </w:p>
    <w:p w:rsidR="00F130FA" w:rsidRPr="002C229E" w:rsidRDefault="00F130FA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5) пояснительная записка.</w:t>
      </w:r>
    </w:p>
    <w:p w:rsidR="00F130FA" w:rsidRPr="002C229E" w:rsidRDefault="00F130FA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Баланс исполнения бюджета содержит данные о нефинансовых и финансовых активах, обязательствах Российской Федерации, субъектов Российской Федерации и муниципальных образований на первый и последний день отчетного периода по счетам плана счетов бюджетного учета.</w:t>
      </w:r>
    </w:p>
    <w:p w:rsidR="00F130FA" w:rsidRPr="002C229E" w:rsidRDefault="00F130FA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F130FA" w:rsidRPr="002C229E" w:rsidRDefault="00F130FA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управления.</w:t>
      </w:r>
    </w:p>
    <w:p w:rsidR="009A1E16" w:rsidRPr="002C229E" w:rsidRDefault="00F130FA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lastRenderedPageBreak/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  <w:r w:rsidR="009A1E16" w:rsidRPr="002C229E">
        <w:rPr>
          <w:sz w:val="26"/>
          <w:szCs w:val="26"/>
        </w:rPr>
        <w:t xml:space="preserve"> </w:t>
      </w:r>
    </w:p>
    <w:p w:rsidR="009A1E16" w:rsidRPr="002C229E" w:rsidRDefault="009A1E16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В нарушение ст. 154 Бюджетного Кодекса Российской Федерации в Положении о бюджетном процессе финансовым органом поселения не установлен Порядок составления бюджетной отчетности в муниципальном образовании «</w:t>
      </w:r>
      <w:proofErr w:type="spellStart"/>
      <w:r w:rsidRPr="002C229E">
        <w:rPr>
          <w:sz w:val="26"/>
          <w:szCs w:val="26"/>
        </w:rPr>
        <w:t>Побединское</w:t>
      </w:r>
      <w:proofErr w:type="spellEnd"/>
      <w:r w:rsidRPr="002C229E">
        <w:rPr>
          <w:sz w:val="26"/>
          <w:szCs w:val="26"/>
        </w:rPr>
        <w:t xml:space="preserve"> сельское поселение».</w:t>
      </w:r>
    </w:p>
    <w:p w:rsidR="00035DD4" w:rsidRPr="002C229E" w:rsidRDefault="00035DD4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Согласно п.11.1 Инструкции 191н в состав формируемой и представляемой бюджетной отчетности входят следующие формы отчетов:</w:t>
      </w:r>
    </w:p>
    <w:p w:rsidR="00957C38" w:rsidRPr="002C229E" w:rsidRDefault="00957C38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В состав представленной бюджетной отчетности входят следующие формы отчетов:</w:t>
      </w:r>
    </w:p>
    <w:p w:rsidR="00957C38" w:rsidRPr="002C229E" w:rsidRDefault="008A0710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9575" w:history="1">
        <w:r w:rsidRPr="002C229E">
          <w:rPr>
            <w:color w:val="0000FF"/>
            <w:sz w:val="26"/>
            <w:szCs w:val="26"/>
          </w:rPr>
          <w:t>(ф. 0503130)</w:t>
        </w:r>
      </w:hyperlink>
      <w:r w:rsidR="00957C38" w:rsidRPr="002C229E">
        <w:rPr>
          <w:sz w:val="26"/>
          <w:szCs w:val="26"/>
        </w:rPr>
        <w:t>;</w:t>
      </w:r>
    </w:p>
    <w:p w:rsidR="00957C38" w:rsidRPr="002C229E" w:rsidRDefault="00957C38" w:rsidP="00F86EC8">
      <w:pPr>
        <w:ind w:firstLine="709"/>
        <w:rPr>
          <w:sz w:val="26"/>
          <w:szCs w:val="26"/>
        </w:rPr>
      </w:pPr>
      <w:r w:rsidRPr="002C229E">
        <w:rPr>
          <w:sz w:val="26"/>
          <w:szCs w:val="26"/>
        </w:rPr>
        <w:t xml:space="preserve">Справка по консолидируемым расчетам </w:t>
      </w:r>
      <w:hyperlink w:anchor="P8209" w:history="1">
        <w:r w:rsidRPr="002C229E">
          <w:rPr>
            <w:color w:val="0000FF"/>
            <w:sz w:val="26"/>
            <w:szCs w:val="26"/>
          </w:rPr>
          <w:t>(ф. 0503125)</w:t>
        </w:r>
      </w:hyperlink>
      <w:r w:rsidRPr="002C229E">
        <w:rPr>
          <w:sz w:val="26"/>
          <w:szCs w:val="26"/>
        </w:rPr>
        <w:t>;</w:t>
      </w:r>
    </w:p>
    <w:p w:rsidR="00703F8E" w:rsidRPr="002C229E" w:rsidRDefault="00957C38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w:anchor="P3781" w:history="1">
        <w:r w:rsidRPr="002C229E">
          <w:rPr>
            <w:color w:val="0000FF"/>
            <w:sz w:val="26"/>
            <w:szCs w:val="26"/>
          </w:rPr>
          <w:t>(ф. 0503110)</w:t>
        </w:r>
      </w:hyperlink>
      <w:r w:rsidRPr="002C229E">
        <w:rPr>
          <w:sz w:val="26"/>
          <w:szCs w:val="26"/>
        </w:rPr>
        <w:t>;</w:t>
      </w:r>
    </w:p>
    <w:p w:rsidR="00703F8E" w:rsidRPr="002C229E" w:rsidRDefault="00703F8E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Справка о суммах консолидируемых поступлений, подлежащих зачислению на счет бюджета </w:t>
      </w:r>
      <w:r w:rsidRPr="002C229E">
        <w:rPr>
          <w:color w:val="0000FF"/>
          <w:sz w:val="26"/>
          <w:szCs w:val="26"/>
        </w:rPr>
        <w:t>(ф. 0503184)</w:t>
      </w:r>
      <w:r w:rsidRPr="002C229E">
        <w:rPr>
          <w:sz w:val="26"/>
          <w:szCs w:val="26"/>
        </w:rPr>
        <w:t>;</w:t>
      </w:r>
    </w:p>
    <w:p w:rsidR="00957C38" w:rsidRPr="002C229E" w:rsidRDefault="00957C38" w:rsidP="00F86E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29E">
        <w:rPr>
          <w:rFonts w:ascii="Times New Roman" w:hAnsi="Times New Roman" w:cs="Times New Roman"/>
          <w:sz w:val="26"/>
          <w:szCs w:val="26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8434" w:history="1">
        <w:r w:rsidRPr="002C229E">
          <w:rPr>
            <w:rFonts w:ascii="Times New Roman" w:hAnsi="Times New Roman" w:cs="Times New Roman"/>
            <w:color w:val="0000FF"/>
            <w:sz w:val="26"/>
            <w:szCs w:val="26"/>
          </w:rPr>
          <w:t>(ф. 0503127)</w:t>
        </w:r>
      </w:hyperlink>
      <w:r w:rsidRPr="002C229E">
        <w:rPr>
          <w:rFonts w:ascii="Times New Roman" w:hAnsi="Times New Roman" w:cs="Times New Roman"/>
          <w:sz w:val="26"/>
          <w:szCs w:val="26"/>
        </w:rPr>
        <w:t>;</w:t>
      </w:r>
    </w:p>
    <w:p w:rsidR="001D245C" w:rsidRPr="002C229E" w:rsidRDefault="001D245C" w:rsidP="00F86E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29E">
        <w:rPr>
          <w:rFonts w:ascii="Times New Roman" w:hAnsi="Times New Roman" w:cs="Times New Roman"/>
          <w:sz w:val="26"/>
          <w:szCs w:val="26"/>
        </w:rPr>
        <w:t xml:space="preserve">Отчет о бюджетных обязательствах </w:t>
      </w:r>
      <w:r w:rsidRPr="002C229E">
        <w:rPr>
          <w:rFonts w:ascii="Times New Roman" w:hAnsi="Times New Roman" w:cs="Times New Roman"/>
          <w:color w:val="0000FF"/>
          <w:sz w:val="26"/>
          <w:szCs w:val="26"/>
        </w:rPr>
        <w:t>(ф. 0503</w:t>
      </w:r>
      <w:r w:rsidR="00944E34" w:rsidRPr="002C229E">
        <w:rPr>
          <w:rFonts w:ascii="Times New Roman" w:hAnsi="Times New Roman" w:cs="Times New Roman"/>
          <w:color w:val="0000FF"/>
          <w:sz w:val="26"/>
          <w:szCs w:val="26"/>
        </w:rPr>
        <w:t>1</w:t>
      </w:r>
      <w:r w:rsidRPr="002C229E">
        <w:rPr>
          <w:rFonts w:ascii="Times New Roman" w:hAnsi="Times New Roman" w:cs="Times New Roman"/>
          <w:color w:val="0000FF"/>
          <w:sz w:val="26"/>
          <w:szCs w:val="26"/>
        </w:rPr>
        <w:t>28)</w:t>
      </w:r>
      <w:r w:rsidRPr="002C229E">
        <w:rPr>
          <w:rFonts w:ascii="Times New Roman" w:hAnsi="Times New Roman" w:cs="Times New Roman"/>
          <w:sz w:val="26"/>
          <w:szCs w:val="26"/>
        </w:rPr>
        <w:t>;</w:t>
      </w:r>
    </w:p>
    <w:p w:rsidR="00957C38" w:rsidRPr="002C229E" w:rsidRDefault="008A0710" w:rsidP="00F86E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29E">
        <w:rPr>
          <w:rFonts w:ascii="Times New Roman" w:hAnsi="Times New Roman" w:cs="Times New Roman"/>
          <w:sz w:val="26"/>
          <w:szCs w:val="26"/>
        </w:rPr>
        <w:t xml:space="preserve">Отчет о финансовых результатах деятельности </w:t>
      </w:r>
      <w:hyperlink w:anchor="P5820" w:history="1">
        <w:r w:rsidRPr="002C229E">
          <w:rPr>
            <w:rFonts w:ascii="Times New Roman" w:hAnsi="Times New Roman" w:cs="Times New Roman"/>
            <w:color w:val="0000FF"/>
            <w:sz w:val="26"/>
            <w:szCs w:val="26"/>
          </w:rPr>
          <w:t>(ф. 0503121)</w:t>
        </w:r>
      </w:hyperlink>
      <w:r w:rsidR="00957C38" w:rsidRPr="002C229E">
        <w:rPr>
          <w:rFonts w:ascii="Times New Roman" w:hAnsi="Times New Roman" w:cs="Times New Roman"/>
          <w:sz w:val="26"/>
          <w:szCs w:val="26"/>
        </w:rPr>
        <w:t>;</w:t>
      </w:r>
    </w:p>
    <w:p w:rsidR="00957C38" w:rsidRPr="002C229E" w:rsidRDefault="00957C38" w:rsidP="00F86E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29E">
        <w:rPr>
          <w:rFonts w:ascii="Times New Roman" w:hAnsi="Times New Roman" w:cs="Times New Roman"/>
          <w:sz w:val="26"/>
          <w:szCs w:val="26"/>
        </w:rPr>
        <w:t xml:space="preserve">Отчет о движении денежных средств </w:t>
      </w:r>
      <w:hyperlink w:anchor="P6733" w:history="1">
        <w:r w:rsidRPr="002C229E">
          <w:rPr>
            <w:rFonts w:ascii="Times New Roman" w:hAnsi="Times New Roman" w:cs="Times New Roman"/>
            <w:color w:val="0000FF"/>
            <w:sz w:val="26"/>
            <w:szCs w:val="26"/>
          </w:rPr>
          <w:t>(ф. 0503123)</w:t>
        </w:r>
      </w:hyperlink>
      <w:r w:rsidRPr="002C229E">
        <w:rPr>
          <w:rFonts w:ascii="Times New Roman" w:hAnsi="Times New Roman" w:cs="Times New Roman"/>
          <w:sz w:val="26"/>
          <w:szCs w:val="26"/>
        </w:rPr>
        <w:t>;</w:t>
      </w:r>
    </w:p>
    <w:p w:rsidR="007A62E7" w:rsidRPr="002C229E" w:rsidRDefault="007A62E7" w:rsidP="00F86E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29E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  <w:hyperlink w:anchor="P13003" w:history="1">
        <w:r w:rsidRPr="002C229E">
          <w:rPr>
            <w:rFonts w:ascii="Times New Roman" w:hAnsi="Times New Roman" w:cs="Times New Roman"/>
            <w:color w:val="0000FF"/>
            <w:sz w:val="26"/>
            <w:szCs w:val="26"/>
          </w:rPr>
          <w:t>(ф. 0503160)</w:t>
        </w:r>
      </w:hyperlink>
      <w:r w:rsidRPr="002C229E">
        <w:rPr>
          <w:rFonts w:ascii="Times New Roman" w:hAnsi="Times New Roman" w:cs="Times New Roman"/>
          <w:sz w:val="26"/>
          <w:szCs w:val="26"/>
        </w:rPr>
        <w:t xml:space="preserve"> с приложениями.</w:t>
      </w:r>
    </w:p>
    <w:p w:rsidR="007A62E7" w:rsidRPr="002C229E" w:rsidRDefault="007A62E7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Администрация Побединского сельского поселения представила к проверке бюджетную отчетность - как главный распорядитель бюджетных средств (далее – ГРБС) на бумажном носителе в следующих формах:</w:t>
      </w:r>
    </w:p>
    <w:p w:rsidR="007A62E7" w:rsidRPr="002C229E" w:rsidRDefault="007A62E7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9575" w:history="1">
        <w:r w:rsidRPr="002C229E">
          <w:rPr>
            <w:color w:val="0000FF"/>
            <w:sz w:val="26"/>
            <w:szCs w:val="26"/>
          </w:rPr>
          <w:t>(ф. 0503130)</w:t>
        </w:r>
      </w:hyperlink>
      <w:r w:rsidRPr="002C229E">
        <w:rPr>
          <w:sz w:val="26"/>
          <w:szCs w:val="26"/>
        </w:rPr>
        <w:t>;</w:t>
      </w:r>
    </w:p>
    <w:p w:rsidR="007A62E7" w:rsidRPr="002C229E" w:rsidRDefault="007A62E7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Справка по консолидируемым расчетам </w:t>
      </w:r>
      <w:hyperlink w:anchor="P8209" w:history="1">
        <w:r w:rsidRPr="002C229E">
          <w:rPr>
            <w:color w:val="0000FF"/>
            <w:sz w:val="26"/>
            <w:szCs w:val="26"/>
          </w:rPr>
          <w:t>(ф. 0503125)</w:t>
        </w:r>
      </w:hyperlink>
      <w:r w:rsidRPr="002C229E">
        <w:rPr>
          <w:sz w:val="26"/>
          <w:szCs w:val="26"/>
        </w:rPr>
        <w:t>;</w:t>
      </w:r>
    </w:p>
    <w:p w:rsidR="007A62E7" w:rsidRPr="002C229E" w:rsidRDefault="007A62E7" w:rsidP="00F86E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29E">
        <w:rPr>
          <w:rFonts w:ascii="Times New Roman" w:hAnsi="Times New Roman" w:cs="Times New Roman"/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w:anchor="P3781" w:history="1">
        <w:r w:rsidRPr="002C229E">
          <w:rPr>
            <w:rFonts w:ascii="Times New Roman" w:hAnsi="Times New Roman" w:cs="Times New Roman"/>
            <w:color w:val="0000FF"/>
            <w:sz w:val="26"/>
            <w:szCs w:val="26"/>
          </w:rPr>
          <w:t>(ф. 0503110)</w:t>
        </w:r>
      </w:hyperlink>
      <w:r w:rsidRPr="002C229E">
        <w:rPr>
          <w:rFonts w:ascii="Times New Roman" w:hAnsi="Times New Roman" w:cs="Times New Roman"/>
          <w:sz w:val="26"/>
          <w:szCs w:val="26"/>
        </w:rPr>
        <w:t>;</w:t>
      </w:r>
    </w:p>
    <w:p w:rsidR="007A62E7" w:rsidRPr="002C229E" w:rsidRDefault="007A62E7" w:rsidP="00F86E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29E">
        <w:rPr>
          <w:rFonts w:ascii="Times New Roman" w:hAnsi="Times New Roman" w:cs="Times New Roman"/>
          <w:sz w:val="26"/>
          <w:szCs w:val="26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8434" w:history="1">
        <w:r w:rsidRPr="002C229E">
          <w:rPr>
            <w:rFonts w:ascii="Times New Roman" w:hAnsi="Times New Roman" w:cs="Times New Roman"/>
            <w:color w:val="0000FF"/>
            <w:sz w:val="26"/>
            <w:szCs w:val="26"/>
          </w:rPr>
          <w:t>(ф. 0503127)</w:t>
        </w:r>
      </w:hyperlink>
      <w:r w:rsidRPr="002C229E">
        <w:rPr>
          <w:rFonts w:ascii="Times New Roman" w:hAnsi="Times New Roman" w:cs="Times New Roman"/>
          <w:sz w:val="26"/>
          <w:szCs w:val="26"/>
        </w:rPr>
        <w:t>;</w:t>
      </w:r>
    </w:p>
    <w:p w:rsidR="00B069CC" w:rsidRPr="002C229E" w:rsidRDefault="00B069CC" w:rsidP="00F86E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29E">
        <w:rPr>
          <w:rFonts w:ascii="Times New Roman" w:eastAsia="Calibri" w:hAnsi="Times New Roman" w:cs="Times New Roman"/>
          <w:sz w:val="26"/>
          <w:szCs w:val="26"/>
          <w:lang w:eastAsia="en-US"/>
        </w:rPr>
        <w:t>Отчет о бюджетных обязательствах (ф. 0503128).</w:t>
      </w:r>
    </w:p>
    <w:p w:rsidR="007A62E7" w:rsidRPr="002C229E" w:rsidRDefault="007A62E7" w:rsidP="00F86E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29E">
        <w:rPr>
          <w:rFonts w:ascii="Times New Roman" w:hAnsi="Times New Roman" w:cs="Times New Roman"/>
          <w:sz w:val="26"/>
          <w:szCs w:val="26"/>
        </w:rPr>
        <w:t xml:space="preserve">Отчет о финансовых результатах деятельности </w:t>
      </w:r>
      <w:hyperlink w:anchor="P5820" w:history="1">
        <w:r w:rsidRPr="002C229E">
          <w:rPr>
            <w:rFonts w:ascii="Times New Roman" w:hAnsi="Times New Roman" w:cs="Times New Roman"/>
            <w:color w:val="0000FF"/>
            <w:sz w:val="26"/>
            <w:szCs w:val="26"/>
          </w:rPr>
          <w:t>(ф. 0503121)</w:t>
        </w:r>
      </w:hyperlink>
      <w:r w:rsidRPr="002C229E">
        <w:rPr>
          <w:rFonts w:ascii="Times New Roman" w:hAnsi="Times New Roman" w:cs="Times New Roman"/>
          <w:sz w:val="26"/>
          <w:szCs w:val="26"/>
        </w:rPr>
        <w:t>;</w:t>
      </w:r>
    </w:p>
    <w:p w:rsidR="007A62E7" w:rsidRPr="002C229E" w:rsidRDefault="007A62E7" w:rsidP="00F86E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29E">
        <w:rPr>
          <w:rFonts w:ascii="Times New Roman" w:hAnsi="Times New Roman" w:cs="Times New Roman"/>
          <w:sz w:val="26"/>
          <w:szCs w:val="26"/>
        </w:rPr>
        <w:t xml:space="preserve">Отчет о движении денежных средств </w:t>
      </w:r>
      <w:hyperlink w:anchor="P6733" w:history="1">
        <w:r w:rsidRPr="002C229E">
          <w:rPr>
            <w:rFonts w:ascii="Times New Roman" w:hAnsi="Times New Roman" w:cs="Times New Roman"/>
            <w:color w:val="0000FF"/>
            <w:sz w:val="26"/>
            <w:szCs w:val="26"/>
          </w:rPr>
          <w:t>(ф. 0503123)</w:t>
        </w:r>
      </w:hyperlink>
      <w:r w:rsidRPr="002C229E">
        <w:rPr>
          <w:rFonts w:ascii="Times New Roman" w:hAnsi="Times New Roman" w:cs="Times New Roman"/>
          <w:sz w:val="26"/>
          <w:szCs w:val="26"/>
        </w:rPr>
        <w:t>;</w:t>
      </w:r>
    </w:p>
    <w:p w:rsidR="007A62E7" w:rsidRPr="002C229E" w:rsidRDefault="007A62E7" w:rsidP="00F86E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29E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  <w:hyperlink w:anchor="P13003" w:history="1">
        <w:r w:rsidRPr="002C229E">
          <w:rPr>
            <w:rFonts w:ascii="Times New Roman" w:hAnsi="Times New Roman" w:cs="Times New Roman"/>
            <w:color w:val="0000FF"/>
            <w:sz w:val="26"/>
            <w:szCs w:val="26"/>
          </w:rPr>
          <w:t>(ф. 0503160)</w:t>
        </w:r>
      </w:hyperlink>
      <w:r w:rsidRPr="002C229E">
        <w:rPr>
          <w:rFonts w:ascii="Times New Roman" w:hAnsi="Times New Roman" w:cs="Times New Roman"/>
          <w:sz w:val="26"/>
          <w:szCs w:val="26"/>
        </w:rPr>
        <w:t>;</w:t>
      </w:r>
    </w:p>
    <w:p w:rsidR="007A62E7" w:rsidRPr="002C229E" w:rsidRDefault="007A62E7" w:rsidP="00F86EC8">
      <w:pPr>
        <w:pStyle w:val="31"/>
        <w:ind w:firstLine="709"/>
        <w:rPr>
          <w:sz w:val="26"/>
          <w:szCs w:val="26"/>
          <w:lang w:val="ru-RU"/>
        </w:rPr>
      </w:pPr>
      <w:r w:rsidRPr="002C229E">
        <w:rPr>
          <w:sz w:val="26"/>
          <w:szCs w:val="26"/>
          <w:lang w:val="ru-RU"/>
        </w:rPr>
        <w:t xml:space="preserve">Приложения к пояснительной записке к отчету об исполнении бюджета поселения: </w:t>
      </w:r>
    </w:p>
    <w:p w:rsidR="007A62E7" w:rsidRPr="002C229E" w:rsidRDefault="007A62E7" w:rsidP="00F86EC8">
      <w:pPr>
        <w:pStyle w:val="af6"/>
        <w:numPr>
          <w:ilvl w:val="0"/>
          <w:numId w:val="6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Сведения об исполнении бюджета </w:t>
      </w:r>
      <w:hyperlink w:anchor="P13784" w:history="1">
        <w:r w:rsidRPr="002C229E">
          <w:rPr>
            <w:color w:val="0000FF"/>
            <w:sz w:val="26"/>
            <w:szCs w:val="26"/>
          </w:rPr>
          <w:t>(ф. 0503164)</w:t>
        </w:r>
      </w:hyperlink>
      <w:r w:rsidRPr="002C229E">
        <w:rPr>
          <w:sz w:val="26"/>
          <w:szCs w:val="26"/>
        </w:rPr>
        <w:t>;</w:t>
      </w:r>
    </w:p>
    <w:p w:rsidR="007A62E7" w:rsidRPr="002C229E" w:rsidRDefault="007A62E7" w:rsidP="00F86EC8">
      <w:pPr>
        <w:pStyle w:val="ConsPlusNormal"/>
        <w:numPr>
          <w:ilvl w:val="0"/>
          <w:numId w:val="6"/>
        </w:numPr>
        <w:tabs>
          <w:tab w:val="clear" w:pos="1353"/>
          <w:tab w:val="num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29E">
        <w:rPr>
          <w:rFonts w:ascii="Times New Roman" w:hAnsi="Times New Roman" w:cs="Times New Roman"/>
          <w:sz w:val="26"/>
          <w:szCs w:val="26"/>
        </w:rPr>
        <w:t xml:space="preserve">Сведения о движении нефинансовых активов </w:t>
      </w:r>
      <w:hyperlink w:anchor="P13784" w:history="1">
        <w:r w:rsidRPr="002C229E">
          <w:rPr>
            <w:rFonts w:ascii="Times New Roman" w:hAnsi="Times New Roman" w:cs="Times New Roman"/>
            <w:color w:val="0000FF"/>
            <w:sz w:val="26"/>
            <w:szCs w:val="26"/>
          </w:rPr>
          <w:t>(ф. 0503168)</w:t>
        </w:r>
      </w:hyperlink>
      <w:r w:rsidRPr="002C229E">
        <w:rPr>
          <w:rFonts w:ascii="Times New Roman" w:hAnsi="Times New Roman" w:cs="Times New Roman"/>
          <w:sz w:val="26"/>
          <w:szCs w:val="26"/>
        </w:rPr>
        <w:t>;</w:t>
      </w:r>
    </w:p>
    <w:p w:rsidR="007A62E7" w:rsidRPr="002C229E" w:rsidRDefault="007A62E7" w:rsidP="00F86EC8">
      <w:pPr>
        <w:pStyle w:val="ConsPlusNormal"/>
        <w:numPr>
          <w:ilvl w:val="0"/>
          <w:numId w:val="6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29E">
        <w:rPr>
          <w:rFonts w:ascii="Times New Roman" w:hAnsi="Times New Roman" w:cs="Times New Roman"/>
          <w:sz w:val="26"/>
          <w:szCs w:val="26"/>
        </w:rPr>
        <w:lastRenderedPageBreak/>
        <w:t xml:space="preserve">Сведения по дебиторской и кредиторской задолженности </w:t>
      </w:r>
      <w:hyperlink w:anchor="P15300" w:history="1">
        <w:r w:rsidRPr="002C229E">
          <w:rPr>
            <w:rFonts w:ascii="Times New Roman" w:hAnsi="Times New Roman" w:cs="Times New Roman"/>
            <w:color w:val="0000FF"/>
            <w:sz w:val="26"/>
            <w:szCs w:val="26"/>
          </w:rPr>
          <w:t>(ф. 0503169)</w:t>
        </w:r>
      </w:hyperlink>
      <w:r w:rsidRPr="002C229E">
        <w:rPr>
          <w:rFonts w:ascii="Times New Roman" w:hAnsi="Times New Roman" w:cs="Times New Roman"/>
          <w:sz w:val="26"/>
          <w:szCs w:val="26"/>
        </w:rPr>
        <w:t>;</w:t>
      </w:r>
    </w:p>
    <w:p w:rsidR="0074528F" w:rsidRPr="002C229E" w:rsidRDefault="0074528F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Таблица </w:t>
      </w:r>
      <w:r w:rsidR="007A62E7" w:rsidRPr="002C229E">
        <w:rPr>
          <w:sz w:val="26"/>
          <w:szCs w:val="26"/>
        </w:rPr>
        <w:t xml:space="preserve">№ 3 «Сведения об исполнении текстовых статей закона (решения) о бюджете», </w:t>
      </w:r>
    </w:p>
    <w:p w:rsidR="007A62E7" w:rsidRPr="002C229E" w:rsidRDefault="0074528F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Таблица </w:t>
      </w:r>
      <w:r w:rsidR="007A62E7" w:rsidRPr="002C229E">
        <w:rPr>
          <w:sz w:val="26"/>
          <w:szCs w:val="26"/>
        </w:rPr>
        <w:t>№ 4 «Сведения об основных положениях учетной политики».</w:t>
      </w:r>
    </w:p>
    <w:p w:rsidR="00957C38" w:rsidRPr="002C229E" w:rsidRDefault="00957C38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2C229E">
        <w:rPr>
          <w:sz w:val="26"/>
          <w:szCs w:val="26"/>
          <w:u w:val="single"/>
        </w:rPr>
        <w:t>При проверке отчетности сельского поселения установлено:</w:t>
      </w:r>
    </w:p>
    <w:p w:rsidR="00805902" w:rsidRPr="002C229E" w:rsidRDefault="00805902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Согласно п. 8 Инструкции 191н в случае,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информация, о чем подлежит отражению в пояснительной записке к бюджетной отчетности за отчетный период.</w:t>
      </w:r>
    </w:p>
    <w:p w:rsidR="00805902" w:rsidRPr="002C229E" w:rsidRDefault="00805902" w:rsidP="00F86EC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C229E">
        <w:rPr>
          <w:rFonts w:eastAsia="Calibri"/>
          <w:sz w:val="26"/>
          <w:szCs w:val="26"/>
          <w:lang w:eastAsia="en-US"/>
        </w:rPr>
        <w:t xml:space="preserve">В нарушение п. 8 в пояснительной записке </w:t>
      </w:r>
      <w:bookmarkStart w:id="0" w:name="_GoBack"/>
      <w:bookmarkEnd w:id="0"/>
      <w:r w:rsidRPr="002C229E">
        <w:rPr>
          <w:rFonts w:eastAsia="Calibri"/>
          <w:sz w:val="26"/>
          <w:szCs w:val="26"/>
          <w:lang w:eastAsia="en-US"/>
        </w:rPr>
        <w:t>не указаны формы и таблицы, которые не имеют числового значения.</w:t>
      </w:r>
    </w:p>
    <w:p w:rsidR="00805902" w:rsidRPr="002C229E" w:rsidRDefault="00805902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Согласно п. 4 </w:t>
      </w:r>
      <w:r w:rsidRPr="002C229E">
        <w:rPr>
          <w:color w:val="000000"/>
          <w:sz w:val="26"/>
          <w:szCs w:val="26"/>
        </w:rPr>
        <w:t>Инструкции № 191н</w:t>
      </w:r>
      <w:r w:rsidRPr="002C229E">
        <w:rPr>
          <w:sz w:val="26"/>
          <w:szCs w:val="26"/>
        </w:rPr>
        <w:t xml:space="preserve"> бюджетная отчетность формируется в виде электронного документа, подписанного усиленной квалифицированной электронной подписью, и представляется с обязательным обеспечением защиты информации в соответствии с законодательством Российской Федерации на электронных носителях или путем передачи по телекоммуникационным каналам связи в порядке, установленном субъектом консолидированной отчетности для субъектов бюджетной отчетности, </w:t>
      </w:r>
      <w:proofErr w:type="gramStart"/>
      <w:r w:rsidRPr="002C229E">
        <w:rPr>
          <w:sz w:val="26"/>
          <w:szCs w:val="26"/>
        </w:rPr>
        <w:t>показатели</w:t>
      </w:r>
      <w:proofErr w:type="gramEnd"/>
      <w:r w:rsidRPr="002C229E">
        <w:rPr>
          <w:sz w:val="26"/>
          <w:szCs w:val="26"/>
        </w:rPr>
        <w:t xml:space="preserve"> отчетности которых включаются при формировании консолидированной бюджетной отчетности.</w:t>
      </w:r>
    </w:p>
    <w:p w:rsidR="00805902" w:rsidRPr="002C229E" w:rsidRDefault="00805902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C229E">
        <w:rPr>
          <w:sz w:val="26"/>
          <w:szCs w:val="26"/>
        </w:rPr>
        <w:t>В случае отсутствия организационно-технической возможности у субъекта бюджетной отчетности формирования и хранения бюджетной отчетности в виде электронного документа и (или) в случае, если законодательством Российской Федерации установлено требование о необходимости составления (хранения) документа исключительно на бумажном носителе, бюджетная отчетность формируется на бумажном носителе и представляется главным бухгалтером субъекта бюджетной отчетности или лицом, ответственным за ведение бюджетного учета, формирование, составление и</w:t>
      </w:r>
      <w:proofErr w:type="gramEnd"/>
      <w:r w:rsidRPr="002C229E">
        <w:rPr>
          <w:sz w:val="26"/>
          <w:szCs w:val="26"/>
        </w:rPr>
        <w:t xml:space="preserve"> представление бюджетной отчетности, в сброшюрованном и пронумерованном виде с оглавлением и сопроводительным письмом с одновременным представлением электронной копии бюджетной отчетности на электронных носителях или путем передачи по телекоммуникационным каналам связи.</w:t>
      </w:r>
    </w:p>
    <w:p w:rsidR="00805902" w:rsidRPr="002C229E" w:rsidRDefault="00805902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Администрация Побединского поселения представляет в Управление финансов  Администрации </w:t>
      </w:r>
      <w:proofErr w:type="spellStart"/>
      <w:r w:rsidRPr="002C229E">
        <w:rPr>
          <w:sz w:val="26"/>
          <w:szCs w:val="26"/>
        </w:rPr>
        <w:t>Шегарского</w:t>
      </w:r>
      <w:proofErr w:type="spellEnd"/>
      <w:r w:rsidRPr="002C229E">
        <w:rPr>
          <w:sz w:val="26"/>
          <w:szCs w:val="26"/>
        </w:rPr>
        <w:t xml:space="preserve"> района бюджетную отчетность в электронном виде, по средствам программного продукта Барс.</w:t>
      </w:r>
      <w:r w:rsidRPr="002C229E">
        <w:rPr>
          <w:sz w:val="26"/>
          <w:szCs w:val="26"/>
          <w:lang w:val="en-US"/>
        </w:rPr>
        <w:t>Web</w:t>
      </w:r>
      <w:r w:rsidRPr="002C229E">
        <w:rPr>
          <w:sz w:val="26"/>
          <w:szCs w:val="26"/>
        </w:rPr>
        <w:t xml:space="preserve">- бюджетная отчетность». Данная бюджетная отчетность </w:t>
      </w:r>
      <w:r w:rsidR="0074528F" w:rsidRPr="002C229E">
        <w:rPr>
          <w:sz w:val="26"/>
          <w:szCs w:val="26"/>
        </w:rPr>
        <w:t xml:space="preserve">подписана </w:t>
      </w:r>
      <w:r w:rsidRPr="002C229E">
        <w:rPr>
          <w:sz w:val="26"/>
          <w:szCs w:val="26"/>
        </w:rPr>
        <w:t>усиленной квалифицированной электронной подписью</w:t>
      </w:r>
      <w:r w:rsidR="0074528F" w:rsidRPr="002C229E">
        <w:rPr>
          <w:sz w:val="26"/>
          <w:szCs w:val="26"/>
        </w:rPr>
        <w:t>, что подтверждается отметкой о сертификате ключа ЭЦП на бумажном носителе</w:t>
      </w:r>
      <w:r w:rsidRPr="002C229E">
        <w:rPr>
          <w:sz w:val="26"/>
          <w:szCs w:val="26"/>
        </w:rPr>
        <w:t xml:space="preserve">.  </w:t>
      </w:r>
    </w:p>
    <w:p w:rsidR="00805902" w:rsidRPr="002C229E" w:rsidRDefault="00805902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Бюджетная отчетность за 202</w:t>
      </w:r>
      <w:r w:rsidR="00883231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 МКУ «Администрация Побединского сельского поселения» была представлена в Контрольно-счетный орган на бумажном носителе.</w:t>
      </w:r>
    </w:p>
    <w:p w:rsidR="00B069CC" w:rsidRPr="002C229E" w:rsidRDefault="00B069CC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Согласно </w:t>
      </w:r>
      <w:r w:rsidRPr="002C229E">
        <w:rPr>
          <w:rFonts w:eastAsia="Arial Unicode MS"/>
          <w:color w:val="000000"/>
          <w:sz w:val="26"/>
          <w:szCs w:val="26"/>
        </w:rPr>
        <w:t xml:space="preserve">Порядку Управления финансов № 23 от 23.08.2022 </w:t>
      </w:r>
      <w:r w:rsidRPr="002C229E">
        <w:rPr>
          <w:sz w:val="26"/>
          <w:szCs w:val="26"/>
        </w:rPr>
        <w:t xml:space="preserve">срок предоставления годовой отчетности об исполнении бюджетов муниципальных образований </w:t>
      </w:r>
      <w:proofErr w:type="spellStart"/>
      <w:r w:rsidRPr="002C229E">
        <w:rPr>
          <w:sz w:val="26"/>
          <w:szCs w:val="26"/>
        </w:rPr>
        <w:t>Шегарского</w:t>
      </w:r>
      <w:proofErr w:type="spellEnd"/>
      <w:r w:rsidRPr="002C229E">
        <w:rPr>
          <w:sz w:val="26"/>
          <w:szCs w:val="26"/>
        </w:rPr>
        <w:t xml:space="preserve"> района для Администрации Побединского сельского поселения установлен 01 февраля 2023г. В Управление финансов отчетные формы были представлены 31.01.2023 г., что соответствует дате, установленной вышеуказанным порядком.  </w:t>
      </w:r>
    </w:p>
    <w:p w:rsidR="00957C38" w:rsidRPr="002C229E" w:rsidRDefault="00957C38" w:rsidP="00F86EC8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2C229E">
        <w:rPr>
          <w:sz w:val="26"/>
          <w:szCs w:val="26"/>
        </w:rPr>
        <w:t>Формы годовой отчетности сформированы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</w:t>
      </w:r>
    </w:p>
    <w:p w:rsidR="00957C38" w:rsidRPr="002C229E" w:rsidRDefault="00957C38" w:rsidP="00F86EC8">
      <w:pPr>
        <w:pStyle w:val="a9"/>
        <w:spacing w:line="240" w:lineRule="auto"/>
        <w:rPr>
          <w:sz w:val="26"/>
          <w:szCs w:val="26"/>
        </w:rPr>
      </w:pPr>
      <w:r w:rsidRPr="002C229E">
        <w:rPr>
          <w:sz w:val="26"/>
          <w:szCs w:val="26"/>
        </w:rPr>
        <w:lastRenderedPageBreak/>
        <w:t>Все формы отчетности на 01.01.20</w:t>
      </w:r>
      <w:r w:rsidR="00DA56BD" w:rsidRPr="002C229E">
        <w:rPr>
          <w:sz w:val="26"/>
          <w:szCs w:val="26"/>
        </w:rPr>
        <w:t>2</w:t>
      </w:r>
      <w:r w:rsidR="00883231" w:rsidRPr="002C229E">
        <w:rPr>
          <w:sz w:val="26"/>
          <w:szCs w:val="26"/>
        </w:rPr>
        <w:t>4</w:t>
      </w:r>
      <w:r w:rsidRPr="002C229E">
        <w:rPr>
          <w:sz w:val="26"/>
          <w:szCs w:val="26"/>
        </w:rPr>
        <w:t xml:space="preserve"> года взаимоувязаны и контрольные соотношения соответствуют показателям годового отчета об исполнении бюджета </w:t>
      </w:r>
      <w:r w:rsidR="00161D60" w:rsidRPr="002C229E">
        <w:rPr>
          <w:sz w:val="26"/>
          <w:szCs w:val="26"/>
        </w:rPr>
        <w:t>Побединского</w:t>
      </w:r>
      <w:r w:rsidR="00984A19" w:rsidRPr="002C229E">
        <w:rPr>
          <w:sz w:val="26"/>
          <w:szCs w:val="26"/>
        </w:rPr>
        <w:t xml:space="preserve"> </w:t>
      </w:r>
      <w:r w:rsidRPr="002C229E">
        <w:rPr>
          <w:sz w:val="26"/>
          <w:szCs w:val="26"/>
        </w:rPr>
        <w:t>сельского поселения за 20</w:t>
      </w:r>
      <w:r w:rsidR="003523CD" w:rsidRPr="002C229E">
        <w:rPr>
          <w:sz w:val="26"/>
          <w:szCs w:val="26"/>
        </w:rPr>
        <w:t>2</w:t>
      </w:r>
      <w:r w:rsidR="00883231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год.</w:t>
      </w:r>
    </w:p>
    <w:p w:rsidR="00957C38" w:rsidRPr="002C229E" w:rsidRDefault="00957C38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Годовая бюджетная отчетность за 20</w:t>
      </w:r>
      <w:r w:rsidR="003523CD" w:rsidRPr="002C229E">
        <w:rPr>
          <w:sz w:val="26"/>
          <w:szCs w:val="26"/>
        </w:rPr>
        <w:t>2</w:t>
      </w:r>
      <w:r w:rsidR="00883231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 составлена по состоянию на 1 января 20</w:t>
      </w:r>
      <w:r w:rsidR="00DA56BD" w:rsidRPr="002C229E">
        <w:rPr>
          <w:sz w:val="26"/>
          <w:szCs w:val="26"/>
        </w:rPr>
        <w:t>2</w:t>
      </w:r>
      <w:r w:rsidR="00E043AE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года, нарастающим итогом с начала года в рублях с точностью до второго десятичного знака после запятой, что соответствует п.9 Инструкции 191н. </w:t>
      </w:r>
    </w:p>
    <w:p w:rsidR="00957C38" w:rsidRPr="002C229E" w:rsidRDefault="00EB7348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П</w:t>
      </w:r>
      <w:r w:rsidR="00957C38" w:rsidRPr="002C229E">
        <w:rPr>
          <w:sz w:val="26"/>
          <w:szCs w:val="26"/>
        </w:rPr>
        <w:t>еред составлением годовой бюджетной отчетности проведена инвентаризация активов и обязательств. В ходе инвентаризации недостач и хищений не обнаружено.</w:t>
      </w:r>
    </w:p>
    <w:p w:rsidR="00B069CC" w:rsidRPr="002C229E" w:rsidRDefault="00B069CC" w:rsidP="00F86EC8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C35193" w:rsidRPr="002C229E" w:rsidRDefault="00846475" w:rsidP="00F86EC8">
      <w:pPr>
        <w:pStyle w:val="a9"/>
        <w:numPr>
          <w:ilvl w:val="0"/>
          <w:numId w:val="7"/>
        </w:numPr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2C229E">
        <w:rPr>
          <w:b/>
          <w:sz w:val="26"/>
          <w:szCs w:val="26"/>
        </w:rPr>
        <w:t xml:space="preserve">Анализ исполнения бюджета муниципального образования </w:t>
      </w:r>
      <w:proofErr w:type="spellStart"/>
      <w:r w:rsidR="00DB6528" w:rsidRPr="002C229E">
        <w:rPr>
          <w:b/>
          <w:sz w:val="26"/>
          <w:szCs w:val="26"/>
        </w:rPr>
        <w:t>Побединское</w:t>
      </w:r>
      <w:proofErr w:type="spellEnd"/>
      <w:r w:rsidRPr="002C229E" w:rsidDel="00EB6574">
        <w:rPr>
          <w:b/>
          <w:sz w:val="26"/>
          <w:szCs w:val="26"/>
        </w:rPr>
        <w:t xml:space="preserve"> </w:t>
      </w:r>
      <w:r w:rsidRPr="002C229E">
        <w:rPr>
          <w:b/>
          <w:sz w:val="26"/>
          <w:szCs w:val="26"/>
        </w:rPr>
        <w:t>сельское поселение</w:t>
      </w:r>
    </w:p>
    <w:p w:rsidR="000331D3" w:rsidRPr="002C229E" w:rsidRDefault="000331D3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Структура </w:t>
      </w:r>
      <w:r w:rsidR="00B25852" w:rsidRPr="002C229E">
        <w:rPr>
          <w:sz w:val="26"/>
          <w:szCs w:val="26"/>
        </w:rPr>
        <w:t>проекта Р</w:t>
      </w:r>
      <w:r w:rsidRPr="002C229E">
        <w:rPr>
          <w:sz w:val="26"/>
          <w:szCs w:val="26"/>
        </w:rPr>
        <w:t xml:space="preserve">ешения Совета </w:t>
      </w:r>
      <w:r w:rsidR="00DB6528" w:rsidRPr="002C229E">
        <w:rPr>
          <w:sz w:val="26"/>
          <w:szCs w:val="26"/>
        </w:rPr>
        <w:t>Побединского</w:t>
      </w:r>
      <w:r w:rsidRPr="002C229E">
        <w:rPr>
          <w:sz w:val="26"/>
          <w:szCs w:val="26"/>
        </w:rPr>
        <w:t xml:space="preserve"> сельского поселения </w:t>
      </w:r>
      <w:r w:rsidR="00FC1DED" w:rsidRPr="002C229E">
        <w:rPr>
          <w:sz w:val="26"/>
          <w:szCs w:val="26"/>
        </w:rPr>
        <w:t>«</w:t>
      </w:r>
      <w:r w:rsidR="00FC1DED" w:rsidRPr="002C229E">
        <w:rPr>
          <w:sz w:val="26"/>
          <w:szCs w:val="26"/>
          <w:lang w:eastAsia="ar-SA"/>
        </w:rPr>
        <w:t>Об исполнении бюджета муниципального образования «</w:t>
      </w:r>
      <w:proofErr w:type="spellStart"/>
      <w:r w:rsidR="00DB6528" w:rsidRPr="002C229E">
        <w:rPr>
          <w:sz w:val="26"/>
          <w:szCs w:val="26"/>
          <w:lang w:eastAsia="ar-SA"/>
        </w:rPr>
        <w:t>Побединское</w:t>
      </w:r>
      <w:proofErr w:type="spellEnd"/>
      <w:r w:rsidR="00FC1DED" w:rsidRPr="002C229E">
        <w:rPr>
          <w:sz w:val="26"/>
          <w:szCs w:val="26"/>
          <w:lang w:eastAsia="ar-SA"/>
        </w:rPr>
        <w:t xml:space="preserve"> сельское поселение» за 20</w:t>
      </w:r>
      <w:r w:rsidR="00CF632A" w:rsidRPr="002C229E">
        <w:rPr>
          <w:sz w:val="26"/>
          <w:szCs w:val="26"/>
          <w:lang w:eastAsia="ar-SA"/>
        </w:rPr>
        <w:t>2</w:t>
      </w:r>
      <w:r w:rsidR="00883231" w:rsidRPr="002C229E">
        <w:rPr>
          <w:sz w:val="26"/>
          <w:szCs w:val="26"/>
          <w:lang w:eastAsia="ar-SA"/>
        </w:rPr>
        <w:t>3</w:t>
      </w:r>
      <w:r w:rsidR="00FC1DED" w:rsidRPr="002C229E">
        <w:rPr>
          <w:sz w:val="26"/>
          <w:szCs w:val="26"/>
          <w:lang w:eastAsia="ar-SA"/>
        </w:rPr>
        <w:t xml:space="preserve"> год»</w:t>
      </w:r>
      <w:r w:rsidRPr="002C229E">
        <w:rPr>
          <w:sz w:val="26"/>
          <w:szCs w:val="26"/>
        </w:rPr>
        <w:t xml:space="preserve"> соответствует ст.264.6 БК РФ</w:t>
      </w:r>
      <w:r w:rsidR="00A51C7E" w:rsidRPr="002C229E">
        <w:rPr>
          <w:sz w:val="26"/>
          <w:szCs w:val="26"/>
        </w:rPr>
        <w:t xml:space="preserve"> и </w:t>
      </w:r>
      <w:r w:rsidRPr="002C229E">
        <w:rPr>
          <w:sz w:val="26"/>
          <w:szCs w:val="26"/>
        </w:rPr>
        <w:t>ст.</w:t>
      </w:r>
      <w:r w:rsidR="00A51C7E" w:rsidRPr="002C229E">
        <w:rPr>
          <w:sz w:val="26"/>
          <w:szCs w:val="26"/>
        </w:rPr>
        <w:t xml:space="preserve"> </w:t>
      </w:r>
      <w:r w:rsidR="005B20B3" w:rsidRPr="002C229E">
        <w:rPr>
          <w:sz w:val="26"/>
          <w:szCs w:val="26"/>
        </w:rPr>
        <w:t>30</w:t>
      </w:r>
      <w:r w:rsidRPr="002C229E">
        <w:rPr>
          <w:sz w:val="26"/>
          <w:szCs w:val="26"/>
        </w:rPr>
        <w:t xml:space="preserve"> Положения «О бюджетном процессе в муниципальном образовании «</w:t>
      </w:r>
      <w:proofErr w:type="spellStart"/>
      <w:r w:rsidR="00DB6528" w:rsidRPr="002C229E">
        <w:rPr>
          <w:sz w:val="26"/>
          <w:szCs w:val="26"/>
        </w:rPr>
        <w:t>Побединское</w:t>
      </w:r>
      <w:proofErr w:type="spellEnd"/>
      <w:r w:rsidRPr="002C229E">
        <w:rPr>
          <w:sz w:val="26"/>
          <w:szCs w:val="26"/>
        </w:rPr>
        <w:t xml:space="preserve"> сельское поселение», утвержденного решением Совета </w:t>
      </w:r>
      <w:r w:rsidR="00DB6528" w:rsidRPr="002C229E">
        <w:rPr>
          <w:sz w:val="26"/>
          <w:szCs w:val="26"/>
        </w:rPr>
        <w:t>Побединского</w:t>
      </w:r>
      <w:r w:rsidRPr="002C229E">
        <w:rPr>
          <w:sz w:val="26"/>
          <w:szCs w:val="26"/>
        </w:rPr>
        <w:t xml:space="preserve"> сельского поселения от </w:t>
      </w:r>
      <w:r w:rsidR="00DB6528" w:rsidRPr="002C229E">
        <w:rPr>
          <w:sz w:val="26"/>
          <w:szCs w:val="26"/>
        </w:rPr>
        <w:t>2</w:t>
      </w:r>
      <w:r w:rsidR="00B30763" w:rsidRPr="002C229E">
        <w:rPr>
          <w:sz w:val="26"/>
          <w:szCs w:val="26"/>
        </w:rPr>
        <w:t>7</w:t>
      </w:r>
      <w:r w:rsidR="00DB6528" w:rsidRPr="002C229E">
        <w:rPr>
          <w:sz w:val="26"/>
          <w:szCs w:val="26"/>
        </w:rPr>
        <w:t>.</w:t>
      </w:r>
      <w:r w:rsidR="00B30763" w:rsidRPr="002C229E">
        <w:rPr>
          <w:sz w:val="26"/>
          <w:szCs w:val="26"/>
        </w:rPr>
        <w:t>05</w:t>
      </w:r>
      <w:r w:rsidR="000E5CD5" w:rsidRPr="002C229E">
        <w:rPr>
          <w:sz w:val="26"/>
          <w:szCs w:val="26"/>
        </w:rPr>
        <w:t>.20</w:t>
      </w:r>
      <w:r w:rsidR="00B30763" w:rsidRPr="002C229E">
        <w:rPr>
          <w:sz w:val="26"/>
          <w:szCs w:val="26"/>
        </w:rPr>
        <w:t>22</w:t>
      </w:r>
      <w:r w:rsidR="000E5CD5" w:rsidRPr="002C229E">
        <w:rPr>
          <w:sz w:val="26"/>
          <w:szCs w:val="26"/>
        </w:rPr>
        <w:t xml:space="preserve"> № </w:t>
      </w:r>
      <w:r w:rsidR="00B30763" w:rsidRPr="002C229E">
        <w:rPr>
          <w:sz w:val="26"/>
          <w:szCs w:val="26"/>
        </w:rPr>
        <w:t>189</w:t>
      </w:r>
      <w:r w:rsidRPr="002C229E">
        <w:rPr>
          <w:sz w:val="26"/>
          <w:szCs w:val="26"/>
        </w:rPr>
        <w:t xml:space="preserve">. </w:t>
      </w:r>
    </w:p>
    <w:p w:rsidR="00846475" w:rsidRPr="002C229E" w:rsidRDefault="00A51C7E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>Решени</w:t>
      </w:r>
      <w:r w:rsidR="00563303" w:rsidRPr="002C229E">
        <w:rPr>
          <w:rStyle w:val="af4"/>
          <w:b w:val="0"/>
          <w:sz w:val="26"/>
          <w:szCs w:val="26"/>
          <w:bdr w:val="none" w:sz="0" w:space="0" w:color="auto" w:frame="1"/>
        </w:rPr>
        <w:t>е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м Совета </w:t>
      </w:r>
      <w:r w:rsidR="00DB6528" w:rsidRPr="002C229E">
        <w:rPr>
          <w:rStyle w:val="af4"/>
          <w:b w:val="0"/>
          <w:sz w:val="26"/>
          <w:szCs w:val="26"/>
          <w:bdr w:val="none" w:sz="0" w:space="0" w:color="auto" w:frame="1"/>
        </w:rPr>
        <w:t>Побединского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 сельского поселения </w:t>
      </w:r>
      <w:r w:rsidR="00654C5F" w:rsidRPr="002C229E">
        <w:rPr>
          <w:sz w:val="26"/>
          <w:szCs w:val="26"/>
        </w:rPr>
        <w:t>от 2</w:t>
      </w:r>
      <w:r w:rsidR="00295B0A" w:rsidRPr="002C229E">
        <w:rPr>
          <w:sz w:val="26"/>
          <w:szCs w:val="26"/>
        </w:rPr>
        <w:t>3</w:t>
      </w:r>
      <w:r w:rsidR="00654C5F" w:rsidRPr="002C229E">
        <w:rPr>
          <w:sz w:val="26"/>
          <w:szCs w:val="26"/>
        </w:rPr>
        <w:t xml:space="preserve"> декабря 2022 года № 19 «О бюджете муниципального образования «</w:t>
      </w:r>
      <w:proofErr w:type="spellStart"/>
      <w:r w:rsidR="00654C5F" w:rsidRPr="002C229E">
        <w:rPr>
          <w:sz w:val="26"/>
          <w:szCs w:val="26"/>
        </w:rPr>
        <w:t>Побединское</w:t>
      </w:r>
      <w:proofErr w:type="spellEnd"/>
      <w:r w:rsidR="00654C5F" w:rsidRPr="002C229E">
        <w:rPr>
          <w:sz w:val="26"/>
          <w:szCs w:val="26"/>
        </w:rPr>
        <w:t xml:space="preserve"> сельское поселение» на 2023 год и плановый период 2024 и 2025 годов»</w:t>
      </w:r>
      <w:r w:rsidR="000A5A29" w:rsidRPr="002C229E">
        <w:rPr>
          <w:bCs/>
          <w:sz w:val="26"/>
          <w:szCs w:val="26"/>
        </w:rPr>
        <w:t xml:space="preserve"> </w:t>
      </w:r>
      <w:r w:rsidR="00846475" w:rsidRPr="002C229E">
        <w:rPr>
          <w:sz w:val="26"/>
          <w:szCs w:val="26"/>
        </w:rPr>
        <w:t xml:space="preserve">бюджет поселения утвержден по доходам в сумме </w:t>
      </w:r>
      <w:r w:rsidR="00E94B9A" w:rsidRPr="002C229E">
        <w:rPr>
          <w:b/>
          <w:bCs/>
          <w:sz w:val="26"/>
          <w:szCs w:val="26"/>
        </w:rPr>
        <w:t xml:space="preserve">15 996,6 </w:t>
      </w:r>
      <w:r w:rsidR="00846475" w:rsidRPr="002C229E">
        <w:rPr>
          <w:sz w:val="26"/>
          <w:szCs w:val="26"/>
        </w:rPr>
        <w:t>тыс. руб</w:t>
      </w:r>
      <w:r w:rsidR="000B5F72" w:rsidRPr="002C229E">
        <w:rPr>
          <w:sz w:val="26"/>
          <w:szCs w:val="26"/>
        </w:rPr>
        <w:t>.</w:t>
      </w:r>
      <w:r w:rsidR="00846475" w:rsidRPr="002C229E">
        <w:rPr>
          <w:sz w:val="26"/>
          <w:szCs w:val="26"/>
        </w:rPr>
        <w:t xml:space="preserve">, по расходам в сумме </w:t>
      </w:r>
      <w:r w:rsidR="00E94B9A" w:rsidRPr="002C229E">
        <w:rPr>
          <w:b/>
          <w:bCs/>
          <w:sz w:val="26"/>
          <w:szCs w:val="26"/>
        </w:rPr>
        <w:t xml:space="preserve">15 996,6 </w:t>
      </w:r>
      <w:r w:rsidR="00846475" w:rsidRPr="002C229E">
        <w:rPr>
          <w:sz w:val="26"/>
          <w:szCs w:val="26"/>
        </w:rPr>
        <w:t>тыс. руб</w:t>
      </w:r>
      <w:r w:rsidR="000B5F72" w:rsidRPr="002C229E">
        <w:rPr>
          <w:sz w:val="26"/>
          <w:szCs w:val="26"/>
        </w:rPr>
        <w:t>.</w:t>
      </w:r>
    </w:p>
    <w:p w:rsidR="00846475" w:rsidRPr="002C229E" w:rsidRDefault="00846475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Дефицит бюджета установлен в сумме </w:t>
      </w:r>
      <w:r w:rsidRPr="002C229E">
        <w:rPr>
          <w:b/>
          <w:sz w:val="26"/>
          <w:szCs w:val="26"/>
        </w:rPr>
        <w:t>0,0</w:t>
      </w:r>
      <w:r w:rsidRPr="002C229E">
        <w:rPr>
          <w:sz w:val="26"/>
          <w:szCs w:val="26"/>
        </w:rPr>
        <w:t xml:space="preserve"> тыс. руб</w:t>
      </w:r>
      <w:r w:rsidR="000B5F72" w:rsidRPr="002C229E">
        <w:rPr>
          <w:sz w:val="26"/>
          <w:szCs w:val="26"/>
        </w:rPr>
        <w:t>.</w:t>
      </w:r>
    </w:p>
    <w:p w:rsidR="00846475" w:rsidRPr="002C229E" w:rsidRDefault="00846475" w:rsidP="00F86EC8">
      <w:pPr>
        <w:pStyle w:val="a9"/>
        <w:spacing w:line="240" w:lineRule="auto"/>
        <w:rPr>
          <w:sz w:val="26"/>
          <w:szCs w:val="26"/>
        </w:rPr>
      </w:pPr>
      <w:r w:rsidRPr="002C229E">
        <w:rPr>
          <w:sz w:val="26"/>
          <w:szCs w:val="26"/>
        </w:rPr>
        <w:t>С учетом последующих изменений, внесенных в бюджет на 20</w:t>
      </w:r>
      <w:r w:rsidR="00A51C7E" w:rsidRPr="002C229E">
        <w:rPr>
          <w:sz w:val="26"/>
          <w:szCs w:val="26"/>
        </w:rPr>
        <w:t>2</w:t>
      </w:r>
      <w:r w:rsidR="00654C5F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год, на основании решений Совета </w:t>
      </w:r>
      <w:r w:rsidR="00BF6557" w:rsidRPr="002C229E">
        <w:rPr>
          <w:sz w:val="26"/>
          <w:szCs w:val="26"/>
        </w:rPr>
        <w:t>Побединского</w:t>
      </w:r>
      <w:r w:rsidR="00984A19" w:rsidRPr="002C229E">
        <w:rPr>
          <w:sz w:val="26"/>
          <w:szCs w:val="26"/>
        </w:rPr>
        <w:t xml:space="preserve"> </w:t>
      </w:r>
      <w:r w:rsidRPr="002C229E">
        <w:rPr>
          <w:sz w:val="26"/>
          <w:szCs w:val="26"/>
        </w:rPr>
        <w:t>сельского поселения, в 20</w:t>
      </w:r>
      <w:r w:rsidR="00A51C7E" w:rsidRPr="002C229E">
        <w:rPr>
          <w:sz w:val="26"/>
          <w:szCs w:val="26"/>
        </w:rPr>
        <w:t>2</w:t>
      </w:r>
      <w:r w:rsidR="00654C5F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году доходы составили в сумме </w:t>
      </w:r>
      <w:r w:rsidR="00672495" w:rsidRPr="002C229E">
        <w:rPr>
          <w:b/>
          <w:bCs/>
          <w:sz w:val="26"/>
          <w:szCs w:val="26"/>
        </w:rPr>
        <w:t>21 822,7</w:t>
      </w:r>
      <w:r w:rsidRPr="002C229E">
        <w:rPr>
          <w:sz w:val="26"/>
          <w:szCs w:val="26"/>
        </w:rPr>
        <w:t xml:space="preserve"> тыс. руб</w:t>
      </w:r>
      <w:r w:rsidR="000B5F72" w:rsidRPr="002C229E">
        <w:rPr>
          <w:sz w:val="26"/>
          <w:szCs w:val="26"/>
        </w:rPr>
        <w:t>.</w:t>
      </w:r>
      <w:r w:rsidRPr="002C229E">
        <w:rPr>
          <w:sz w:val="26"/>
          <w:szCs w:val="26"/>
        </w:rPr>
        <w:t xml:space="preserve">, расходы составили </w:t>
      </w:r>
      <w:r w:rsidR="00672495" w:rsidRPr="002C229E">
        <w:rPr>
          <w:b/>
          <w:sz w:val="26"/>
          <w:szCs w:val="26"/>
        </w:rPr>
        <w:t>22 914,6</w:t>
      </w:r>
      <w:r w:rsidRPr="002C229E">
        <w:rPr>
          <w:sz w:val="26"/>
          <w:szCs w:val="26"/>
        </w:rPr>
        <w:t xml:space="preserve"> тыс. руб</w:t>
      </w:r>
      <w:r w:rsidR="000B5F72" w:rsidRPr="002C229E">
        <w:rPr>
          <w:sz w:val="26"/>
          <w:szCs w:val="26"/>
        </w:rPr>
        <w:t>.</w:t>
      </w:r>
    </w:p>
    <w:p w:rsidR="00846475" w:rsidRPr="002C229E" w:rsidRDefault="00846475" w:rsidP="00F86EC8">
      <w:pPr>
        <w:pStyle w:val="a9"/>
        <w:spacing w:line="240" w:lineRule="auto"/>
        <w:rPr>
          <w:sz w:val="26"/>
          <w:szCs w:val="26"/>
        </w:rPr>
      </w:pPr>
      <w:r w:rsidRPr="002C229E">
        <w:rPr>
          <w:sz w:val="26"/>
          <w:szCs w:val="26"/>
        </w:rPr>
        <w:t xml:space="preserve">Дефицит бюджета установлен в сумме </w:t>
      </w:r>
      <w:r w:rsidR="00672495" w:rsidRPr="002C229E">
        <w:rPr>
          <w:b/>
          <w:sz w:val="26"/>
          <w:szCs w:val="26"/>
        </w:rPr>
        <w:t>1 091,9</w:t>
      </w:r>
      <w:r w:rsidRPr="002C229E">
        <w:rPr>
          <w:sz w:val="26"/>
          <w:szCs w:val="26"/>
        </w:rPr>
        <w:t xml:space="preserve"> тыс. руб</w:t>
      </w:r>
      <w:r w:rsidR="000B5F72" w:rsidRPr="002C229E">
        <w:rPr>
          <w:sz w:val="26"/>
          <w:szCs w:val="26"/>
        </w:rPr>
        <w:t>.</w:t>
      </w:r>
    </w:p>
    <w:p w:rsidR="00846475" w:rsidRPr="002C229E" w:rsidRDefault="00846475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В результате исполнения бюджета поселения за 20</w:t>
      </w:r>
      <w:r w:rsidR="00A51C7E" w:rsidRPr="002C229E">
        <w:rPr>
          <w:sz w:val="26"/>
          <w:szCs w:val="26"/>
        </w:rPr>
        <w:t>2</w:t>
      </w:r>
      <w:r w:rsidR="00654C5F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 доходы бюджета поселения исполнены в сумме </w:t>
      </w:r>
      <w:r w:rsidR="006603C0" w:rsidRPr="002C229E">
        <w:rPr>
          <w:b/>
          <w:sz w:val="26"/>
          <w:szCs w:val="26"/>
        </w:rPr>
        <w:t>22 164,0</w:t>
      </w:r>
      <w:r w:rsidRPr="002C229E">
        <w:rPr>
          <w:sz w:val="26"/>
          <w:szCs w:val="26"/>
        </w:rPr>
        <w:t xml:space="preserve"> тыс. руб</w:t>
      </w:r>
      <w:r w:rsidR="000B5F72" w:rsidRPr="002C229E">
        <w:rPr>
          <w:sz w:val="26"/>
          <w:szCs w:val="26"/>
        </w:rPr>
        <w:t>.</w:t>
      </w:r>
      <w:r w:rsidRPr="002C229E">
        <w:rPr>
          <w:sz w:val="26"/>
          <w:szCs w:val="26"/>
        </w:rPr>
        <w:t xml:space="preserve"> (</w:t>
      </w:r>
      <w:r w:rsidR="001C0CC5" w:rsidRPr="002C229E">
        <w:rPr>
          <w:sz w:val="26"/>
          <w:szCs w:val="26"/>
        </w:rPr>
        <w:t>10</w:t>
      </w:r>
      <w:r w:rsidR="006603C0" w:rsidRPr="002C229E">
        <w:rPr>
          <w:sz w:val="26"/>
          <w:szCs w:val="26"/>
        </w:rPr>
        <w:t>1</w:t>
      </w:r>
      <w:r w:rsidR="00A5196C" w:rsidRPr="002C229E">
        <w:rPr>
          <w:sz w:val="26"/>
          <w:szCs w:val="26"/>
        </w:rPr>
        <w:t>,</w:t>
      </w:r>
      <w:r w:rsidR="006603C0" w:rsidRPr="002C229E">
        <w:rPr>
          <w:sz w:val="26"/>
          <w:szCs w:val="26"/>
        </w:rPr>
        <w:t>6</w:t>
      </w:r>
      <w:r w:rsidRPr="002C229E">
        <w:rPr>
          <w:sz w:val="26"/>
          <w:szCs w:val="26"/>
        </w:rPr>
        <w:t xml:space="preserve">%), расходы в сумме </w:t>
      </w:r>
      <w:r w:rsidR="006603C0" w:rsidRPr="002C229E">
        <w:rPr>
          <w:b/>
          <w:sz w:val="26"/>
          <w:szCs w:val="26"/>
        </w:rPr>
        <w:t>20</w:t>
      </w:r>
      <w:r w:rsidR="006603C0" w:rsidRPr="002C229E">
        <w:rPr>
          <w:b/>
          <w:bCs/>
          <w:sz w:val="26"/>
          <w:szCs w:val="26"/>
        </w:rPr>
        <w:t> 282,2</w:t>
      </w:r>
      <w:r w:rsidR="00A51C7E" w:rsidRPr="002C229E">
        <w:rPr>
          <w:bCs/>
          <w:sz w:val="26"/>
          <w:szCs w:val="26"/>
        </w:rPr>
        <w:t xml:space="preserve"> </w:t>
      </w:r>
      <w:r w:rsidRPr="002C229E">
        <w:rPr>
          <w:sz w:val="26"/>
          <w:szCs w:val="26"/>
        </w:rPr>
        <w:t>тыс. руб</w:t>
      </w:r>
      <w:r w:rsidR="000B5F72" w:rsidRPr="002C229E">
        <w:rPr>
          <w:sz w:val="26"/>
          <w:szCs w:val="26"/>
        </w:rPr>
        <w:t>.</w:t>
      </w:r>
      <w:r w:rsidRPr="002C229E">
        <w:rPr>
          <w:sz w:val="26"/>
          <w:szCs w:val="26"/>
        </w:rPr>
        <w:t xml:space="preserve"> (</w:t>
      </w:r>
      <w:r w:rsidR="001C0CC5" w:rsidRPr="002C229E">
        <w:rPr>
          <w:sz w:val="26"/>
          <w:szCs w:val="26"/>
        </w:rPr>
        <w:t>9</w:t>
      </w:r>
      <w:r w:rsidR="006603C0" w:rsidRPr="002C229E">
        <w:rPr>
          <w:sz w:val="26"/>
          <w:szCs w:val="26"/>
        </w:rPr>
        <w:t>0</w:t>
      </w:r>
      <w:r w:rsidR="001C0CC5" w:rsidRPr="002C229E">
        <w:rPr>
          <w:sz w:val="26"/>
          <w:szCs w:val="26"/>
        </w:rPr>
        <w:t>,</w:t>
      </w:r>
      <w:r w:rsidR="006603C0" w:rsidRPr="002C229E">
        <w:rPr>
          <w:sz w:val="26"/>
          <w:szCs w:val="26"/>
        </w:rPr>
        <w:t>9</w:t>
      </w:r>
      <w:r w:rsidRPr="002C229E">
        <w:rPr>
          <w:sz w:val="26"/>
          <w:szCs w:val="26"/>
        </w:rPr>
        <w:t xml:space="preserve">%), сложился </w:t>
      </w:r>
      <w:r w:rsidR="001C0CC5" w:rsidRPr="002C229E">
        <w:rPr>
          <w:sz w:val="26"/>
          <w:szCs w:val="26"/>
        </w:rPr>
        <w:t>профицит</w:t>
      </w:r>
      <w:r w:rsidRPr="002C229E">
        <w:rPr>
          <w:sz w:val="26"/>
          <w:szCs w:val="26"/>
        </w:rPr>
        <w:t xml:space="preserve"> в сумме </w:t>
      </w:r>
      <w:r w:rsidR="006603C0" w:rsidRPr="002C229E">
        <w:rPr>
          <w:b/>
          <w:sz w:val="26"/>
          <w:szCs w:val="26"/>
        </w:rPr>
        <w:t>1 881,8</w:t>
      </w:r>
      <w:r w:rsidR="00A51C7E" w:rsidRPr="002C229E">
        <w:rPr>
          <w:bCs/>
          <w:sz w:val="26"/>
          <w:szCs w:val="26"/>
        </w:rPr>
        <w:t xml:space="preserve"> </w:t>
      </w:r>
      <w:r w:rsidRPr="002C229E">
        <w:rPr>
          <w:sz w:val="26"/>
          <w:szCs w:val="26"/>
        </w:rPr>
        <w:t>тыс. руб</w:t>
      </w:r>
      <w:r w:rsidR="000B5F72" w:rsidRPr="002C229E">
        <w:rPr>
          <w:sz w:val="26"/>
          <w:szCs w:val="26"/>
        </w:rPr>
        <w:t>.</w:t>
      </w:r>
    </w:p>
    <w:p w:rsidR="0061420A" w:rsidRPr="002C229E" w:rsidRDefault="0061420A" w:rsidP="00F86EC8">
      <w:pPr>
        <w:pStyle w:val="a7"/>
        <w:spacing w:after="0"/>
        <w:ind w:firstLine="709"/>
        <w:jc w:val="both"/>
        <w:rPr>
          <w:b/>
          <w:sz w:val="26"/>
          <w:szCs w:val="26"/>
        </w:rPr>
      </w:pPr>
    </w:p>
    <w:p w:rsidR="00846475" w:rsidRPr="002C229E" w:rsidRDefault="00846475" w:rsidP="00F86EC8">
      <w:pPr>
        <w:pStyle w:val="a7"/>
        <w:numPr>
          <w:ilvl w:val="1"/>
          <w:numId w:val="7"/>
        </w:numPr>
        <w:spacing w:after="0"/>
        <w:ind w:left="0"/>
        <w:jc w:val="center"/>
        <w:rPr>
          <w:b/>
          <w:sz w:val="26"/>
          <w:szCs w:val="26"/>
        </w:rPr>
      </w:pPr>
      <w:r w:rsidRPr="002C229E">
        <w:rPr>
          <w:b/>
          <w:sz w:val="26"/>
          <w:szCs w:val="26"/>
        </w:rPr>
        <w:t>Анализ исполнения бюджета по доходам</w:t>
      </w:r>
    </w:p>
    <w:p w:rsidR="00DB7133" w:rsidRPr="002C229E" w:rsidRDefault="00DB7133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Анализ исполнения бюджета</w:t>
      </w:r>
      <w:r w:rsidR="009B03E2" w:rsidRPr="002C229E">
        <w:rPr>
          <w:sz w:val="26"/>
          <w:szCs w:val="26"/>
        </w:rPr>
        <w:t xml:space="preserve"> по доходам за 20</w:t>
      </w:r>
      <w:r w:rsidR="00BF6557" w:rsidRPr="002C229E">
        <w:rPr>
          <w:sz w:val="26"/>
          <w:szCs w:val="26"/>
        </w:rPr>
        <w:t>2</w:t>
      </w:r>
      <w:r w:rsidR="00654C5F" w:rsidRPr="002C229E">
        <w:rPr>
          <w:sz w:val="26"/>
          <w:szCs w:val="26"/>
        </w:rPr>
        <w:t>3</w:t>
      </w:r>
      <w:r w:rsidR="009B03E2" w:rsidRPr="002C229E">
        <w:rPr>
          <w:sz w:val="26"/>
          <w:szCs w:val="26"/>
        </w:rPr>
        <w:t xml:space="preserve"> год </w:t>
      </w:r>
      <w:r w:rsidR="00BF6557" w:rsidRPr="002C229E">
        <w:rPr>
          <w:sz w:val="26"/>
          <w:szCs w:val="26"/>
        </w:rPr>
        <w:t>Побединского</w:t>
      </w:r>
      <w:r w:rsidR="00984A19" w:rsidRPr="002C229E">
        <w:rPr>
          <w:sz w:val="26"/>
          <w:szCs w:val="26"/>
        </w:rPr>
        <w:t xml:space="preserve"> </w:t>
      </w:r>
      <w:r w:rsidRPr="002C229E">
        <w:rPr>
          <w:sz w:val="26"/>
          <w:szCs w:val="26"/>
        </w:rPr>
        <w:t xml:space="preserve">сельского поселения </w:t>
      </w:r>
      <w:r w:rsidR="009B03E2" w:rsidRPr="002C229E">
        <w:rPr>
          <w:sz w:val="26"/>
          <w:szCs w:val="26"/>
        </w:rPr>
        <w:t>на основании отчетных данных</w:t>
      </w:r>
      <w:r w:rsidRPr="002C229E">
        <w:rPr>
          <w:sz w:val="26"/>
          <w:szCs w:val="26"/>
        </w:rPr>
        <w:t>, а т</w:t>
      </w:r>
      <w:r w:rsidR="00257716" w:rsidRPr="002C229E">
        <w:rPr>
          <w:sz w:val="26"/>
          <w:szCs w:val="26"/>
        </w:rPr>
        <w:t>акже процентного</w:t>
      </w:r>
      <w:r w:rsidR="009B03E2" w:rsidRPr="002C229E">
        <w:rPr>
          <w:sz w:val="26"/>
          <w:szCs w:val="26"/>
        </w:rPr>
        <w:t xml:space="preserve"> исполнения.</w:t>
      </w:r>
    </w:p>
    <w:p w:rsidR="005D652C" w:rsidRPr="002C229E" w:rsidRDefault="005D652C" w:rsidP="00F86EC8">
      <w:pPr>
        <w:pStyle w:val="a7"/>
        <w:spacing w:after="0"/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36"/>
        <w:gridCol w:w="1604"/>
        <w:gridCol w:w="1604"/>
        <w:gridCol w:w="1610"/>
      </w:tblGrid>
      <w:tr w:rsidR="00BF6557" w:rsidRPr="002C229E" w:rsidTr="005D652C">
        <w:trPr>
          <w:trHeight w:val="310"/>
        </w:trPr>
        <w:tc>
          <w:tcPr>
            <w:tcW w:w="2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2C229E" w:rsidRDefault="00BF6557" w:rsidP="00F86EC8">
            <w:pPr>
              <w:jc w:val="center"/>
              <w:rPr>
                <w:sz w:val="27"/>
                <w:szCs w:val="27"/>
              </w:rPr>
            </w:pPr>
            <w:r w:rsidRPr="002C229E">
              <w:rPr>
                <w:sz w:val="27"/>
                <w:szCs w:val="27"/>
              </w:rPr>
              <w:t>наименования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2C229E" w:rsidRDefault="00BF6557" w:rsidP="00F86EC8">
            <w:pPr>
              <w:jc w:val="center"/>
              <w:rPr>
                <w:sz w:val="27"/>
                <w:szCs w:val="27"/>
              </w:rPr>
            </w:pPr>
            <w:r w:rsidRPr="002C229E">
              <w:rPr>
                <w:sz w:val="27"/>
                <w:szCs w:val="27"/>
              </w:rPr>
              <w:t>утверждено тыс. рублей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2C229E" w:rsidRDefault="00BF6557" w:rsidP="00F86EC8">
            <w:pPr>
              <w:jc w:val="center"/>
              <w:rPr>
                <w:sz w:val="27"/>
                <w:szCs w:val="27"/>
              </w:rPr>
            </w:pPr>
            <w:r w:rsidRPr="002C229E">
              <w:rPr>
                <w:sz w:val="27"/>
                <w:szCs w:val="27"/>
              </w:rPr>
              <w:t>исполнено тыс. рублей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557" w:rsidRPr="002C229E" w:rsidRDefault="00BF6557" w:rsidP="00F86EC8">
            <w:pPr>
              <w:jc w:val="center"/>
              <w:rPr>
                <w:sz w:val="27"/>
                <w:szCs w:val="27"/>
              </w:rPr>
            </w:pPr>
            <w:r w:rsidRPr="002C229E">
              <w:rPr>
                <w:sz w:val="27"/>
                <w:szCs w:val="27"/>
              </w:rPr>
              <w:t>% исполнения</w:t>
            </w:r>
          </w:p>
        </w:tc>
      </w:tr>
      <w:tr w:rsidR="00BF6557" w:rsidRPr="002C229E" w:rsidTr="005D652C">
        <w:trPr>
          <w:trHeight w:val="310"/>
        </w:trPr>
        <w:tc>
          <w:tcPr>
            <w:tcW w:w="2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2C229E" w:rsidRDefault="00BF6557" w:rsidP="00F86EC8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2C229E" w:rsidRDefault="00BF6557" w:rsidP="00F86EC8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2C229E" w:rsidRDefault="00BF6557" w:rsidP="00F86EC8">
            <w:pPr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57" w:rsidRPr="002C229E" w:rsidRDefault="00BF6557" w:rsidP="00F86EC8">
            <w:pPr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2103F5" w:rsidRPr="002C229E" w:rsidTr="005D652C">
        <w:trPr>
          <w:trHeight w:val="310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2C229E" w:rsidRDefault="002103F5" w:rsidP="00F86EC8">
            <w:pPr>
              <w:rPr>
                <w:sz w:val="27"/>
                <w:szCs w:val="27"/>
              </w:rPr>
            </w:pPr>
            <w:r w:rsidRPr="002C229E">
              <w:rPr>
                <w:sz w:val="27"/>
                <w:szCs w:val="27"/>
              </w:rPr>
              <w:t>средства во временном распоряжении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2C229E" w:rsidRDefault="002103F5" w:rsidP="00F86EC8">
            <w:pPr>
              <w:ind w:firstLine="709"/>
              <w:jc w:val="right"/>
              <w:rPr>
                <w:sz w:val="27"/>
                <w:szCs w:val="27"/>
              </w:rPr>
            </w:pPr>
            <w:r w:rsidRPr="002C229E">
              <w:rPr>
                <w:sz w:val="27"/>
                <w:szCs w:val="27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2C229E" w:rsidRDefault="002103F5" w:rsidP="00F86EC8">
            <w:pPr>
              <w:ind w:firstLine="709"/>
              <w:jc w:val="right"/>
              <w:rPr>
                <w:sz w:val="27"/>
                <w:szCs w:val="27"/>
              </w:rPr>
            </w:pPr>
            <w:r w:rsidRPr="002C229E">
              <w:rPr>
                <w:sz w:val="27"/>
                <w:szCs w:val="27"/>
              </w:rPr>
              <w:t>173,5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3F5" w:rsidRPr="002C229E" w:rsidRDefault="002103F5" w:rsidP="00F86EC8">
            <w:pPr>
              <w:ind w:firstLine="709"/>
              <w:jc w:val="right"/>
              <w:rPr>
                <w:sz w:val="27"/>
                <w:szCs w:val="27"/>
              </w:rPr>
            </w:pPr>
          </w:p>
        </w:tc>
      </w:tr>
      <w:tr w:rsidR="00D920D6" w:rsidRPr="002C229E" w:rsidTr="005D652C">
        <w:trPr>
          <w:trHeight w:val="255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2C229E" w:rsidRDefault="00D920D6" w:rsidP="00F86EC8">
            <w:pPr>
              <w:rPr>
                <w:b/>
                <w:bCs/>
                <w:sz w:val="27"/>
                <w:szCs w:val="27"/>
              </w:rPr>
            </w:pPr>
            <w:r w:rsidRPr="002C229E">
              <w:rPr>
                <w:b/>
                <w:bCs/>
                <w:sz w:val="27"/>
                <w:szCs w:val="27"/>
              </w:rPr>
              <w:t>собственные доходы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2C229E" w:rsidRDefault="00A5196C" w:rsidP="00F86EC8">
            <w:pPr>
              <w:jc w:val="right"/>
              <w:rPr>
                <w:b/>
                <w:bCs/>
                <w:sz w:val="27"/>
                <w:szCs w:val="27"/>
              </w:rPr>
            </w:pPr>
            <w:r w:rsidRPr="002C229E">
              <w:rPr>
                <w:b/>
                <w:bCs/>
                <w:sz w:val="27"/>
                <w:szCs w:val="27"/>
              </w:rPr>
              <w:t>4</w:t>
            </w:r>
            <w:r w:rsidR="002F0C59" w:rsidRPr="002C229E">
              <w:rPr>
                <w:b/>
                <w:bCs/>
                <w:sz w:val="27"/>
                <w:szCs w:val="27"/>
              </w:rPr>
              <w:t> </w:t>
            </w:r>
            <w:r w:rsidRPr="002C229E">
              <w:rPr>
                <w:b/>
                <w:bCs/>
                <w:sz w:val="27"/>
                <w:szCs w:val="27"/>
              </w:rPr>
              <w:t>0</w:t>
            </w:r>
            <w:r w:rsidR="006603C0" w:rsidRPr="002C229E">
              <w:rPr>
                <w:b/>
                <w:bCs/>
                <w:sz w:val="27"/>
                <w:szCs w:val="27"/>
              </w:rPr>
              <w:t>73</w:t>
            </w:r>
            <w:r w:rsidR="002F0C59" w:rsidRPr="002C229E">
              <w:rPr>
                <w:b/>
                <w:bCs/>
                <w:sz w:val="27"/>
                <w:szCs w:val="27"/>
              </w:rPr>
              <w:t>,</w:t>
            </w:r>
            <w:r w:rsidR="006603C0" w:rsidRPr="002C229E">
              <w:rPr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2C229E" w:rsidRDefault="006603C0" w:rsidP="00F86EC8">
            <w:pPr>
              <w:jc w:val="right"/>
              <w:rPr>
                <w:b/>
                <w:bCs/>
                <w:sz w:val="27"/>
                <w:szCs w:val="27"/>
              </w:rPr>
            </w:pPr>
            <w:r w:rsidRPr="002C229E">
              <w:rPr>
                <w:b/>
                <w:bCs/>
                <w:sz w:val="27"/>
                <w:szCs w:val="27"/>
              </w:rPr>
              <w:t>5 552,9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2C229E" w:rsidRDefault="006603C0" w:rsidP="00F86EC8">
            <w:pPr>
              <w:jc w:val="right"/>
              <w:rPr>
                <w:b/>
                <w:bCs/>
                <w:sz w:val="27"/>
                <w:szCs w:val="27"/>
              </w:rPr>
            </w:pPr>
            <w:r w:rsidRPr="002C229E">
              <w:rPr>
                <w:b/>
                <w:bCs/>
                <w:sz w:val="27"/>
                <w:szCs w:val="27"/>
              </w:rPr>
              <w:t>136,3</w:t>
            </w:r>
          </w:p>
        </w:tc>
      </w:tr>
      <w:tr w:rsidR="00BF6557" w:rsidRPr="002C229E" w:rsidTr="005D652C">
        <w:trPr>
          <w:trHeight w:val="255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2C229E" w:rsidRDefault="00BF6557" w:rsidP="00F86EC8">
            <w:pPr>
              <w:rPr>
                <w:sz w:val="27"/>
                <w:szCs w:val="27"/>
              </w:rPr>
            </w:pPr>
            <w:r w:rsidRPr="002C229E">
              <w:rPr>
                <w:sz w:val="27"/>
                <w:szCs w:val="27"/>
              </w:rPr>
              <w:t>в том числе: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2C229E" w:rsidRDefault="00BF6557" w:rsidP="00F86EC8">
            <w:pPr>
              <w:ind w:firstLine="709"/>
              <w:jc w:val="right"/>
              <w:rPr>
                <w:sz w:val="27"/>
                <w:szCs w:val="27"/>
              </w:rPr>
            </w:pPr>
            <w:r w:rsidRPr="002C229E">
              <w:rPr>
                <w:sz w:val="27"/>
                <w:szCs w:val="27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2C229E" w:rsidRDefault="00BF6557" w:rsidP="00F86EC8">
            <w:pPr>
              <w:ind w:firstLine="709"/>
              <w:jc w:val="right"/>
              <w:rPr>
                <w:sz w:val="27"/>
                <w:szCs w:val="27"/>
              </w:rPr>
            </w:pPr>
            <w:r w:rsidRPr="002C229E">
              <w:rPr>
                <w:sz w:val="27"/>
                <w:szCs w:val="27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557" w:rsidRPr="002C229E" w:rsidRDefault="00BF6557" w:rsidP="00F86EC8">
            <w:pPr>
              <w:ind w:firstLine="709"/>
              <w:jc w:val="right"/>
              <w:rPr>
                <w:sz w:val="27"/>
                <w:szCs w:val="27"/>
              </w:rPr>
            </w:pPr>
            <w:r w:rsidRPr="002C229E">
              <w:rPr>
                <w:sz w:val="27"/>
                <w:szCs w:val="27"/>
              </w:rPr>
              <w:t> </w:t>
            </w:r>
          </w:p>
        </w:tc>
      </w:tr>
      <w:tr w:rsidR="00D920D6" w:rsidRPr="002C229E" w:rsidTr="005D652C">
        <w:trPr>
          <w:trHeight w:val="255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2C229E" w:rsidRDefault="00D920D6" w:rsidP="00F86EC8">
            <w:pPr>
              <w:rPr>
                <w:sz w:val="27"/>
                <w:szCs w:val="27"/>
              </w:rPr>
            </w:pPr>
            <w:r w:rsidRPr="002C229E">
              <w:rPr>
                <w:sz w:val="27"/>
                <w:szCs w:val="27"/>
              </w:rPr>
              <w:t>налоговые доходы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2C229E" w:rsidRDefault="00A5196C" w:rsidP="00F86EC8">
            <w:pPr>
              <w:jc w:val="right"/>
              <w:rPr>
                <w:bCs/>
                <w:sz w:val="27"/>
                <w:szCs w:val="27"/>
              </w:rPr>
            </w:pPr>
            <w:r w:rsidRPr="002C229E">
              <w:rPr>
                <w:bCs/>
                <w:sz w:val="27"/>
                <w:szCs w:val="27"/>
              </w:rPr>
              <w:t>4</w:t>
            </w:r>
            <w:r w:rsidR="006603C0" w:rsidRPr="002C229E">
              <w:rPr>
                <w:bCs/>
                <w:sz w:val="27"/>
                <w:szCs w:val="27"/>
              </w:rPr>
              <w:t> </w:t>
            </w:r>
            <w:r w:rsidRPr="002C229E">
              <w:rPr>
                <w:bCs/>
                <w:sz w:val="27"/>
                <w:szCs w:val="27"/>
              </w:rPr>
              <w:t>0</w:t>
            </w:r>
            <w:r w:rsidR="006603C0" w:rsidRPr="002C229E">
              <w:rPr>
                <w:bCs/>
                <w:sz w:val="27"/>
                <w:szCs w:val="27"/>
              </w:rPr>
              <w:t>68,8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2C229E" w:rsidRDefault="006603C0" w:rsidP="00F86EC8">
            <w:pPr>
              <w:jc w:val="right"/>
              <w:rPr>
                <w:bCs/>
                <w:sz w:val="27"/>
                <w:szCs w:val="27"/>
              </w:rPr>
            </w:pPr>
            <w:r w:rsidRPr="002C229E">
              <w:rPr>
                <w:bCs/>
                <w:sz w:val="27"/>
                <w:szCs w:val="27"/>
              </w:rPr>
              <w:t>5 490,5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2C229E" w:rsidRDefault="002F0C59" w:rsidP="00F86EC8">
            <w:pPr>
              <w:jc w:val="right"/>
              <w:rPr>
                <w:bCs/>
                <w:sz w:val="27"/>
                <w:szCs w:val="27"/>
              </w:rPr>
            </w:pPr>
            <w:r w:rsidRPr="002C229E">
              <w:rPr>
                <w:bCs/>
                <w:sz w:val="27"/>
                <w:szCs w:val="27"/>
              </w:rPr>
              <w:t>1</w:t>
            </w:r>
            <w:r w:rsidR="006603C0" w:rsidRPr="002C229E">
              <w:rPr>
                <w:bCs/>
                <w:sz w:val="27"/>
                <w:szCs w:val="27"/>
              </w:rPr>
              <w:t>34,9</w:t>
            </w:r>
          </w:p>
        </w:tc>
      </w:tr>
      <w:tr w:rsidR="00D920D6" w:rsidRPr="002C229E" w:rsidTr="005D652C">
        <w:trPr>
          <w:trHeight w:val="255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2C229E" w:rsidRDefault="00D920D6" w:rsidP="00F86EC8">
            <w:pPr>
              <w:rPr>
                <w:sz w:val="27"/>
                <w:szCs w:val="27"/>
              </w:rPr>
            </w:pPr>
            <w:r w:rsidRPr="002C229E">
              <w:rPr>
                <w:sz w:val="27"/>
                <w:szCs w:val="27"/>
              </w:rPr>
              <w:t>неналоговые доходы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2C229E" w:rsidRDefault="00694D3D" w:rsidP="00F86EC8">
            <w:pPr>
              <w:jc w:val="right"/>
              <w:rPr>
                <w:bCs/>
                <w:sz w:val="27"/>
                <w:szCs w:val="27"/>
              </w:rPr>
            </w:pPr>
            <w:r w:rsidRPr="002C229E">
              <w:rPr>
                <w:bCs/>
                <w:sz w:val="27"/>
                <w:szCs w:val="27"/>
              </w:rPr>
              <w:t>4,2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2C229E" w:rsidRDefault="006603C0" w:rsidP="00F86EC8">
            <w:pPr>
              <w:jc w:val="right"/>
              <w:rPr>
                <w:bCs/>
                <w:sz w:val="27"/>
                <w:szCs w:val="27"/>
              </w:rPr>
            </w:pPr>
            <w:r w:rsidRPr="002C229E">
              <w:rPr>
                <w:bCs/>
                <w:sz w:val="27"/>
                <w:szCs w:val="27"/>
              </w:rPr>
              <w:t>62,4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2C229E" w:rsidRDefault="006603C0" w:rsidP="00F86EC8">
            <w:pPr>
              <w:jc w:val="right"/>
              <w:rPr>
                <w:bCs/>
                <w:sz w:val="27"/>
                <w:szCs w:val="27"/>
              </w:rPr>
            </w:pPr>
            <w:r w:rsidRPr="002C229E">
              <w:rPr>
                <w:bCs/>
                <w:sz w:val="27"/>
                <w:szCs w:val="27"/>
              </w:rPr>
              <w:t>1 485,7</w:t>
            </w:r>
          </w:p>
        </w:tc>
      </w:tr>
      <w:tr w:rsidR="00D920D6" w:rsidRPr="002C229E" w:rsidTr="005D652C">
        <w:trPr>
          <w:trHeight w:val="255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0D6" w:rsidRPr="002C229E" w:rsidRDefault="00D920D6" w:rsidP="00F86EC8">
            <w:pPr>
              <w:rPr>
                <w:b/>
                <w:bCs/>
                <w:sz w:val="27"/>
                <w:szCs w:val="27"/>
              </w:rPr>
            </w:pPr>
            <w:r w:rsidRPr="002C229E">
              <w:rPr>
                <w:b/>
                <w:bCs/>
                <w:sz w:val="27"/>
                <w:szCs w:val="27"/>
              </w:rPr>
              <w:t>безвозмездные поступления из других бюджетов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2C229E" w:rsidRDefault="006603C0" w:rsidP="00F86EC8">
            <w:pPr>
              <w:jc w:val="right"/>
              <w:rPr>
                <w:b/>
                <w:bCs/>
                <w:sz w:val="27"/>
                <w:szCs w:val="27"/>
              </w:rPr>
            </w:pPr>
            <w:r w:rsidRPr="002C229E">
              <w:rPr>
                <w:b/>
                <w:bCs/>
                <w:sz w:val="27"/>
                <w:szCs w:val="27"/>
              </w:rPr>
              <w:t>17 749,7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2C229E" w:rsidRDefault="006603C0" w:rsidP="00F86EC8">
            <w:pPr>
              <w:jc w:val="right"/>
              <w:rPr>
                <w:b/>
                <w:bCs/>
                <w:sz w:val="27"/>
                <w:szCs w:val="27"/>
              </w:rPr>
            </w:pPr>
            <w:r w:rsidRPr="002C229E">
              <w:rPr>
                <w:b/>
                <w:bCs/>
                <w:sz w:val="27"/>
                <w:szCs w:val="27"/>
              </w:rPr>
              <w:t>16 437,6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0D6" w:rsidRPr="002C229E" w:rsidRDefault="006603C0" w:rsidP="00F86EC8">
            <w:pPr>
              <w:jc w:val="right"/>
              <w:rPr>
                <w:b/>
                <w:bCs/>
                <w:sz w:val="27"/>
                <w:szCs w:val="27"/>
              </w:rPr>
            </w:pPr>
            <w:r w:rsidRPr="002C229E">
              <w:rPr>
                <w:b/>
                <w:bCs/>
                <w:sz w:val="27"/>
                <w:szCs w:val="27"/>
              </w:rPr>
              <w:t>92,6</w:t>
            </w:r>
          </w:p>
        </w:tc>
      </w:tr>
      <w:tr w:rsidR="002F0C59" w:rsidRPr="002C229E" w:rsidTr="005D652C">
        <w:trPr>
          <w:trHeight w:val="255"/>
        </w:trPr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59" w:rsidRPr="002C229E" w:rsidRDefault="00694D3D" w:rsidP="00F86EC8">
            <w:pPr>
              <w:rPr>
                <w:b/>
                <w:bCs/>
                <w:sz w:val="27"/>
                <w:szCs w:val="27"/>
              </w:rPr>
            </w:pPr>
            <w:r w:rsidRPr="002C229E">
              <w:rPr>
                <w:b/>
                <w:bCs/>
                <w:sz w:val="27"/>
                <w:szCs w:val="27"/>
              </w:rPr>
              <w:t>И</w:t>
            </w:r>
            <w:r w:rsidR="002F0C59" w:rsidRPr="002C229E">
              <w:rPr>
                <w:b/>
                <w:bCs/>
                <w:sz w:val="27"/>
                <w:szCs w:val="27"/>
              </w:rPr>
              <w:t>того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C59" w:rsidRPr="002C229E" w:rsidRDefault="006603C0" w:rsidP="00F86EC8">
            <w:pPr>
              <w:jc w:val="right"/>
              <w:rPr>
                <w:b/>
                <w:bCs/>
                <w:sz w:val="27"/>
                <w:szCs w:val="27"/>
              </w:rPr>
            </w:pPr>
            <w:r w:rsidRPr="002C229E">
              <w:rPr>
                <w:b/>
                <w:bCs/>
                <w:sz w:val="27"/>
                <w:szCs w:val="27"/>
              </w:rPr>
              <w:t>21 822,7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C59" w:rsidRPr="002C229E" w:rsidRDefault="006603C0" w:rsidP="00F86EC8">
            <w:pPr>
              <w:jc w:val="right"/>
              <w:rPr>
                <w:b/>
                <w:bCs/>
                <w:sz w:val="27"/>
                <w:szCs w:val="27"/>
              </w:rPr>
            </w:pPr>
            <w:r w:rsidRPr="002C229E">
              <w:rPr>
                <w:b/>
                <w:bCs/>
                <w:sz w:val="27"/>
                <w:szCs w:val="27"/>
              </w:rPr>
              <w:t>22 164,0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C59" w:rsidRPr="002C229E" w:rsidRDefault="00B523CC" w:rsidP="00F86EC8">
            <w:pPr>
              <w:jc w:val="right"/>
              <w:rPr>
                <w:b/>
                <w:bCs/>
                <w:sz w:val="27"/>
                <w:szCs w:val="27"/>
              </w:rPr>
            </w:pPr>
            <w:r w:rsidRPr="002C229E">
              <w:rPr>
                <w:b/>
                <w:bCs/>
                <w:sz w:val="27"/>
                <w:szCs w:val="27"/>
              </w:rPr>
              <w:t>101,3</w:t>
            </w:r>
          </w:p>
        </w:tc>
      </w:tr>
    </w:tbl>
    <w:p w:rsidR="00BF6557" w:rsidRPr="002C229E" w:rsidRDefault="00BF6557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По сравнению с объемом доходов за 20</w:t>
      </w:r>
      <w:r w:rsidR="002F0C59" w:rsidRPr="002C229E">
        <w:rPr>
          <w:sz w:val="26"/>
          <w:szCs w:val="26"/>
        </w:rPr>
        <w:t>2</w:t>
      </w:r>
      <w:r w:rsidR="00B523CC" w:rsidRPr="002C229E">
        <w:rPr>
          <w:sz w:val="26"/>
          <w:szCs w:val="26"/>
        </w:rPr>
        <w:t>2</w:t>
      </w:r>
      <w:r w:rsidRPr="002C229E">
        <w:rPr>
          <w:sz w:val="26"/>
          <w:szCs w:val="26"/>
        </w:rPr>
        <w:t xml:space="preserve"> год (</w:t>
      </w:r>
      <w:r w:rsidR="00B523CC" w:rsidRPr="002C229E">
        <w:rPr>
          <w:b/>
          <w:bCs/>
          <w:sz w:val="26"/>
          <w:szCs w:val="26"/>
        </w:rPr>
        <w:t>8 481,7</w:t>
      </w:r>
      <w:r w:rsidRPr="002C229E">
        <w:rPr>
          <w:sz w:val="26"/>
          <w:szCs w:val="26"/>
        </w:rPr>
        <w:t xml:space="preserve">тыс. руб.), </w:t>
      </w:r>
      <w:r w:rsidR="00CD2A14" w:rsidRPr="002C229E">
        <w:rPr>
          <w:sz w:val="26"/>
          <w:szCs w:val="26"/>
        </w:rPr>
        <w:t>в 202</w:t>
      </w:r>
      <w:r w:rsidR="00654C5F" w:rsidRPr="002C229E">
        <w:rPr>
          <w:sz w:val="26"/>
          <w:szCs w:val="26"/>
        </w:rPr>
        <w:t>3</w:t>
      </w:r>
      <w:r w:rsidR="00CD2A14" w:rsidRPr="002C229E">
        <w:rPr>
          <w:sz w:val="26"/>
          <w:szCs w:val="26"/>
        </w:rPr>
        <w:t xml:space="preserve"> году </w:t>
      </w:r>
      <w:r w:rsidRPr="002C229E">
        <w:rPr>
          <w:sz w:val="26"/>
          <w:szCs w:val="26"/>
        </w:rPr>
        <w:t xml:space="preserve">произошло </w:t>
      </w:r>
      <w:r w:rsidR="00B523CC" w:rsidRPr="002C229E">
        <w:rPr>
          <w:sz w:val="26"/>
          <w:szCs w:val="26"/>
        </w:rPr>
        <w:t>увеличение</w:t>
      </w:r>
      <w:r w:rsidRPr="002C229E">
        <w:rPr>
          <w:sz w:val="26"/>
          <w:szCs w:val="26"/>
        </w:rPr>
        <w:t xml:space="preserve"> доходной части бюджета на </w:t>
      </w:r>
      <w:r w:rsidR="0081194C" w:rsidRPr="002C229E">
        <w:rPr>
          <w:sz w:val="26"/>
          <w:szCs w:val="26"/>
        </w:rPr>
        <w:t>161</w:t>
      </w:r>
      <w:r w:rsidRPr="002C229E">
        <w:rPr>
          <w:sz w:val="26"/>
          <w:szCs w:val="26"/>
        </w:rPr>
        <w:t xml:space="preserve">%, что в абсолютной величине </w:t>
      </w:r>
      <w:r w:rsidR="00AE4C76" w:rsidRPr="002C229E">
        <w:rPr>
          <w:sz w:val="26"/>
          <w:szCs w:val="26"/>
        </w:rPr>
        <w:t>ниже</w:t>
      </w:r>
      <w:r w:rsidRPr="002C229E">
        <w:rPr>
          <w:sz w:val="26"/>
          <w:szCs w:val="26"/>
        </w:rPr>
        <w:t xml:space="preserve"> на </w:t>
      </w:r>
      <w:r w:rsidR="00B523CC" w:rsidRPr="002C229E">
        <w:rPr>
          <w:sz w:val="26"/>
          <w:szCs w:val="26"/>
        </w:rPr>
        <w:t>13 682,3</w:t>
      </w:r>
      <w:r w:rsidRPr="002C229E">
        <w:rPr>
          <w:sz w:val="26"/>
          <w:szCs w:val="26"/>
        </w:rPr>
        <w:t xml:space="preserve"> тыс. руб.</w:t>
      </w:r>
    </w:p>
    <w:p w:rsidR="002148A6" w:rsidRPr="002C229E" w:rsidRDefault="002148A6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Поступление собственных доходов </w:t>
      </w:r>
      <w:r w:rsidR="001861A8" w:rsidRPr="002C229E">
        <w:rPr>
          <w:sz w:val="26"/>
          <w:szCs w:val="26"/>
        </w:rPr>
        <w:t>увеличилось</w:t>
      </w:r>
      <w:r w:rsidRPr="002C229E">
        <w:rPr>
          <w:sz w:val="26"/>
          <w:szCs w:val="26"/>
        </w:rPr>
        <w:t xml:space="preserve"> по сравнению с фактом предыдущего года на </w:t>
      </w:r>
      <w:r w:rsidR="00FE78C6" w:rsidRPr="002C229E">
        <w:rPr>
          <w:sz w:val="26"/>
          <w:szCs w:val="26"/>
        </w:rPr>
        <w:t>886,4</w:t>
      </w:r>
      <w:r w:rsidRPr="002C229E">
        <w:rPr>
          <w:sz w:val="26"/>
          <w:szCs w:val="26"/>
        </w:rPr>
        <w:t>тыс. руб.</w:t>
      </w:r>
    </w:p>
    <w:p w:rsidR="002148A6" w:rsidRPr="002C229E" w:rsidRDefault="002148A6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lastRenderedPageBreak/>
        <w:t xml:space="preserve">Поступление МБТ </w:t>
      </w:r>
      <w:r w:rsidR="001861A8" w:rsidRPr="002C229E">
        <w:rPr>
          <w:sz w:val="26"/>
          <w:szCs w:val="26"/>
        </w:rPr>
        <w:t>уменьшилось</w:t>
      </w:r>
      <w:r w:rsidRPr="002C229E">
        <w:rPr>
          <w:sz w:val="26"/>
          <w:szCs w:val="26"/>
        </w:rPr>
        <w:t xml:space="preserve"> по сравнению с фактом прошлого года на </w:t>
      </w:r>
      <w:r w:rsidR="00FE78C6" w:rsidRPr="002C229E">
        <w:rPr>
          <w:sz w:val="26"/>
          <w:szCs w:val="26"/>
        </w:rPr>
        <w:t>12 622,4</w:t>
      </w:r>
      <w:r w:rsidRPr="002C229E">
        <w:rPr>
          <w:sz w:val="26"/>
          <w:szCs w:val="26"/>
        </w:rPr>
        <w:t xml:space="preserve"> тыс. руб.</w:t>
      </w:r>
    </w:p>
    <w:p w:rsidR="002148A6" w:rsidRPr="002C229E" w:rsidRDefault="002148A6" w:rsidP="00F86EC8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2C229E">
        <w:rPr>
          <w:b/>
          <w:sz w:val="26"/>
          <w:szCs w:val="26"/>
        </w:rPr>
        <w:t xml:space="preserve">Налоговые доходы </w:t>
      </w:r>
      <w:r w:rsidRPr="002C229E">
        <w:rPr>
          <w:sz w:val="26"/>
          <w:szCs w:val="26"/>
        </w:rPr>
        <w:t xml:space="preserve">составили </w:t>
      </w:r>
      <w:r w:rsidR="00FE78C6" w:rsidRPr="002C229E">
        <w:rPr>
          <w:bCs/>
          <w:sz w:val="26"/>
          <w:szCs w:val="26"/>
        </w:rPr>
        <w:t>5 490,5</w:t>
      </w:r>
      <w:r w:rsidRPr="002C229E">
        <w:rPr>
          <w:color w:val="000000"/>
          <w:sz w:val="26"/>
          <w:szCs w:val="26"/>
        </w:rPr>
        <w:t xml:space="preserve"> тыс. рублей при плане </w:t>
      </w:r>
      <w:r w:rsidR="00FE78C6" w:rsidRPr="002C229E">
        <w:rPr>
          <w:bCs/>
          <w:sz w:val="26"/>
          <w:szCs w:val="26"/>
        </w:rPr>
        <w:t>4 068,8</w:t>
      </w:r>
      <w:r w:rsidR="00694D3D" w:rsidRPr="002C229E">
        <w:rPr>
          <w:bCs/>
          <w:sz w:val="26"/>
          <w:szCs w:val="26"/>
        </w:rPr>
        <w:t xml:space="preserve"> </w:t>
      </w:r>
      <w:r w:rsidRPr="002C229E">
        <w:rPr>
          <w:color w:val="000000"/>
          <w:sz w:val="26"/>
          <w:szCs w:val="26"/>
        </w:rPr>
        <w:t>тыс. рублей (</w:t>
      </w:r>
      <w:r w:rsidR="001861A8" w:rsidRPr="002C229E">
        <w:rPr>
          <w:bCs/>
          <w:sz w:val="26"/>
          <w:szCs w:val="26"/>
        </w:rPr>
        <w:t>1</w:t>
      </w:r>
      <w:r w:rsidR="00694D3D" w:rsidRPr="002C229E">
        <w:rPr>
          <w:bCs/>
          <w:sz w:val="26"/>
          <w:szCs w:val="26"/>
        </w:rPr>
        <w:t>3</w:t>
      </w:r>
      <w:r w:rsidR="00FE78C6" w:rsidRPr="002C229E">
        <w:rPr>
          <w:bCs/>
          <w:sz w:val="26"/>
          <w:szCs w:val="26"/>
        </w:rPr>
        <w:t>4</w:t>
      </w:r>
      <w:r w:rsidR="00694D3D" w:rsidRPr="002C229E">
        <w:rPr>
          <w:bCs/>
          <w:sz w:val="26"/>
          <w:szCs w:val="26"/>
        </w:rPr>
        <w:t>,</w:t>
      </w:r>
      <w:r w:rsidR="00FE78C6" w:rsidRPr="002C229E">
        <w:rPr>
          <w:bCs/>
          <w:sz w:val="26"/>
          <w:szCs w:val="26"/>
        </w:rPr>
        <w:t>9</w:t>
      </w:r>
      <w:r w:rsidRPr="002C229E">
        <w:rPr>
          <w:color w:val="000000"/>
          <w:sz w:val="26"/>
          <w:szCs w:val="26"/>
        </w:rPr>
        <w:t>%)</w:t>
      </w:r>
      <w:r w:rsidRPr="002C229E">
        <w:rPr>
          <w:sz w:val="26"/>
          <w:szCs w:val="26"/>
        </w:rPr>
        <w:t xml:space="preserve">, по сравнению с уровнем предыдущего года доходы </w:t>
      </w:r>
      <w:r w:rsidR="001861A8" w:rsidRPr="002C229E">
        <w:rPr>
          <w:sz w:val="26"/>
          <w:szCs w:val="26"/>
        </w:rPr>
        <w:t>увеличились</w:t>
      </w:r>
      <w:r w:rsidRPr="002C229E">
        <w:rPr>
          <w:sz w:val="26"/>
          <w:szCs w:val="26"/>
        </w:rPr>
        <w:t xml:space="preserve"> на </w:t>
      </w:r>
      <w:r w:rsidR="00FE78C6" w:rsidRPr="002C229E">
        <w:rPr>
          <w:sz w:val="26"/>
          <w:szCs w:val="26"/>
        </w:rPr>
        <w:t>854,69</w:t>
      </w:r>
      <w:r w:rsidRPr="002C229E">
        <w:rPr>
          <w:sz w:val="26"/>
          <w:szCs w:val="26"/>
        </w:rPr>
        <w:t xml:space="preserve"> тыс. руб. в том числе:</w:t>
      </w:r>
    </w:p>
    <w:p w:rsidR="002148A6" w:rsidRPr="002C229E" w:rsidRDefault="002148A6" w:rsidP="00F86EC8">
      <w:pPr>
        <w:ind w:firstLine="709"/>
        <w:jc w:val="both"/>
        <w:rPr>
          <w:color w:val="000000"/>
          <w:sz w:val="26"/>
          <w:szCs w:val="26"/>
        </w:rPr>
      </w:pPr>
      <w:r w:rsidRPr="002C229E">
        <w:rPr>
          <w:sz w:val="26"/>
          <w:szCs w:val="26"/>
        </w:rPr>
        <w:t>1.</w:t>
      </w:r>
      <w:r w:rsidR="00037C5F" w:rsidRPr="002C229E">
        <w:rPr>
          <w:sz w:val="26"/>
          <w:szCs w:val="26"/>
        </w:rPr>
        <w:t xml:space="preserve"> </w:t>
      </w:r>
      <w:r w:rsidRPr="002C229E">
        <w:rPr>
          <w:i/>
          <w:sz w:val="26"/>
          <w:szCs w:val="26"/>
          <w:u w:val="single"/>
        </w:rPr>
        <w:t>Налог на доходы физических лиц</w:t>
      </w:r>
      <w:r w:rsidRPr="002C229E">
        <w:rPr>
          <w:b/>
          <w:sz w:val="26"/>
          <w:szCs w:val="26"/>
        </w:rPr>
        <w:t xml:space="preserve"> </w:t>
      </w:r>
      <w:r w:rsidRPr="002C229E">
        <w:rPr>
          <w:sz w:val="26"/>
          <w:szCs w:val="26"/>
        </w:rPr>
        <w:t xml:space="preserve">- </w:t>
      </w:r>
      <w:r w:rsidRPr="002C229E">
        <w:rPr>
          <w:color w:val="000000"/>
          <w:sz w:val="26"/>
          <w:szCs w:val="26"/>
        </w:rPr>
        <w:t xml:space="preserve">в бюджет поселения поступило </w:t>
      </w:r>
      <w:r w:rsidR="004F2E2C" w:rsidRPr="002C229E">
        <w:rPr>
          <w:color w:val="000000"/>
          <w:sz w:val="26"/>
          <w:szCs w:val="26"/>
        </w:rPr>
        <w:t>2</w:t>
      </w:r>
      <w:r w:rsidR="00FE78C6" w:rsidRPr="002C229E">
        <w:rPr>
          <w:color w:val="000000"/>
          <w:sz w:val="26"/>
          <w:szCs w:val="26"/>
        </w:rPr>
        <w:t xml:space="preserve"> 514,4 </w:t>
      </w:r>
      <w:r w:rsidRPr="002C229E">
        <w:rPr>
          <w:color w:val="000000"/>
          <w:sz w:val="26"/>
          <w:szCs w:val="26"/>
        </w:rPr>
        <w:t xml:space="preserve">тыс. рублей при плане </w:t>
      </w:r>
      <w:r w:rsidR="00902A57" w:rsidRPr="002C229E">
        <w:rPr>
          <w:color w:val="000000"/>
          <w:sz w:val="26"/>
          <w:szCs w:val="26"/>
        </w:rPr>
        <w:t>1</w:t>
      </w:r>
      <w:r w:rsidR="00FE78C6" w:rsidRPr="002C229E">
        <w:rPr>
          <w:color w:val="000000"/>
          <w:sz w:val="26"/>
          <w:szCs w:val="26"/>
        </w:rPr>
        <w:t> 916,6</w:t>
      </w:r>
      <w:r w:rsidRPr="002C229E">
        <w:rPr>
          <w:color w:val="000000"/>
          <w:sz w:val="26"/>
          <w:szCs w:val="26"/>
        </w:rPr>
        <w:t xml:space="preserve"> тыс. рублей (</w:t>
      </w:r>
      <w:r w:rsidR="004F2E2C" w:rsidRPr="002C229E">
        <w:rPr>
          <w:color w:val="000000"/>
          <w:sz w:val="26"/>
          <w:szCs w:val="26"/>
        </w:rPr>
        <w:t>1</w:t>
      </w:r>
      <w:r w:rsidR="00FE78C6" w:rsidRPr="002C229E">
        <w:rPr>
          <w:color w:val="000000"/>
          <w:sz w:val="26"/>
          <w:szCs w:val="26"/>
        </w:rPr>
        <w:t>31,2</w:t>
      </w:r>
      <w:r w:rsidRPr="002C229E">
        <w:rPr>
          <w:color w:val="000000"/>
          <w:sz w:val="26"/>
          <w:szCs w:val="26"/>
        </w:rPr>
        <w:t>%)</w:t>
      </w:r>
      <w:r w:rsidRPr="002C229E">
        <w:rPr>
          <w:sz w:val="26"/>
          <w:szCs w:val="26"/>
        </w:rPr>
        <w:t>, что выше уровня 20</w:t>
      </w:r>
      <w:r w:rsidR="00902A57" w:rsidRPr="002C229E">
        <w:rPr>
          <w:sz w:val="26"/>
          <w:szCs w:val="26"/>
        </w:rPr>
        <w:t>2</w:t>
      </w:r>
      <w:r w:rsidR="00FE78C6" w:rsidRPr="002C229E">
        <w:rPr>
          <w:sz w:val="26"/>
          <w:szCs w:val="26"/>
        </w:rPr>
        <w:t>2</w:t>
      </w:r>
      <w:r w:rsidRPr="002C229E">
        <w:rPr>
          <w:sz w:val="26"/>
          <w:szCs w:val="26"/>
        </w:rPr>
        <w:t xml:space="preserve"> года на </w:t>
      </w:r>
      <w:r w:rsidR="00FE78C6" w:rsidRPr="002C229E">
        <w:rPr>
          <w:sz w:val="26"/>
          <w:szCs w:val="26"/>
        </w:rPr>
        <w:t>401,3</w:t>
      </w:r>
      <w:r w:rsidRPr="002C229E">
        <w:rPr>
          <w:sz w:val="26"/>
          <w:szCs w:val="26"/>
        </w:rPr>
        <w:t xml:space="preserve"> тыс. руб.</w:t>
      </w:r>
      <w:r w:rsidRPr="002C229E">
        <w:rPr>
          <w:color w:val="000000"/>
          <w:sz w:val="26"/>
          <w:szCs w:val="26"/>
        </w:rPr>
        <w:t xml:space="preserve"> </w:t>
      </w:r>
    </w:p>
    <w:p w:rsidR="002148A6" w:rsidRPr="002C229E" w:rsidRDefault="002148A6" w:rsidP="00F86EC8">
      <w:pPr>
        <w:ind w:firstLine="709"/>
        <w:jc w:val="both"/>
        <w:rPr>
          <w:color w:val="000000"/>
          <w:sz w:val="26"/>
          <w:szCs w:val="26"/>
        </w:rPr>
      </w:pPr>
      <w:r w:rsidRPr="002C229E">
        <w:rPr>
          <w:sz w:val="26"/>
          <w:szCs w:val="26"/>
        </w:rPr>
        <w:t xml:space="preserve">2. </w:t>
      </w:r>
      <w:r w:rsidRPr="002C229E">
        <w:rPr>
          <w:i/>
          <w:sz w:val="26"/>
          <w:szCs w:val="26"/>
          <w:u w:val="single"/>
        </w:rPr>
        <w:t>Налог на имущество физ. лиц</w:t>
      </w:r>
      <w:r w:rsidRPr="002C229E">
        <w:rPr>
          <w:b/>
          <w:sz w:val="26"/>
          <w:szCs w:val="26"/>
        </w:rPr>
        <w:t xml:space="preserve"> </w:t>
      </w:r>
      <w:r w:rsidRPr="002C229E">
        <w:rPr>
          <w:sz w:val="26"/>
          <w:szCs w:val="26"/>
        </w:rPr>
        <w:t xml:space="preserve">- поступило </w:t>
      </w:r>
      <w:r w:rsidR="00FE78C6" w:rsidRPr="002C229E">
        <w:rPr>
          <w:sz w:val="26"/>
          <w:szCs w:val="26"/>
        </w:rPr>
        <w:t>540,4</w:t>
      </w:r>
      <w:r w:rsidRPr="002C229E">
        <w:rPr>
          <w:color w:val="000000"/>
          <w:sz w:val="26"/>
          <w:szCs w:val="26"/>
        </w:rPr>
        <w:t xml:space="preserve"> тыс. рублей при плане </w:t>
      </w:r>
      <w:r w:rsidR="00FE78C6" w:rsidRPr="002C229E">
        <w:rPr>
          <w:color w:val="000000"/>
          <w:sz w:val="26"/>
          <w:szCs w:val="26"/>
        </w:rPr>
        <w:t>198,0</w:t>
      </w:r>
      <w:r w:rsidRPr="002C229E">
        <w:rPr>
          <w:color w:val="000000"/>
          <w:sz w:val="26"/>
          <w:szCs w:val="26"/>
        </w:rPr>
        <w:t xml:space="preserve"> тыс. рублей (</w:t>
      </w:r>
      <w:r w:rsidR="00FE78C6" w:rsidRPr="002C229E">
        <w:rPr>
          <w:color w:val="000000"/>
          <w:sz w:val="26"/>
          <w:szCs w:val="26"/>
        </w:rPr>
        <w:t>272,9</w:t>
      </w:r>
      <w:r w:rsidRPr="002C229E">
        <w:rPr>
          <w:color w:val="000000"/>
          <w:sz w:val="26"/>
          <w:szCs w:val="26"/>
        </w:rPr>
        <w:t>%)</w:t>
      </w:r>
      <w:r w:rsidRPr="002C229E">
        <w:rPr>
          <w:sz w:val="26"/>
          <w:szCs w:val="26"/>
        </w:rPr>
        <w:t xml:space="preserve">, что </w:t>
      </w:r>
      <w:r w:rsidR="00ED39FA" w:rsidRPr="002C229E">
        <w:rPr>
          <w:sz w:val="26"/>
          <w:szCs w:val="26"/>
        </w:rPr>
        <w:t>выше</w:t>
      </w:r>
      <w:r w:rsidRPr="002C229E">
        <w:rPr>
          <w:sz w:val="26"/>
          <w:szCs w:val="26"/>
        </w:rPr>
        <w:t xml:space="preserve"> уровня 20</w:t>
      </w:r>
      <w:r w:rsidR="00037C5F" w:rsidRPr="002C229E">
        <w:rPr>
          <w:sz w:val="26"/>
          <w:szCs w:val="26"/>
        </w:rPr>
        <w:t>2</w:t>
      </w:r>
      <w:r w:rsidR="00FE78C6" w:rsidRPr="002C229E">
        <w:rPr>
          <w:sz w:val="26"/>
          <w:szCs w:val="26"/>
        </w:rPr>
        <w:t>2</w:t>
      </w:r>
      <w:r w:rsidRPr="002C229E">
        <w:rPr>
          <w:sz w:val="26"/>
          <w:szCs w:val="26"/>
        </w:rPr>
        <w:t xml:space="preserve"> года на </w:t>
      </w:r>
      <w:r w:rsidR="00FE78C6" w:rsidRPr="002C229E">
        <w:rPr>
          <w:sz w:val="26"/>
          <w:szCs w:val="26"/>
        </w:rPr>
        <w:t>295,5</w:t>
      </w:r>
      <w:r w:rsidRPr="002C229E">
        <w:rPr>
          <w:sz w:val="26"/>
          <w:szCs w:val="26"/>
        </w:rPr>
        <w:t xml:space="preserve"> тыс. руб. </w:t>
      </w:r>
    </w:p>
    <w:p w:rsidR="002148A6" w:rsidRPr="002C229E" w:rsidRDefault="002148A6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3. </w:t>
      </w:r>
      <w:r w:rsidRPr="002C229E">
        <w:rPr>
          <w:i/>
          <w:sz w:val="26"/>
          <w:szCs w:val="26"/>
          <w:u w:val="single"/>
        </w:rPr>
        <w:t>Земельный налог с организаций</w:t>
      </w:r>
      <w:r w:rsidRPr="002C229E">
        <w:rPr>
          <w:sz w:val="26"/>
          <w:szCs w:val="26"/>
        </w:rPr>
        <w:t xml:space="preserve"> </w:t>
      </w:r>
      <w:r w:rsidRPr="002C229E">
        <w:rPr>
          <w:color w:val="000000"/>
          <w:sz w:val="26"/>
          <w:szCs w:val="26"/>
        </w:rPr>
        <w:t xml:space="preserve">в бюджет поступило </w:t>
      </w:r>
      <w:r w:rsidR="00FE78C6" w:rsidRPr="002C229E">
        <w:rPr>
          <w:color w:val="000000"/>
          <w:sz w:val="26"/>
          <w:szCs w:val="26"/>
        </w:rPr>
        <w:t>1 348,0</w:t>
      </w:r>
      <w:r w:rsidRPr="002C229E">
        <w:rPr>
          <w:color w:val="000000"/>
          <w:sz w:val="26"/>
          <w:szCs w:val="26"/>
        </w:rPr>
        <w:t xml:space="preserve"> тыс. рублей при плане </w:t>
      </w:r>
      <w:r w:rsidR="00FE78C6" w:rsidRPr="002C229E">
        <w:rPr>
          <w:color w:val="000000"/>
          <w:sz w:val="26"/>
          <w:szCs w:val="26"/>
        </w:rPr>
        <w:t>691,0</w:t>
      </w:r>
      <w:r w:rsidRPr="002C229E">
        <w:rPr>
          <w:color w:val="000000"/>
          <w:sz w:val="26"/>
          <w:szCs w:val="26"/>
        </w:rPr>
        <w:t xml:space="preserve"> тыс. рублей. (</w:t>
      </w:r>
      <w:r w:rsidR="00FE78C6" w:rsidRPr="002C229E">
        <w:rPr>
          <w:color w:val="000000"/>
          <w:sz w:val="26"/>
          <w:szCs w:val="26"/>
        </w:rPr>
        <w:t>195,1</w:t>
      </w:r>
      <w:r w:rsidRPr="002C229E">
        <w:rPr>
          <w:color w:val="000000"/>
          <w:sz w:val="26"/>
          <w:szCs w:val="26"/>
        </w:rPr>
        <w:t xml:space="preserve"> %)</w:t>
      </w:r>
      <w:r w:rsidRPr="002C229E">
        <w:rPr>
          <w:sz w:val="26"/>
          <w:szCs w:val="26"/>
        </w:rPr>
        <w:t xml:space="preserve">, что </w:t>
      </w:r>
      <w:r w:rsidR="00FE78C6" w:rsidRPr="002C229E">
        <w:rPr>
          <w:sz w:val="26"/>
          <w:szCs w:val="26"/>
        </w:rPr>
        <w:t>выше</w:t>
      </w:r>
      <w:r w:rsidRPr="002C229E">
        <w:rPr>
          <w:sz w:val="26"/>
          <w:szCs w:val="26"/>
        </w:rPr>
        <w:t xml:space="preserve"> уровня 20</w:t>
      </w:r>
      <w:r w:rsidR="00ED39FA" w:rsidRPr="002C229E">
        <w:rPr>
          <w:sz w:val="26"/>
          <w:szCs w:val="26"/>
        </w:rPr>
        <w:t>2</w:t>
      </w:r>
      <w:r w:rsidR="00FE78C6" w:rsidRPr="002C229E">
        <w:rPr>
          <w:sz w:val="26"/>
          <w:szCs w:val="26"/>
        </w:rPr>
        <w:t>2</w:t>
      </w:r>
      <w:r w:rsidRPr="002C229E">
        <w:rPr>
          <w:sz w:val="26"/>
          <w:szCs w:val="26"/>
        </w:rPr>
        <w:t xml:space="preserve"> года на </w:t>
      </w:r>
      <w:r w:rsidR="00FE78C6" w:rsidRPr="002C229E">
        <w:rPr>
          <w:sz w:val="26"/>
          <w:szCs w:val="26"/>
        </w:rPr>
        <w:t>564,5</w:t>
      </w:r>
      <w:r w:rsidRPr="002C229E">
        <w:rPr>
          <w:sz w:val="26"/>
          <w:szCs w:val="26"/>
        </w:rPr>
        <w:t xml:space="preserve">тыс. руб. </w:t>
      </w:r>
    </w:p>
    <w:p w:rsidR="002148A6" w:rsidRPr="002C229E" w:rsidRDefault="002148A6" w:rsidP="00F86EC8">
      <w:pPr>
        <w:pStyle w:val="a7"/>
        <w:spacing w:after="0"/>
        <w:ind w:firstLine="709"/>
        <w:jc w:val="both"/>
        <w:rPr>
          <w:color w:val="000000"/>
          <w:sz w:val="26"/>
          <w:szCs w:val="26"/>
        </w:rPr>
      </w:pPr>
      <w:r w:rsidRPr="002C229E">
        <w:rPr>
          <w:sz w:val="26"/>
          <w:szCs w:val="26"/>
        </w:rPr>
        <w:t xml:space="preserve">4. </w:t>
      </w:r>
      <w:r w:rsidRPr="002C229E">
        <w:rPr>
          <w:i/>
          <w:sz w:val="26"/>
          <w:szCs w:val="26"/>
          <w:u w:val="single"/>
        </w:rPr>
        <w:t>Земельный налог с физических лиц</w:t>
      </w:r>
      <w:r w:rsidRPr="002C229E">
        <w:rPr>
          <w:sz w:val="26"/>
          <w:szCs w:val="26"/>
        </w:rPr>
        <w:t xml:space="preserve"> </w:t>
      </w:r>
      <w:r w:rsidRPr="002C229E">
        <w:rPr>
          <w:color w:val="000000"/>
          <w:sz w:val="26"/>
          <w:szCs w:val="26"/>
        </w:rPr>
        <w:t xml:space="preserve">в бюджет поступило </w:t>
      </w:r>
      <w:r w:rsidR="00F657CF" w:rsidRPr="002C229E">
        <w:rPr>
          <w:color w:val="000000"/>
          <w:sz w:val="26"/>
          <w:szCs w:val="26"/>
        </w:rPr>
        <w:t>1 716,7</w:t>
      </w:r>
      <w:r w:rsidRPr="002C229E">
        <w:rPr>
          <w:color w:val="000000"/>
          <w:sz w:val="26"/>
          <w:szCs w:val="26"/>
        </w:rPr>
        <w:t xml:space="preserve"> тыс. рублей при плане </w:t>
      </w:r>
      <w:r w:rsidR="00F657CF" w:rsidRPr="002C229E">
        <w:rPr>
          <w:color w:val="000000"/>
          <w:sz w:val="26"/>
          <w:szCs w:val="26"/>
        </w:rPr>
        <w:t>1 317,2</w:t>
      </w:r>
      <w:r w:rsidRPr="002C229E">
        <w:rPr>
          <w:color w:val="000000"/>
          <w:sz w:val="26"/>
          <w:szCs w:val="26"/>
        </w:rPr>
        <w:t xml:space="preserve"> тыс. рублей. (</w:t>
      </w:r>
      <w:r w:rsidR="00F657CF" w:rsidRPr="002C229E">
        <w:rPr>
          <w:color w:val="000000"/>
          <w:sz w:val="26"/>
          <w:szCs w:val="26"/>
        </w:rPr>
        <w:t>130,3</w:t>
      </w:r>
      <w:r w:rsidRPr="002C229E">
        <w:rPr>
          <w:color w:val="000000"/>
          <w:sz w:val="26"/>
          <w:szCs w:val="26"/>
        </w:rPr>
        <w:t>%)</w:t>
      </w:r>
      <w:r w:rsidRPr="002C229E">
        <w:rPr>
          <w:sz w:val="26"/>
          <w:szCs w:val="26"/>
        </w:rPr>
        <w:t xml:space="preserve">, что </w:t>
      </w:r>
      <w:r w:rsidR="005D78E6" w:rsidRPr="002C229E">
        <w:rPr>
          <w:sz w:val="26"/>
          <w:szCs w:val="26"/>
        </w:rPr>
        <w:t>выше</w:t>
      </w:r>
      <w:r w:rsidRPr="002C229E">
        <w:rPr>
          <w:sz w:val="26"/>
          <w:szCs w:val="26"/>
        </w:rPr>
        <w:t xml:space="preserve"> уровня 20</w:t>
      </w:r>
      <w:r w:rsidR="00037C5F" w:rsidRPr="002C229E">
        <w:rPr>
          <w:sz w:val="26"/>
          <w:szCs w:val="26"/>
        </w:rPr>
        <w:t>2</w:t>
      </w:r>
      <w:r w:rsidR="00F657CF" w:rsidRPr="002C229E">
        <w:rPr>
          <w:sz w:val="26"/>
          <w:szCs w:val="26"/>
        </w:rPr>
        <w:t>2</w:t>
      </w:r>
      <w:r w:rsidRPr="002C229E">
        <w:rPr>
          <w:sz w:val="26"/>
          <w:szCs w:val="26"/>
        </w:rPr>
        <w:t xml:space="preserve"> года на </w:t>
      </w:r>
      <w:r w:rsidR="00F657CF" w:rsidRPr="002C229E">
        <w:rPr>
          <w:sz w:val="26"/>
          <w:szCs w:val="26"/>
        </w:rPr>
        <w:t>903,5</w:t>
      </w:r>
      <w:r w:rsidRPr="002C229E">
        <w:rPr>
          <w:sz w:val="26"/>
          <w:szCs w:val="26"/>
        </w:rPr>
        <w:t xml:space="preserve"> тыс. руб.</w:t>
      </w:r>
    </w:p>
    <w:p w:rsidR="002148A6" w:rsidRPr="002C229E" w:rsidRDefault="002148A6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5. </w:t>
      </w:r>
      <w:r w:rsidRPr="002C229E">
        <w:rPr>
          <w:i/>
          <w:sz w:val="26"/>
          <w:szCs w:val="26"/>
          <w:u w:val="single"/>
        </w:rPr>
        <w:t xml:space="preserve">Доходы от уплаты акцизов </w:t>
      </w:r>
      <w:r w:rsidRPr="002C229E">
        <w:rPr>
          <w:sz w:val="26"/>
          <w:szCs w:val="26"/>
        </w:rPr>
        <w:t xml:space="preserve">- поступило </w:t>
      </w:r>
      <w:r w:rsidR="00F657CF" w:rsidRPr="002C229E">
        <w:rPr>
          <w:sz w:val="26"/>
          <w:szCs w:val="26"/>
        </w:rPr>
        <w:t>719,0</w:t>
      </w:r>
      <w:r w:rsidRPr="002C229E">
        <w:rPr>
          <w:color w:val="000000"/>
          <w:sz w:val="26"/>
          <w:szCs w:val="26"/>
        </w:rPr>
        <w:t xml:space="preserve"> тыс. рублей при плане </w:t>
      </w:r>
      <w:r w:rsidR="00F657CF" w:rsidRPr="002C229E">
        <w:rPr>
          <w:color w:val="000000"/>
          <w:sz w:val="26"/>
          <w:szCs w:val="26"/>
        </w:rPr>
        <w:t>637,0</w:t>
      </w:r>
      <w:r w:rsidR="00ED39FA" w:rsidRPr="002C229E">
        <w:rPr>
          <w:color w:val="000000"/>
          <w:sz w:val="26"/>
          <w:szCs w:val="26"/>
        </w:rPr>
        <w:t xml:space="preserve"> </w:t>
      </w:r>
      <w:r w:rsidRPr="002C229E">
        <w:rPr>
          <w:color w:val="000000"/>
          <w:sz w:val="26"/>
          <w:szCs w:val="26"/>
        </w:rPr>
        <w:t>тыс. рублей (</w:t>
      </w:r>
      <w:r w:rsidR="00ED39FA" w:rsidRPr="002C229E">
        <w:rPr>
          <w:color w:val="000000"/>
          <w:sz w:val="26"/>
          <w:szCs w:val="26"/>
        </w:rPr>
        <w:t>1</w:t>
      </w:r>
      <w:r w:rsidR="00F657CF" w:rsidRPr="002C229E">
        <w:rPr>
          <w:color w:val="000000"/>
          <w:sz w:val="26"/>
          <w:szCs w:val="26"/>
        </w:rPr>
        <w:t>12,9</w:t>
      </w:r>
      <w:r w:rsidRPr="002C229E">
        <w:rPr>
          <w:color w:val="000000"/>
          <w:sz w:val="26"/>
          <w:szCs w:val="26"/>
        </w:rPr>
        <w:t>%)</w:t>
      </w:r>
      <w:r w:rsidRPr="002C229E">
        <w:rPr>
          <w:sz w:val="26"/>
          <w:szCs w:val="26"/>
        </w:rPr>
        <w:t xml:space="preserve">, что </w:t>
      </w:r>
      <w:r w:rsidR="003B65E5" w:rsidRPr="002C229E">
        <w:rPr>
          <w:sz w:val="26"/>
          <w:szCs w:val="26"/>
        </w:rPr>
        <w:t>выше</w:t>
      </w:r>
      <w:r w:rsidRPr="002C229E">
        <w:rPr>
          <w:sz w:val="26"/>
          <w:szCs w:val="26"/>
        </w:rPr>
        <w:t xml:space="preserve"> уровня 20</w:t>
      </w:r>
      <w:r w:rsidR="003B65E5" w:rsidRPr="002C229E">
        <w:rPr>
          <w:sz w:val="26"/>
          <w:szCs w:val="26"/>
        </w:rPr>
        <w:t>2</w:t>
      </w:r>
      <w:r w:rsidR="00F657CF" w:rsidRPr="002C229E">
        <w:rPr>
          <w:sz w:val="26"/>
          <w:szCs w:val="26"/>
        </w:rPr>
        <w:t>2</w:t>
      </w:r>
      <w:r w:rsidR="003B65E5" w:rsidRPr="002C229E">
        <w:rPr>
          <w:sz w:val="26"/>
          <w:szCs w:val="26"/>
        </w:rPr>
        <w:t xml:space="preserve"> года на </w:t>
      </w:r>
      <w:r w:rsidR="00F657CF" w:rsidRPr="002C229E">
        <w:rPr>
          <w:sz w:val="26"/>
          <w:szCs w:val="26"/>
        </w:rPr>
        <w:t>38,1</w:t>
      </w:r>
      <w:r w:rsidRPr="002C229E">
        <w:rPr>
          <w:sz w:val="26"/>
          <w:szCs w:val="26"/>
        </w:rPr>
        <w:t xml:space="preserve"> тыс. руб.</w:t>
      </w:r>
      <w:r w:rsidRPr="002C229E">
        <w:rPr>
          <w:color w:val="000000"/>
          <w:sz w:val="26"/>
          <w:szCs w:val="26"/>
        </w:rPr>
        <w:t xml:space="preserve"> </w:t>
      </w:r>
    </w:p>
    <w:p w:rsidR="002148A6" w:rsidRPr="002C229E" w:rsidRDefault="002148A6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b/>
          <w:sz w:val="26"/>
          <w:szCs w:val="26"/>
        </w:rPr>
        <w:t>Неналоговые доходы</w:t>
      </w:r>
      <w:r w:rsidRPr="002C229E">
        <w:rPr>
          <w:sz w:val="26"/>
          <w:szCs w:val="26"/>
        </w:rPr>
        <w:t xml:space="preserve"> при плане </w:t>
      </w:r>
      <w:r w:rsidR="005D78E6" w:rsidRPr="002C229E">
        <w:rPr>
          <w:sz w:val="26"/>
          <w:szCs w:val="26"/>
        </w:rPr>
        <w:t>4,2</w:t>
      </w:r>
      <w:r w:rsidRPr="002C229E">
        <w:rPr>
          <w:sz w:val="26"/>
          <w:szCs w:val="26"/>
        </w:rPr>
        <w:t xml:space="preserve"> </w:t>
      </w:r>
      <w:r w:rsidRPr="002C229E">
        <w:rPr>
          <w:color w:val="000000"/>
          <w:sz w:val="26"/>
          <w:szCs w:val="26"/>
        </w:rPr>
        <w:t xml:space="preserve">тыс. рублей, поступило </w:t>
      </w:r>
      <w:r w:rsidR="00FE78C6" w:rsidRPr="002C229E">
        <w:rPr>
          <w:color w:val="000000"/>
          <w:sz w:val="26"/>
          <w:szCs w:val="26"/>
        </w:rPr>
        <w:t>62,4</w:t>
      </w:r>
      <w:r w:rsidRPr="002C229E">
        <w:rPr>
          <w:color w:val="000000"/>
          <w:sz w:val="26"/>
          <w:szCs w:val="26"/>
        </w:rPr>
        <w:t xml:space="preserve"> тыс. рублей (</w:t>
      </w:r>
      <w:r w:rsidR="00FE78C6" w:rsidRPr="002C229E">
        <w:rPr>
          <w:color w:val="000000"/>
          <w:sz w:val="26"/>
          <w:szCs w:val="26"/>
        </w:rPr>
        <w:t>1 485,7</w:t>
      </w:r>
      <w:r w:rsidRPr="002C229E">
        <w:rPr>
          <w:color w:val="000000"/>
          <w:sz w:val="26"/>
          <w:szCs w:val="26"/>
        </w:rPr>
        <w:t>%)</w:t>
      </w:r>
      <w:r w:rsidRPr="002C229E">
        <w:rPr>
          <w:sz w:val="26"/>
          <w:szCs w:val="26"/>
        </w:rPr>
        <w:t xml:space="preserve">, что </w:t>
      </w:r>
      <w:r w:rsidR="00FE78C6" w:rsidRPr="002C229E">
        <w:rPr>
          <w:sz w:val="26"/>
          <w:szCs w:val="26"/>
        </w:rPr>
        <w:t>выше</w:t>
      </w:r>
      <w:r w:rsidRPr="002C229E">
        <w:rPr>
          <w:sz w:val="26"/>
          <w:szCs w:val="26"/>
        </w:rPr>
        <w:t xml:space="preserve"> уровня 20</w:t>
      </w:r>
      <w:r w:rsidR="003B65E5" w:rsidRPr="002C229E">
        <w:rPr>
          <w:sz w:val="26"/>
          <w:szCs w:val="26"/>
        </w:rPr>
        <w:t>2</w:t>
      </w:r>
      <w:r w:rsidR="00FE78C6" w:rsidRPr="002C229E">
        <w:rPr>
          <w:sz w:val="26"/>
          <w:szCs w:val="26"/>
        </w:rPr>
        <w:t>2</w:t>
      </w:r>
      <w:r w:rsidRPr="002C229E">
        <w:rPr>
          <w:sz w:val="26"/>
          <w:szCs w:val="26"/>
        </w:rPr>
        <w:t xml:space="preserve"> года на </w:t>
      </w:r>
      <w:r w:rsidR="00FE78C6" w:rsidRPr="002C229E">
        <w:rPr>
          <w:sz w:val="26"/>
          <w:szCs w:val="26"/>
        </w:rPr>
        <w:t>31,5</w:t>
      </w:r>
      <w:r w:rsidRPr="002C229E">
        <w:rPr>
          <w:sz w:val="26"/>
          <w:szCs w:val="26"/>
        </w:rPr>
        <w:t xml:space="preserve"> тыс. руб., в том числе:</w:t>
      </w:r>
    </w:p>
    <w:p w:rsidR="002148A6" w:rsidRPr="002C229E" w:rsidRDefault="002148A6" w:rsidP="00F86EC8">
      <w:pPr>
        <w:ind w:firstLine="709"/>
        <w:jc w:val="both"/>
        <w:rPr>
          <w:color w:val="000000"/>
          <w:sz w:val="26"/>
          <w:szCs w:val="26"/>
        </w:rPr>
      </w:pPr>
      <w:r w:rsidRPr="002C229E">
        <w:rPr>
          <w:sz w:val="26"/>
          <w:szCs w:val="26"/>
        </w:rPr>
        <w:t xml:space="preserve">1. </w:t>
      </w:r>
      <w:r w:rsidRPr="002C229E">
        <w:rPr>
          <w:i/>
          <w:sz w:val="26"/>
          <w:szCs w:val="26"/>
          <w:u w:val="single"/>
        </w:rPr>
        <w:t>Прочие поступления от использования имущества</w:t>
      </w:r>
      <w:r w:rsidRPr="002C229E">
        <w:rPr>
          <w:sz w:val="26"/>
          <w:szCs w:val="26"/>
        </w:rPr>
        <w:t xml:space="preserve"> - поступило </w:t>
      </w:r>
      <w:r w:rsidR="00F657CF" w:rsidRPr="002C229E">
        <w:rPr>
          <w:sz w:val="26"/>
          <w:szCs w:val="26"/>
        </w:rPr>
        <w:t>32,4</w:t>
      </w:r>
      <w:r w:rsidRPr="002C229E">
        <w:rPr>
          <w:color w:val="000000"/>
          <w:sz w:val="26"/>
          <w:szCs w:val="26"/>
        </w:rPr>
        <w:t xml:space="preserve"> тыс. рублей при плане </w:t>
      </w:r>
      <w:r w:rsidR="005D78E6" w:rsidRPr="002C229E">
        <w:rPr>
          <w:color w:val="000000"/>
          <w:sz w:val="26"/>
          <w:szCs w:val="26"/>
        </w:rPr>
        <w:t>4,2</w:t>
      </w:r>
      <w:r w:rsidRPr="002C229E">
        <w:rPr>
          <w:color w:val="000000"/>
          <w:sz w:val="26"/>
          <w:szCs w:val="26"/>
        </w:rPr>
        <w:t xml:space="preserve"> тыс. рублей (</w:t>
      </w:r>
      <w:r w:rsidR="00F657CF" w:rsidRPr="002C229E">
        <w:rPr>
          <w:color w:val="000000"/>
          <w:sz w:val="26"/>
          <w:szCs w:val="26"/>
        </w:rPr>
        <w:t>364,3</w:t>
      </w:r>
      <w:r w:rsidRPr="002C229E">
        <w:rPr>
          <w:color w:val="000000"/>
          <w:sz w:val="26"/>
          <w:szCs w:val="26"/>
        </w:rPr>
        <w:t>%)</w:t>
      </w:r>
      <w:r w:rsidRPr="002C229E">
        <w:rPr>
          <w:sz w:val="26"/>
          <w:szCs w:val="26"/>
        </w:rPr>
        <w:t>.</w:t>
      </w:r>
      <w:r w:rsidRPr="002C229E">
        <w:rPr>
          <w:color w:val="000000"/>
          <w:sz w:val="26"/>
          <w:szCs w:val="26"/>
        </w:rPr>
        <w:t xml:space="preserve"> </w:t>
      </w:r>
    </w:p>
    <w:p w:rsidR="002148A6" w:rsidRPr="002C229E" w:rsidRDefault="007F308E" w:rsidP="00F86EC8">
      <w:pPr>
        <w:pStyle w:val="a7"/>
        <w:spacing w:after="0"/>
        <w:ind w:firstLine="709"/>
        <w:jc w:val="both"/>
        <w:rPr>
          <w:color w:val="000000"/>
          <w:sz w:val="26"/>
          <w:szCs w:val="26"/>
        </w:rPr>
      </w:pPr>
      <w:r w:rsidRPr="002C229E">
        <w:rPr>
          <w:color w:val="000000"/>
          <w:sz w:val="26"/>
          <w:szCs w:val="26"/>
        </w:rPr>
        <w:t>2</w:t>
      </w:r>
      <w:r w:rsidR="002148A6" w:rsidRPr="002C229E">
        <w:rPr>
          <w:color w:val="000000"/>
          <w:sz w:val="26"/>
          <w:szCs w:val="26"/>
        </w:rPr>
        <w:t xml:space="preserve">. </w:t>
      </w:r>
      <w:proofErr w:type="gramStart"/>
      <w:r w:rsidR="00F657CF" w:rsidRPr="002C229E">
        <w:rPr>
          <w:i/>
          <w:sz w:val="26"/>
          <w:szCs w:val="26"/>
          <w:u w:val="single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</w:r>
      <w:r w:rsidR="002148A6" w:rsidRPr="002C229E">
        <w:rPr>
          <w:i/>
          <w:sz w:val="26"/>
          <w:szCs w:val="26"/>
          <w:u w:val="single"/>
        </w:rPr>
        <w:t xml:space="preserve"> - </w:t>
      </w:r>
      <w:r w:rsidR="002148A6" w:rsidRPr="002C229E">
        <w:rPr>
          <w:sz w:val="26"/>
          <w:szCs w:val="26"/>
        </w:rPr>
        <w:t xml:space="preserve">поступило </w:t>
      </w:r>
      <w:r w:rsidR="00F657CF" w:rsidRPr="002C229E">
        <w:rPr>
          <w:sz w:val="26"/>
          <w:szCs w:val="26"/>
        </w:rPr>
        <w:t>30,0</w:t>
      </w:r>
      <w:r w:rsidR="002148A6" w:rsidRPr="002C229E">
        <w:rPr>
          <w:sz w:val="26"/>
          <w:szCs w:val="26"/>
        </w:rPr>
        <w:t xml:space="preserve"> тыс. рублей при плане 0,0 тыс. руб.</w:t>
      </w:r>
      <w:r w:rsidR="002148A6" w:rsidRPr="002C229E">
        <w:rPr>
          <w:color w:val="000000"/>
          <w:sz w:val="26"/>
          <w:szCs w:val="26"/>
        </w:rPr>
        <w:t xml:space="preserve"> </w:t>
      </w:r>
      <w:proofErr w:type="gramEnd"/>
    </w:p>
    <w:p w:rsidR="002148A6" w:rsidRPr="002C229E" w:rsidRDefault="002148A6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b/>
          <w:sz w:val="26"/>
          <w:szCs w:val="26"/>
        </w:rPr>
        <w:t>Безвозмездные поступления</w:t>
      </w:r>
      <w:r w:rsidRPr="002C229E">
        <w:rPr>
          <w:sz w:val="26"/>
          <w:szCs w:val="26"/>
        </w:rPr>
        <w:t xml:space="preserve"> из бюджета муниципального района составили </w:t>
      </w:r>
      <w:r w:rsidR="0015540A" w:rsidRPr="002C229E">
        <w:rPr>
          <w:sz w:val="26"/>
          <w:szCs w:val="26"/>
        </w:rPr>
        <w:t xml:space="preserve">          </w:t>
      </w:r>
      <w:r w:rsidR="00F657CF" w:rsidRPr="002C229E">
        <w:rPr>
          <w:sz w:val="26"/>
          <w:szCs w:val="26"/>
        </w:rPr>
        <w:t>16</w:t>
      </w:r>
      <w:r w:rsidR="00F657CF" w:rsidRPr="002C229E">
        <w:rPr>
          <w:bCs/>
          <w:sz w:val="26"/>
          <w:szCs w:val="26"/>
        </w:rPr>
        <w:t xml:space="preserve"> 437,6 </w:t>
      </w:r>
      <w:r w:rsidRPr="002C229E">
        <w:rPr>
          <w:color w:val="000000"/>
          <w:sz w:val="26"/>
          <w:szCs w:val="26"/>
        </w:rPr>
        <w:t xml:space="preserve">тыс. рублей </w:t>
      </w:r>
      <w:r w:rsidRPr="002C229E">
        <w:rPr>
          <w:sz w:val="26"/>
          <w:szCs w:val="26"/>
        </w:rPr>
        <w:t xml:space="preserve">при плане </w:t>
      </w:r>
      <w:r w:rsidR="00F657CF" w:rsidRPr="002C229E">
        <w:rPr>
          <w:sz w:val="26"/>
          <w:szCs w:val="26"/>
        </w:rPr>
        <w:t>17 749,7</w:t>
      </w:r>
      <w:r w:rsidRPr="002C229E">
        <w:rPr>
          <w:sz w:val="26"/>
          <w:szCs w:val="26"/>
        </w:rPr>
        <w:t xml:space="preserve"> тыс. руб. (</w:t>
      </w:r>
      <w:r w:rsidR="007F308E" w:rsidRPr="002C229E">
        <w:rPr>
          <w:sz w:val="26"/>
          <w:szCs w:val="26"/>
        </w:rPr>
        <w:t>9</w:t>
      </w:r>
      <w:r w:rsidR="00F657CF" w:rsidRPr="002C229E">
        <w:rPr>
          <w:sz w:val="26"/>
          <w:szCs w:val="26"/>
        </w:rPr>
        <w:t>2</w:t>
      </w:r>
      <w:r w:rsidR="007F308E" w:rsidRPr="002C229E">
        <w:rPr>
          <w:sz w:val="26"/>
          <w:szCs w:val="26"/>
        </w:rPr>
        <w:t>,</w:t>
      </w:r>
      <w:r w:rsidR="00F657CF" w:rsidRPr="002C229E">
        <w:rPr>
          <w:sz w:val="26"/>
          <w:szCs w:val="26"/>
        </w:rPr>
        <w:t>6</w:t>
      </w:r>
      <w:r w:rsidRPr="002C229E">
        <w:rPr>
          <w:sz w:val="26"/>
          <w:szCs w:val="26"/>
        </w:rPr>
        <w:t xml:space="preserve">%). Межбюджетные трансферты предоставлялись бюджету поселения в форме: </w:t>
      </w:r>
    </w:p>
    <w:p w:rsidR="002148A6" w:rsidRPr="002C229E" w:rsidRDefault="002148A6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- </w:t>
      </w:r>
      <w:r w:rsidR="00BB24BA" w:rsidRPr="002C229E">
        <w:rPr>
          <w:sz w:val="26"/>
          <w:szCs w:val="26"/>
        </w:rPr>
        <w:t xml:space="preserve">Дотации бюджетам сельских поселений на выравнивание бюджетной обеспеченности из бюджета субъекта Российской Федерации в сумме </w:t>
      </w:r>
      <w:r w:rsidR="00F657CF" w:rsidRPr="002C229E">
        <w:rPr>
          <w:sz w:val="26"/>
          <w:szCs w:val="26"/>
        </w:rPr>
        <w:t>3 528,7</w:t>
      </w:r>
      <w:r w:rsidR="00BB24BA" w:rsidRPr="002C229E">
        <w:rPr>
          <w:color w:val="000000"/>
          <w:sz w:val="26"/>
          <w:szCs w:val="26"/>
        </w:rPr>
        <w:t xml:space="preserve"> тыс. руб. (100%)</w:t>
      </w:r>
      <w:r w:rsidRPr="002C229E">
        <w:rPr>
          <w:sz w:val="26"/>
          <w:szCs w:val="26"/>
        </w:rPr>
        <w:t xml:space="preserve">; </w:t>
      </w:r>
    </w:p>
    <w:p w:rsidR="001E4544" w:rsidRPr="002C229E" w:rsidRDefault="001E4544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Pr="002C229E">
        <w:t xml:space="preserve"> </w:t>
      </w:r>
      <w:r w:rsidRPr="002C229E">
        <w:rPr>
          <w:sz w:val="26"/>
          <w:szCs w:val="26"/>
        </w:rPr>
        <w:t>в сумме 2 626,6 тыс. руб. (99,7%);</w:t>
      </w:r>
    </w:p>
    <w:p w:rsidR="002148A6" w:rsidRPr="002C229E" w:rsidRDefault="002148A6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- </w:t>
      </w:r>
      <w:r w:rsidR="001E4544" w:rsidRPr="002C229E">
        <w:rPr>
          <w:sz w:val="26"/>
          <w:szCs w:val="26"/>
        </w:rPr>
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</w:r>
      <w:r w:rsidRPr="002C229E">
        <w:rPr>
          <w:sz w:val="26"/>
          <w:szCs w:val="26"/>
        </w:rPr>
        <w:t xml:space="preserve">в сумме </w:t>
      </w:r>
      <w:r w:rsidR="001E4544" w:rsidRPr="002C229E">
        <w:rPr>
          <w:sz w:val="26"/>
          <w:szCs w:val="26"/>
        </w:rPr>
        <w:t>145,3</w:t>
      </w:r>
      <w:r w:rsidRPr="002C229E">
        <w:rPr>
          <w:color w:val="000000"/>
          <w:sz w:val="26"/>
          <w:szCs w:val="26"/>
        </w:rPr>
        <w:t xml:space="preserve"> тыс. рублей (100%);</w:t>
      </w:r>
    </w:p>
    <w:p w:rsidR="007F308E" w:rsidRPr="002C229E" w:rsidRDefault="007F308E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- </w:t>
      </w:r>
      <w:r w:rsidR="00DA6568" w:rsidRPr="002C229E">
        <w:rPr>
          <w:sz w:val="26"/>
          <w:szCs w:val="26"/>
        </w:rPr>
        <w:t xml:space="preserve">Прочие межбюджетные трансферты, передаваемые бюджета сельских поселений </w:t>
      </w:r>
      <w:r w:rsidR="005D78E6" w:rsidRPr="002C229E">
        <w:rPr>
          <w:sz w:val="26"/>
          <w:szCs w:val="26"/>
        </w:rPr>
        <w:t xml:space="preserve">в </w:t>
      </w:r>
      <w:r w:rsidRPr="002C229E">
        <w:rPr>
          <w:sz w:val="26"/>
          <w:szCs w:val="26"/>
        </w:rPr>
        <w:t xml:space="preserve">сумме </w:t>
      </w:r>
      <w:r w:rsidR="00DA6568" w:rsidRPr="002C229E">
        <w:rPr>
          <w:sz w:val="26"/>
          <w:szCs w:val="26"/>
        </w:rPr>
        <w:t>10 137,0</w:t>
      </w:r>
      <w:r w:rsidRPr="002C229E">
        <w:rPr>
          <w:sz w:val="26"/>
          <w:szCs w:val="26"/>
        </w:rPr>
        <w:t xml:space="preserve"> тыс. руб. (</w:t>
      </w:r>
      <w:r w:rsidR="00DA6568" w:rsidRPr="002C229E">
        <w:rPr>
          <w:sz w:val="26"/>
          <w:szCs w:val="26"/>
        </w:rPr>
        <w:t>88,6</w:t>
      </w:r>
      <w:r w:rsidRPr="002C229E">
        <w:rPr>
          <w:sz w:val="26"/>
          <w:szCs w:val="26"/>
        </w:rPr>
        <w:t>%)</w:t>
      </w:r>
    </w:p>
    <w:p w:rsidR="0068097E" w:rsidRPr="002C229E" w:rsidRDefault="0068097E" w:rsidP="00F86EC8">
      <w:pPr>
        <w:pStyle w:val="a7"/>
        <w:spacing w:after="0"/>
        <w:ind w:firstLine="709"/>
        <w:jc w:val="both"/>
        <w:rPr>
          <w:sz w:val="26"/>
          <w:szCs w:val="26"/>
        </w:rPr>
      </w:pPr>
    </w:p>
    <w:p w:rsidR="002F75D4" w:rsidRPr="002C229E" w:rsidRDefault="002F75D4" w:rsidP="00F86EC8">
      <w:pPr>
        <w:pStyle w:val="a7"/>
        <w:numPr>
          <w:ilvl w:val="1"/>
          <w:numId w:val="14"/>
        </w:numPr>
        <w:spacing w:after="0"/>
        <w:ind w:left="0" w:firstLine="0"/>
        <w:jc w:val="center"/>
        <w:rPr>
          <w:b/>
          <w:sz w:val="26"/>
          <w:szCs w:val="26"/>
        </w:rPr>
      </w:pPr>
      <w:r w:rsidRPr="002C229E">
        <w:rPr>
          <w:b/>
          <w:sz w:val="26"/>
          <w:szCs w:val="26"/>
        </w:rPr>
        <w:t>Анализ исполнения бюджета по расходам</w:t>
      </w:r>
      <w:r w:rsidR="00700496" w:rsidRPr="002C229E">
        <w:rPr>
          <w:b/>
          <w:sz w:val="26"/>
          <w:szCs w:val="26"/>
        </w:rPr>
        <w:t>.</w:t>
      </w:r>
    </w:p>
    <w:p w:rsidR="009B6F38" w:rsidRPr="002C229E" w:rsidRDefault="009B6F38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В соответствии с решением 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Совета </w:t>
      </w:r>
      <w:r w:rsidRPr="002C229E">
        <w:rPr>
          <w:sz w:val="26"/>
          <w:szCs w:val="26"/>
        </w:rPr>
        <w:t>Побединск</w:t>
      </w:r>
      <w:r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ого сельского поселения </w:t>
      </w:r>
      <w:r w:rsidR="00654C5F" w:rsidRPr="002C229E">
        <w:rPr>
          <w:sz w:val="26"/>
          <w:szCs w:val="26"/>
        </w:rPr>
        <w:t>от 2</w:t>
      </w:r>
      <w:r w:rsidR="00295B0A" w:rsidRPr="002C229E">
        <w:rPr>
          <w:sz w:val="26"/>
          <w:szCs w:val="26"/>
        </w:rPr>
        <w:t>3</w:t>
      </w:r>
      <w:r w:rsidR="00654C5F" w:rsidRPr="002C229E">
        <w:rPr>
          <w:sz w:val="26"/>
          <w:szCs w:val="26"/>
        </w:rPr>
        <w:t xml:space="preserve"> декабря 2022 года № 19 «О бюджете муниципального образования «</w:t>
      </w:r>
      <w:proofErr w:type="spellStart"/>
      <w:r w:rsidR="00654C5F" w:rsidRPr="002C229E">
        <w:rPr>
          <w:sz w:val="26"/>
          <w:szCs w:val="26"/>
        </w:rPr>
        <w:t>Побединское</w:t>
      </w:r>
      <w:proofErr w:type="spellEnd"/>
      <w:r w:rsidR="00654C5F" w:rsidRPr="002C229E">
        <w:rPr>
          <w:sz w:val="26"/>
          <w:szCs w:val="26"/>
        </w:rPr>
        <w:t xml:space="preserve"> сельское поселение» на 2023 год и плановый период 2024 и 2025 годов» </w:t>
      </w:r>
      <w:r w:rsidRPr="002C229E">
        <w:rPr>
          <w:sz w:val="26"/>
          <w:szCs w:val="26"/>
        </w:rPr>
        <w:t>первоначально расходы бюджета на 202</w:t>
      </w:r>
      <w:r w:rsidR="00654C5F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 были утверждены в сумме </w:t>
      </w:r>
      <w:r w:rsidR="00D24A73" w:rsidRPr="002C229E">
        <w:rPr>
          <w:b/>
          <w:bCs/>
          <w:sz w:val="26"/>
          <w:szCs w:val="26"/>
        </w:rPr>
        <w:t xml:space="preserve">15 996,6 </w:t>
      </w:r>
      <w:r w:rsidRPr="002C229E">
        <w:rPr>
          <w:sz w:val="26"/>
          <w:szCs w:val="26"/>
        </w:rPr>
        <w:t>тыс. руб.</w:t>
      </w:r>
    </w:p>
    <w:p w:rsidR="009B6F38" w:rsidRPr="002C229E" w:rsidRDefault="009B6F38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С учетом последующих изменений, внесенных в бюджет </w:t>
      </w:r>
      <w:r w:rsidR="007F308E" w:rsidRPr="002C229E">
        <w:rPr>
          <w:sz w:val="26"/>
          <w:szCs w:val="26"/>
        </w:rPr>
        <w:t>за</w:t>
      </w:r>
      <w:r w:rsidRPr="002C229E">
        <w:rPr>
          <w:sz w:val="26"/>
          <w:szCs w:val="26"/>
        </w:rPr>
        <w:t xml:space="preserve"> 202</w:t>
      </w:r>
      <w:r w:rsidR="00654C5F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 на основании решений Совета Побединского сельского поселения и уточненной бюджетной росписи, расходная часть увеличилась на сумму </w:t>
      </w:r>
      <w:r w:rsidR="00A904FE" w:rsidRPr="002C229E">
        <w:rPr>
          <w:sz w:val="26"/>
          <w:szCs w:val="26"/>
        </w:rPr>
        <w:t>6 918,0</w:t>
      </w:r>
      <w:r w:rsidRPr="002C229E">
        <w:rPr>
          <w:b/>
          <w:bCs/>
          <w:sz w:val="26"/>
          <w:szCs w:val="26"/>
        </w:rPr>
        <w:t xml:space="preserve"> </w:t>
      </w:r>
      <w:r w:rsidRPr="002C229E">
        <w:rPr>
          <w:sz w:val="26"/>
          <w:szCs w:val="26"/>
        </w:rPr>
        <w:t xml:space="preserve">тыс. руб. и составила </w:t>
      </w:r>
      <w:r w:rsidR="00672495" w:rsidRPr="002C229E">
        <w:rPr>
          <w:b/>
          <w:sz w:val="26"/>
          <w:szCs w:val="26"/>
        </w:rPr>
        <w:t>22 914,6</w:t>
      </w:r>
      <w:r w:rsidR="003E1FE9" w:rsidRPr="002C229E">
        <w:rPr>
          <w:b/>
          <w:sz w:val="26"/>
          <w:szCs w:val="26"/>
        </w:rPr>
        <w:t xml:space="preserve"> </w:t>
      </w:r>
      <w:r w:rsidRPr="002C229E">
        <w:rPr>
          <w:sz w:val="26"/>
          <w:szCs w:val="26"/>
        </w:rPr>
        <w:t>тыс. руб.</w:t>
      </w:r>
    </w:p>
    <w:p w:rsidR="009B6F38" w:rsidRPr="002C229E" w:rsidRDefault="009B6F38" w:rsidP="00F86EC8">
      <w:pPr>
        <w:pStyle w:val="a7"/>
        <w:spacing w:after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lastRenderedPageBreak/>
        <w:t>Исполнение бюджета за 202</w:t>
      </w:r>
      <w:r w:rsidR="00654C5F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 по расходам составило </w:t>
      </w:r>
      <w:r w:rsidR="00672495" w:rsidRPr="002C229E">
        <w:rPr>
          <w:b/>
          <w:sz w:val="26"/>
          <w:szCs w:val="26"/>
        </w:rPr>
        <w:t>20 828,2</w:t>
      </w:r>
      <w:r w:rsidRPr="002C229E">
        <w:rPr>
          <w:b/>
          <w:bCs/>
          <w:sz w:val="26"/>
          <w:szCs w:val="26"/>
        </w:rPr>
        <w:t xml:space="preserve"> </w:t>
      </w:r>
      <w:r w:rsidR="00F90B1D" w:rsidRPr="002C229E">
        <w:rPr>
          <w:sz w:val="26"/>
          <w:szCs w:val="26"/>
        </w:rPr>
        <w:t>тыс. руб., или 9</w:t>
      </w:r>
      <w:r w:rsidR="00672495" w:rsidRPr="002C229E">
        <w:rPr>
          <w:sz w:val="26"/>
          <w:szCs w:val="26"/>
        </w:rPr>
        <w:t>0</w:t>
      </w:r>
      <w:r w:rsidRPr="002C229E">
        <w:rPr>
          <w:sz w:val="26"/>
          <w:szCs w:val="26"/>
        </w:rPr>
        <w:t>,</w:t>
      </w:r>
      <w:r w:rsidR="00672495" w:rsidRPr="002C229E">
        <w:rPr>
          <w:sz w:val="26"/>
          <w:szCs w:val="26"/>
        </w:rPr>
        <w:t>9</w:t>
      </w:r>
      <w:r w:rsidRPr="002C229E">
        <w:rPr>
          <w:sz w:val="26"/>
          <w:szCs w:val="26"/>
        </w:rPr>
        <w:t xml:space="preserve"> % к плановым показателям (с учётом всех внесённых изменений в бюджет).</w:t>
      </w:r>
    </w:p>
    <w:p w:rsidR="009B6F38" w:rsidRPr="002C229E" w:rsidRDefault="009B6F38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Расходы бюджета в 202</w:t>
      </w:r>
      <w:r w:rsidR="00654C5F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году </w:t>
      </w:r>
      <w:r w:rsidR="00672495" w:rsidRPr="002C229E">
        <w:rPr>
          <w:sz w:val="26"/>
          <w:szCs w:val="26"/>
        </w:rPr>
        <w:t>увеличились</w:t>
      </w:r>
      <w:r w:rsidRPr="002C229E">
        <w:rPr>
          <w:sz w:val="26"/>
          <w:szCs w:val="26"/>
        </w:rPr>
        <w:t xml:space="preserve"> по сравнению с расходами 20</w:t>
      </w:r>
      <w:r w:rsidR="00F90B1D" w:rsidRPr="002C229E">
        <w:rPr>
          <w:sz w:val="26"/>
          <w:szCs w:val="26"/>
        </w:rPr>
        <w:t>2</w:t>
      </w:r>
      <w:r w:rsidR="00672495" w:rsidRPr="002C229E">
        <w:rPr>
          <w:sz w:val="26"/>
          <w:szCs w:val="26"/>
        </w:rPr>
        <w:t>2</w:t>
      </w:r>
      <w:r w:rsidRPr="002C229E">
        <w:rPr>
          <w:sz w:val="26"/>
          <w:szCs w:val="26"/>
        </w:rPr>
        <w:t xml:space="preserve"> года (</w:t>
      </w:r>
      <w:r w:rsidR="00672495" w:rsidRPr="002C229E">
        <w:rPr>
          <w:sz w:val="26"/>
          <w:szCs w:val="26"/>
        </w:rPr>
        <w:t xml:space="preserve">8 117,9 </w:t>
      </w:r>
      <w:r w:rsidRPr="002C229E">
        <w:rPr>
          <w:sz w:val="26"/>
          <w:szCs w:val="26"/>
        </w:rPr>
        <w:t xml:space="preserve">тыс. руб.) на </w:t>
      </w:r>
      <w:r w:rsidR="00672495" w:rsidRPr="002C229E">
        <w:rPr>
          <w:sz w:val="26"/>
          <w:szCs w:val="26"/>
        </w:rPr>
        <w:t xml:space="preserve">12 710,3 </w:t>
      </w:r>
      <w:r w:rsidRPr="002C229E">
        <w:rPr>
          <w:sz w:val="26"/>
          <w:szCs w:val="26"/>
        </w:rPr>
        <w:t xml:space="preserve">тыс. руб. или на </w:t>
      </w:r>
      <w:r w:rsidR="00672495" w:rsidRPr="002C229E">
        <w:rPr>
          <w:sz w:val="26"/>
          <w:szCs w:val="26"/>
        </w:rPr>
        <w:t>156,6</w:t>
      </w:r>
      <w:r w:rsidRPr="002C229E">
        <w:rPr>
          <w:sz w:val="26"/>
          <w:szCs w:val="26"/>
        </w:rPr>
        <w:t>%.</w:t>
      </w:r>
    </w:p>
    <w:p w:rsidR="009B6F38" w:rsidRPr="002C229E" w:rsidRDefault="009B6F38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Финансирование расходов Побединского сельского поселения осуществлялось за счет собственных доходов, а также средств, полученных в виде межбюджетных трансфертов.</w:t>
      </w:r>
    </w:p>
    <w:tbl>
      <w:tblPr>
        <w:tblW w:w="99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60"/>
        <w:gridCol w:w="5175"/>
        <w:gridCol w:w="1455"/>
        <w:gridCol w:w="1440"/>
        <w:gridCol w:w="885"/>
      </w:tblGrid>
      <w:tr w:rsidR="009B6F38" w:rsidRPr="002C229E" w:rsidTr="007F5977">
        <w:trPr>
          <w:trHeight w:val="3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2C229E" w:rsidRDefault="009B6F38" w:rsidP="00F86EC8">
            <w:pPr>
              <w:jc w:val="center"/>
              <w:rPr>
                <w:b/>
                <w:sz w:val="22"/>
                <w:szCs w:val="22"/>
              </w:rPr>
            </w:pPr>
            <w:r w:rsidRPr="002C229E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2C229E" w:rsidRDefault="009B6F38" w:rsidP="00F86EC8">
            <w:pPr>
              <w:jc w:val="center"/>
              <w:rPr>
                <w:b/>
                <w:sz w:val="22"/>
                <w:szCs w:val="22"/>
              </w:rPr>
            </w:pPr>
            <w:r w:rsidRPr="002C229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2C229E" w:rsidRDefault="009B6F38" w:rsidP="00F86EC8">
            <w:pPr>
              <w:jc w:val="center"/>
              <w:rPr>
                <w:b/>
                <w:sz w:val="22"/>
                <w:szCs w:val="22"/>
              </w:rPr>
            </w:pPr>
            <w:r w:rsidRPr="002C229E">
              <w:rPr>
                <w:b/>
                <w:sz w:val="22"/>
                <w:szCs w:val="22"/>
              </w:rPr>
              <w:t>план тыс. рублей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2C229E" w:rsidRDefault="009B6F38" w:rsidP="00F86EC8">
            <w:pPr>
              <w:jc w:val="center"/>
              <w:rPr>
                <w:b/>
                <w:sz w:val="22"/>
                <w:szCs w:val="22"/>
              </w:rPr>
            </w:pPr>
            <w:r w:rsidRPr="002C229E">
              <w:rPr>
                <w:b/>
                <w:sz w:val="22"/>
                <w:szCs w:val="22"/>
              </w:rPr>
              <w:t>исполнено тыс. рублей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2C229E" w:rsidRDefault="009B6F38" w:rsidP="00F86EC8">
            <w:pPr>
              <w:jc w:val="center"/>
              <w:rPr>
                <w:b/>
                <w:sz w:val="22"/>
                <w:szCs w:val="22"/>
              </w:rPr>
            </w:pPr>
            <w:r w:rsidRPr="002C229E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9B6F38" w:rsidRPr="002C229E" w:rsidTr="007F5977">
        <w:trPr>
          <w:trHeight w:val="3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2C229E" w:rsidRDefault="009B6F38" w:rsidP="00F8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2C229E" w:rsidRDefault="009B6F38" w:rsidP="00F8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2C229E" w:rsidRDefault="009B6F38" w:rsidP="00F8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2C229E" w:rsidRDefault="009B6F38" w:rsidP="00F8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2C229E" w:rsidRDefault="009B6F38" w:rsidP="00F86EC8">
            <w:pPr>
              <w:jc w:val="both"/>
              <w:rPr>
                <w:sz w:val="24"/>
                <w:szCs w:val="24"/>
              </w:rPr>
            </w:pPr>
          </w:p>
        </w:tc>
      </w:tr>
      <w:tr w:rsidR="009B6F38" w:rsidRPr="002C229E" w:rsidTr="007F5977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2C229E" w:rsidRDefault="009B6F38" w:rsidP="00F86EC8">
            <w:pPr>
              <w:jc w:val="center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0102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2C229E" w:rsidRDefault="009B6F38" w:rsidP="00F86EC8">
            <w:pPr>
              <w:jc w:val="both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2C229E" w:rsidRDefault="00672495" w:rsidP="00F86EC8">
            <w:pPr>
              <w:jc w:val="right"/>
              <w:rPr>
                <w:bCs/>
                <w:iCs/>
                <w:sz w:val="24"/>
                <w:szCs w:val="24"/>
              </w:rPr>
            </w:pPr>
            <w:r w:rsidRPr="002C229E">
              <w:rPr>
                <w:bCs/>
                <w:iCs/>
                <w:sz w:val="24"/>
                <w:szCs w:val="24"/>
              </w:rPr>
              <w:t>745,4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2C229E" w:rsidRDefault="00672495" w:rsidP="00F86EC8">
            <w:pPr>
              <w:jc w:val="right"/>
              <w:rPr>
                <w:bCs/>
                <w:iCs/>
                <w:sz w:val="24"/>
                <w:szCs w:val="24"/>
              </w:rPr>
            </w:pPr>
            <w:r w:rsidRPr="002C229E">
              <w:rPr>
                <w:bCs/>
                <w:iCs/>
                <w:sz w:val="24"/>
                <w:szCs w:val="24"/>
              </w:rPr>
              <w:t>741,0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38" w:rsidRPr="002C229E" w:rsidRDefault="00672495" w:rsidP="00F86EC8">
            <w:pPr>
              <w:jc w:val="right"/>
              <w:rPr>
                <w:bCs/>
                <w:sz w:val="24"/>
                <w:szCs w:val="24"/>
              </w:rPr>
            </w:pPr>
            <w:r w:rsidRPr="002C229E">
              <w:rPr>
                <w:bCs/>
                <w:sz w:val="24"/>
                <w:szCs w:val="24"/>
              </w:rPr>
              <w:t>99,4</w:t>
            </w:r>
          </w:p>
        </w:tc>
      </w:tr>
      <w:tr w:rsidR="009B6F38" w:rsidRPr="002C229E" w:rsidTr="007F5977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2C229E" w:rsidRDefault="009B6F38" w:rsidP="00F86EC8">
            <w:pPr>
              <w:jc w:val="center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0104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F38" w:rsidRPr="002C229E" w:rsidRDefault="009B6F38" w:rsidP="00F86EC8">
            <w:pPr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2C229E" w:rsidRDefault="00672495" w:rsidP="00F86EC8">
            <w:pPr>
              <w:jc w:val="right"/>
              <w:rPr>
                <w:bCs/>
                <w:iCs/>
                <w:sz w:val="24"/>
                <w:szCs w:val="24"/>
              </w:rPr>
            </w:pPr>
            <w:r w:rsidRPr="002C229E">
              <w:rPr>
                <w:bCs/>
                <w:iCs/>
                <w:sz w:val="24"/>
                <w:szCs w:val="24"/>
              </w:rPr>
              <w:t>5 321,5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2C229E" w:rsidRDefault="00672495" w:rsidP="00F86EC8">
            <w:pPr>
              <w:jc w:val="right"/>
              <w:rPr>
                <w:bCs/>
                <w:iCs/>
                <w:sz w:val="24"/>
                <w:szCs w:val="24"/>
              </w:rPr>
            </w:pPr>
            <w:r w:rsidRPr="002C229E">
              <w:rPr>
                <w:bCs/>
                <w:iCs/>
                <w:sz w:val="24"/>
                <w:szCs w:val="24"/>
              </w:rPr>
              <w:t>4 923,7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F38" w:rsidRPr="002C229E" w:rsidRDefault="00672495" w:rsidP="00F86EC8">
            <w:pPr>
              <w:jc w:val="right"/>
              <w:rPr>
                <w:bCs/>
                <w:sz w:val="24"/>
                <w:szCs w:val="24"/>
              </w:rPr>
            </w:pPr>
            <w:r w:rsidRPr="002C229E">
              <w:rPr>
                <w:bCs/>
                <w:sz w:val="24"/>
                <w:szCs w:val="24"/>
              </w:rPr>
              <w:t>92,5</w:t>
            </w:r>
          </w:p>
        </w:tc>
      </w:tr>
      <w:tr w:rsidR="00F90B1D" w:rsidRPr="002C229E" w:rsidTr="007F5977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F90B1D" w:rsidP="00F86EC8">
            <w:pPr>
              <w:jc w:val="center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0111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2C229E" w:rsidRDefault="00F90B1D" w:rsidP="00F86EC8">
            <w:pPr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672495" w:rsidP="00F86EC8">
            <w:pPr>
              <w:jc w:val="right"/>
              <w:rPr>
                <w:bCs/>
                <w:iCs/>
                <w:sz w:val="24"/>
                <w:szCs w:val="24"/>
              </w:rPr>
            </w:pPr>
            <w:r w:rsidRPr="002C229E">
              <w:rPr>
                <w:bCs/>
                <w:iCs/>
                <w:sz w:val="24"/>
                <w:szCs w:val="24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F90B1D" w:rsidP="00F86EC8">
            <w:pPr>
              <w:jc w:val="right"/>
              <w:rPr>
                <w:bCs/>
                <w:iCs/>
                <w:sz w:val="24"/>
                <w:szCs w:val="24"/>
              </w:rPr>
            </w:pPr>
            <w:r w:rsidRPr="002C229E">
              <w:rPr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F90B1D" w:rsidP="00F86EC8">
            <w:pPr>
              <w:jc w:val="right"/>
              <w:rPr>
                <w:bCs/>
                <w:iCs/>
                <w:sz w:val="24"/>
                <w:szCs w:val="24"/>
              </w:rPr>
            </w:pPr>
            <w:r w:rsidRPr="002C229E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F90B1D" w:rsidRPr="002C229E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F90B1D" w:rsidP="00F86EC8">
            <w:pPr>
              <w:jc w:val="center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0113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2C229E" w:rsidRDefault="00F90B1D" w:rsidP="00F86EC8">
            <w:pPr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672495" w:rsidP="00F86EC8">
            <w:pPr>
              <w:jc w:val="right"/>
              <w:rPr>
                <w:bCs/>
                <w:iCs/>
                <w:sz w:val="24"/>
                <w:szCs w:val="24"/>
              </w:rPr>
            </w:pPr>
            <w:r w:rsidRPr="002C229E">
              <w:rPr>
                <w:bCs/>
                <w:iCs/>
                <w:sz w:val="24"/>
                <w:szCs w:val="24"/>
              </w:rPr>
              <w:t>177,0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672495" w:rsidP="00F86EC8">
            <w:pPr>
              <w:jc w:val="right"/>
              <w:rPr>
                <w:bCs/>
                <w:iCs/>
                <w:sz w:val="24"/>
                <w:szCs w:val="24"/>
              </w:rPr>
            </w:pPr>
            <w:r w:rsidRPr="002C229E">
              <w:rPr>
                <w:bCs/>
                <w:iCs/>
                <w:sz w:val="24"/>
                <w:szCs w:val="24"/>
              </w:rPr>
              <w:t>147,0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672495" w:rsidP="00F86EC8">
            <w:pPr>
              <w:jc w:val="right"/>
              <w:rPr>
                <w:bCs/>
                <w:iCs/>
                <w:sz w:val="24"/>
                <w:szCs w:val="24"/>
              </w:rPr>
            </w:pPr>
            <w:r w:rsidRPr="002C229E">
              <w:rPr>
                <w:bCs/>
                <w:iCs/>
                <w:sz w:val="24"/>
                <w:szCs w:val="24"/>
              </w:rPr>
              <w:t>83,1</w:t>
            </w:r>
          </w:p>
        </w:tc>
      </w:tr>
      <w:tr w:rsidR="00F90B1D" w:rsidRPr="002C229E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F90B1D" w:rsidP="00F86EC8">
            <w:pPr>
              <w:jc w:val="center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0203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2C229E" w:rsidRDefault="00F90B1D" w:rsidP="00F86EC8">
            <w:pPr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672495" w:rsidP="00F86EC8">
            <w:pPr>
              <w:jc w:val="right"/>
              <w:rPr>
                <w:bCs/>
                <w:iCs/>
                <w:sz w:val="24"/>
                <w:szCs w:val="24"/>
              </w:rPr>
            </w:pPr>
            <w:r w:rsidRPr="002C229E">
              <w:rPr>
                <w:bCs/>
                <w:iCs/>
                <w:sz w:val="24"/>
                <w:szCs w:val="24"/>
              </w:rPr>
              <w:t>145,3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672495" w:rsidP="00F86EC8">
            <w:pPr>
              <w:jc w:val="right"/>
              <w:rPr>
                <w:bCs/>
                <w:iCs/>
                <w:sz w:val="24"/>
                <w:szCs w:val="24"/>
              </w:rPr>
            </w:pPr>
            <w:r w:rsidRPr="002C229E">
              <w:rPr>
                <w:bCs/>
                <w:iCs/>
                <w:sz w:val="24"/>
                <w:szCs w:val="24"/>
              </w:rPr>
              <w:t>145,3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F90B1D" w:rsidP="00F86EC8">
            <w:pPr>
              <w:jc w:val="right"/>
              <w:rPr>
                <w:bCs/>
                <w:iCs/>
                <w:sz w:val="24"/>
                <w:szCs w:val="24"/>
              </w:rPr>
            </w:pPr>
            <w:r w:rsidRPr="002C229E">
              <w:rPr>
                <w:bCs/>
                <w:iCs/>
                <w:sz w:val="24"/>
                <w:szCs w:val="24"/>
              </w:rPr>
              <w:t>100,0</w:t>
            </w:r>
          </w:p>
        </w:tc>
      </w:tr>
      <w:tr w:rsidR="00F90B1D" w:rsidRPr="002C229E" w:rsidTr="007F5977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F90B1D" w:rsidP="00F86EC8">
            <w:pPr>
              <w:jc w:val="center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03</w:t>
            </w:r>
            <w:r w:rsidR="00672495" w:rsidRPr="002C229E">
              <w:rPr>
                <w:sz w:val="24"/>
                <w:szCs w:val="24"/>
              </w:rPr>
              <w:t>10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2C229E" w:rsidRDefault="00E31204" w:rsidP="00F86EC8">
            <w:pPr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iCs/>
                <w:sz w:val="24"/>
                <w:szCs w:val="24"/>
              </w:rPr>
            </w:pPr>
            <w:r w:rsidRPr="002C229E">
              <w:rPr>
                <w:iCs/>
                <w:sz w:val="24"/>
                <w:szCs w:val="24"/>
              </w:rPr>
              <w:t>73,0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iCs/>
                <w:sz w:val="24"/>
                <w:szCs w:val="24"/>
              </w:rPr>
            </w:pPr>
            <w:r w:rsidRPr="002C229E">
              <w:rPr>
                <w:iCs/>
                <w:sz w:val="24"/>
                <w:szCs w:val="24"/>
              </w:rPr>
              <w:t>63,0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iCs/>
                <w:sz w:val="24"/>
                <w:szCs w:val="24"/>
              </w:rPr>
            </w:pPr>
            <w:r w:rsidRPr="002C229E">
              <w:rPr>
                <w:iCs/>
                <w:sz w:val="24"/>
                <w:szCs w:val="24"/>
              </w:rPr>
              <w:t>86,3</w:t>
            </w:r>
          </w:p>
        </w:tc>
      </w:tr>
      <w:tr w:rsidR="00F90B1D" w:rsidRPr="002C229E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F90B1D" w:rsidP="00F86EC8">
            <w:pPr>
              <w:jc w:val="center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0409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2C229E" w:rsidRDefault="00F90B1D" w:rsidP="00F86EC8">
            <w:pPr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6 713,6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6 482,7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96,6</w:t>
            </w:r>
          </w:p>
        </w:tc>
      </w:tr>
      <w:tr w:rsidR="00153697" w:rsidRPr="002C229E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697" w:rsidRPr="002C229E" w:rsidRDefault="00153697" w:rsidP="00F86EC8">
            <w:pPr>
              <w:jc w:val="center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0412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97" w:rsidRPr="002C229E" w:rsidRDefault="00153697" w:rsidP="00F86EC8">
            <w:pPr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697" w:rsidRPr="002C229E" w:rsidRDefault="00153697" w:rsidP="00F86EC8">
            <w:pPr>
              <w:jc w:val="right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800,0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697" w:rsidRPr="002C229E" w:rsidRDefault="00153697" w:rsidP="00F86EC8">
            <w:pPr>
              <w:jc w:val="right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800,0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697" w:rsidRPr="002C229E" w:rsidRDefault="00153697" w:rsidP="00F86EC8">
            <w:pPr>
              <w:jc w:val="right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100,0</w:t>
            </w:r>
          </w:p>
        </w:tc>
      </w:tr>
      <w:tr w:rsidR="00F90B1D" w:rsidRPr="002C229E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F90B1D" w:rsidP="00F86EC8">
            <w:pPr>
              <w:jc w:val="center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0501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2C229E" w:rsidRDefault="009F6DF0" w:rsidP="00F86EC8">
            <w:pPr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bCs/>
                <w:sz w:val="24"/>
                <w:szCs w:val="24"/>
              </w:rPr>
            </w:pPr>
            <w:r w:rsidRPr="002C229E">
              <w:rPr>
                <w:bCs/>
                <w:sz w:val="24"/>
                <w:szCs w:val="24"/>
              </w:rPr>
              <w:t>355,2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bCs/>
                <w:sz w:val="24"/>
                <w:szCs w:val="24"/>
              </w:rPr>
            </w:pPr>
            <w:r w:rsidRPr="002C229E">
              <w:rPr>
                <w:bCs/>
                <w:sz w:val="24"/>
                <w:szCs w:val="24"/>
              </w:rPr>
              <w:t>355,2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bCs/>
                <w:sz w:val="24"/>
                <w:szCs w:val="24"/>
              </w:rPr>
            </w:pPr>
            <w:r w:rsidRPr="002C229E">
              <w:rPr>
                <w:bCs/>
                <w:sz w:val="24"/>
                <w:szCs w:val="24"/>
              </w:rPr>
              <w:t>100,0</w:t>
            </w:r>
          </w:p>
        </w:tc>
      </w:tr>
      <w:tr w:rsidR="00F90B1D" w:rsidRPr="002C229E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F90B1D" w:rsidP="00F86EC8">
            <w:pPr>
              <w:jc w:val="center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0502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2C229E" w:rsidRDefault="00F90B1D" w:rsidP="00F86EC8">
            <w:pPr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bCs/>
                <w:iCs/>
                <w:sz w:val="24"/>
                <w:szCs w:val="24"/>
              </w:rPr>
            </w:pPr>
            <w:r w:rsidRPr="002C229E">
              <w:rPr>
                <w:bCs/>
                <w:iCs/>
                <w:sz w:val="24"/>
                <w:szCs w:val="24"/>
              </w:rPr>
              <w:t xml:space="preserve"> 2 082,4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bCs/>
                <w:iCs/>
                <w:sz w:val="24"/>
                <w:szCs w:val="24"/>
              </w:rPr>
            </w:pPr>
            <w:r w:rsidRPr="002C229E">
              <w:rPr>
                <w:bCs/>
                <w:iCs/>
                <w:sz w:val="24"/>
                <w:szCs w:val="24"/>
              </w:rPr>
              <w:t>2 065,6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5820AF" w:rsidP="00F86EC8">
            <w:pPr>
              <w:jc w:val="right"/>
              <w:rPr>
                <w:bCs/>
                <w:iCs/>
                <w:sz w:val="24"/>
                <w:szCs w:val="24"/>
              </w:rPr>
            </w:pPr>
            <w:r w:rsidRPr="002C229E">
              <w:rPr>
                <w:bCs/>
                <w:iCs/>
                <w:sz w:val="24"/>
                <w:szCs w:val="24"/>
              </w:rPr>
              <w:t>99,2</w:t>
            </w:r>
          </w:p>
        </w:tc>
      </w:tr>
      <w:tr w:rsidR="00F90B1D" w:rsidRPr="002C229E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F90B1D" w:rsidP="00F86EC8">
            <w:pPr>
              <w:jc w:val="center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0503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2C229E" w:rsidRDefault="00F90B1D" w:rsidP="00F86EC8">
            <w:pPr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bCs/>
                <w:sz w:val="24"/>
                <w:szCs w:val="24"/>
              </w:rPr>
            </w:pPr>
            <w:r w:rsidRPr="002C229E">
              <w:rPr>
                <w:bCs/>
                <w:sz w:val="24"/>
                <w:szCs w:val="24"/>
              </w:rPr>
              <w:t>1 174,4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bCs/>
                <w:sz w:val="24"/>
                <w:szCs w:val="24"/>
              </w:rPr>
            </w:pPr>
            <w:r w:rsidRPr="002C229E">
              <w:rPr>
                <w:bCs/>
                <w:sz w:val="24"/>
                <w:szCs w:val="24"/>
              </w:rPr>
              <w:t>1 103,2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bCs/>
                <w:sz w:val="24"/>
                <w:szCs w:val="24"/>
              </w:rPr>
            </w:pPr>
            <w:r w:rsidRPr="002C229E">
              <w:rPr>
                <w:bCs/>
                <w:sz w:val="24"/>
                <w:szCs w:val="24"/>
              </w:rPr>
              <w:t>93,9</w:t>
            </w:r>
          </w:p>
        </w:tc>
      </w:tr>
      <w:tr w:rsidR="00153697" w:rsidRPr="002C229E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697" w:rsidRPr="002C229E" w:rsidRDefault="00153697" w:rsidP="00F86EC8">
            <w:pPr>
              <w:jc w:val="center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1004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97" w:rsidRPr="002C229E" w:rsidRDefault="00153697" w:rsidP="00F86EC8">
            <w:pPr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697" w:rsidRPr="002C229E" w:rsidRDefault="00153697" w:rsidP="00F86EC8">
            <w:pPr>
              <w:jc w:val="right"/>
              <w:rPr>
                <w:bCs/>
                <w:sz w:val="24"/>
                <w:szCs w:val="24"/>
              </w:rPr>
            </w:pPr>
            <w:r w:rsidRPr="002C229E">
              <w:rPr>
                <w:bCs/>
                <w:sz w:val="24"/>
                <w:szCs w:val="24"/>
              </w:rPr>
              <w:t>3 938,7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697" w:rsidRPr="002C229E" w:rsidRDefault="00153697" w:rsidP="00F86EC8">
            <w:pPr>
              <w:jc w:val="right"/>
              <w:rPr>
                <w:bCs/>
                <w:sz w:val="24"/>
                <w:szCs w:val="24"/>
              </w:rPr>
            </w:pPr>
            <w:r w:rsidRPr="002C229E">
              <w:rPr>
                <w:bCs/>
                <w:sz w:val="24"/>
                <w:szCs w:val="24"/>
              </w:rPr>
              <w:t>2 626,6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697" w:rsidRPr="002C229E" w:rsidRDefault="00153697" w:rsidP="00F86EC8">
            <w:pPr>
              <w:jc w:val="right"/>
              <w:rPr>
                <w:bCs/>
                <w:sz w:val="24"/>
                <w:szCs w:val="24"/>
              </w:rPr>
            </w:pPr>
            <w:r w:rsidRPr="002C229E">
              <w:rPr>
                <w:bCs/>
                <w:sz w:val="24"/>
                <w:szCs w:val="24"/>
              </w:rPr>
              <w:t>66,7</w:t>
            </w:r>
          </w:p>
        </w:tc>
      </w:tr>
      <w:tr w:rsidR="00F90B1D" w:rsidRPr="002C229E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F90B1D" w:rsidP="00F86EC8">
            <w:pPr>
              <w:jc w:val="center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1102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2C229E" w:rsidRDefault="00F90B1D" w:rsidP="00F86EC8">
            <w:pPr>
              <w:rPr>
                <w:color w:val="000000"/>
                <w:sz w:val="24"/>
                <w:szCs w:val="24"/>
              </w:rPr>
            </w:pPr>
            <w:r w:rsidRPr="002C229E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D6FE5" w:rsidP="00F86EC8">
            <w:pPr>
              <w:jc w:val="right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1,9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19,0</w:t>
            </w:r>
          </w:p>
        </w:tc>
      </w:tr>
      <w:tr w:rsidR="00F90B1D" w:rsidRPr="002C229E" w:rsidTr="007F5977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F90B1D" w:rsidP="00F86EC8">
            <w:pPr>
              <w:jc w:val="center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1403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B1D" w:rsidRPr="002C229E" w:rsidRDefault="00F90B1D" w:rsidP="00F86EC8">
            <w:pPr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1 373,1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8A1036" w:rsidP="00F86EC8">
            <w:pPr>
              <w:jc w:val="right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1</w:t>
            </w:r>
            <w:r w:rsidR="001D6FE5" w:rsidRPr="002C229E">
              <w:rPr>
                <w:sz w:val="24"/>
                <w:szCs w:val="24"/>
              </w:rPr>
              <w:t> </w:t>
            </w:r>
            <w:r w:rsidR="00153697" w:rsidRPr="002C229E">
              <w:rPr>
                <w:sz w:val="24"/>
                <w:szCs w:val="24"/>
              </w:rPr>
              <w:t>373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F90B1D" w:rsidP="00F86EC8">
            <w:pPr>
              <w:jc w:val="right"/>
              <w:rPr>
                <w:sz w:val="24"/>
                <w:szCs w:val="24"/>
              </w:rPr>
            </w:pPr>
            <w:r w:rsidRPr="002C229E">
              <w:rPr>
                <w:sz w:val="24"/>
                <w:szCs w:val="24"/>
              </w:rPr>
              <w:t>100,0</w:t>
            </w:r>
          </w:p>
        </w:tc>
      </w:tr>
      <w:tr w:rsidR="00F90B1D" w:rsidRPr="002C229E" w:rsidTr="007F597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F90B1D" w:rsidP="00F86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F90B1D" w:rsidP="00F86EC8">
            <w:pPr>
              <w:jc w:val="right"/>
              <w:rPr>
                <w:b/>
                <w:bCs/>
                <w:sz w:val="24"/>
                <w:szCs w:val="24"/>
              </w:rPr>
            </w:pPr>
            <w:r w:rsidRPr="002C229E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b/>
                <w:sz w:val="24"/>
                <w:szCs w:val="24"/>
              </w:rPr>
            </w:pPr>
            <w:r w:rsidRPr="002C229E">
              <w:rPr>
                <w:b/>
                <w:sz w:val="24"/>
                <w:szCs w:val="24"/>
              </w:rPr>
              <w:t>22 914,6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b/>
                <w:sz w:val="24"/>
                <w:szCs w:val="24"/>
              </w:rPr>
            </w:pPr>
            <w:r w:rsidRPr="002C229E">
              <w:rPr>
                <w:b/>
                <w:sz w:val="24"/>
                <w:szCs w:val="24"/>
              </w:rPr>
              <w:t>20 828,2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B1D" w:rsidRPr="002C229E" w:rsidRDefault="00153697" w:rsidP="00F86EC8">
            <w:pPr>
              <w:jc w:val="right"/>
              <w:rPr>
                <w:b/>
                <w:sz w:val="24"/>
                <w:szCs w:val="24"/>
              </w:rPr>
            </w:pPr>
            <w:r w:rsidRPr="002C229E">
              <w:rPr>
                <w:b/>
                <w:sz w:val="24"/>
                <w:szCs w:val="24"/>
              </w:rPr>
              <w:t>90,9</w:t>
            </w:r>
          </w:p>
        </w:tc>
      </w:tr>
    </w:tbl>
    <w:p w:rsidR="00BB24BA" w:rsidRPr="002C229E" w:rsidRDefault="00BB24BA" w:rsidP="00F86E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B6F38" w:rsidRPr="002C229E" w:rsidRDefault="009B6F38" w:rsidP="00F86EC8">
      <w:pPr>
        <w:pStyle w:val="a5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2C229E">
        <w:rPr>
          <w:sz w:val="26"/>
          <w:szCs w:val="26"/>
        </w:rPr>
        <w:t xml:space="preserve">В целом расходы исполнены в полном объеме, </w:t>
      </w:r>
      <w:r w:rsidRPr="002C229E">
        <w:rPr>
          <w:i/>
          <w:sz w:val="26"/>
          <w:szCs w:val="26"/>
        </w:rPr>
        <w:t>но в то же время следует отметить, что по ряду расходов исполнение недостаточно:</w:t>
      </w:r>
    </w:p>
    <w:p w:rsidR="005820AF" w:rsidRPr="002C229E" w:rsidRDefault="005820AF" w:rsidP="00F86E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По разделу 0113 «Защита населения и территории от чрезвычайных ситуаций природного и техногенного характера, пожарная безопасность» расходы исполнены в сумме 147,0 тыс. руб., что составило 83,1% от планового объема расходов по данному разделу.</w:t>
      </w:r>
    </w:p>
    <w:p w:rsidR="001D6FE5" w:rsidRPr="002C229E" w:rsidRDefault="009B6F38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По разделу 0309 «</w:t>
      </w:r>
      <w:r w:rsidR="005820AF" w:rsidRPr="002C229E">
        <w:rPr>
          <w:sz w:val="26"/>
          <w:szCs w:val="26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2C229E">
        <w:rPr>
          <w:sz w:val="26"/>
          <w:szCs w:val="26"/>
        </w:rPr>
        <w:t xml:space="preserve">» расходы исполнены в сумме </w:t>
      </w:r>
      <w:r w:rsidR="005820AF" w:rsidRPr="002C229E">
        <w:rPr>
          <w:sz w:val="26"/>
          <w:szCs w:val="26"/>
        </w:rPr>
        <w:t>63,0</w:t>
      </w:r>
      <w:r w:rsidRPr="002C229E">
        <w:rPr>
          <w:bCs/>
          <w:iCs/>
          <w:sz w:val="26"/>
          <w:szCs w:val="26"/>
        </w:rPr>
        <w:t xml:space="preserve"> тыс. руб., что составило </w:t>
      </w:r>
      <w:r w:rsidR="005820AF" w:rsidRPr="002C229E">
        <w:rPr>
          <w:bCs/>
          <w:iCs/>
          <w:sz w:val="26"/>
          <w:szCs w:val="26"/>
        </w:rPr>
        <w:t>86,3</w:t>
      </w:r>
      <w:r w:rsidRPr="002C229E">
        <w:rPr>
          <w:sz w:val="26"/>
          <w:szCs w:val="26"/>
        </w:rPr>
        <w:t xml:space="preserve">% </w:t>
      </w:r>
      <w:r w:rsidR="0056280B" w:rsidRPr="002C229E">
        <w:rPr>
          <w:sz w:val="26"/>
          <w:szCs w:val="26"/>
        </w:rPr>
        <w:t>от планового объема расходов по данному разделу</w:t>
      </w:r>
      <w:r w:rsidRPr="002C229E">
        <w:rPr>
          <w:sz w:val="26"/>
          <w:szCs w:val="26"/>
        </w:rPr>
        <w:t>.</w:t>
      </w:r>
    </w:p>
    <w:p w:rsidR="001D6FE5" w:rsidRPr="002C229E" w:rsidRDefault="001D6FE5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По разделу </w:t>
      </w:r>
      <w:r w:rsidR="005820AF" w:rsidRPr="002C229E">
        <w:rPr>
          <w:sz w:val="26"/>
          <w:szCs w:val="26"/>
        </w:rPr>
        <w:t>1004</w:t>
      </w:r>
      <w:r w:rsidRPr="002C229E">
        <w:rPr>
          <w:sz w:val="26"/>
          <w:szCs w:val="26"/>
        </w:rPr>
        <w:t xml:space="preserve"> «</w:t>
      </w:r>
      <w:r w:rsidR="005820AF" w:rsidRPr="002C229E">
        <w:rPr>
          <w:sz w:val="26"/>
          <w:szCs w:val="26"/>
        </w:rPr>
        <w:t>Охрана семьи и детства</w:t>
      </w:r>
      <w:r w:rsidRPr="002C229E">
        <w:rPr>
          <w:sz w:val="26"/>
          <w:szCs w:val="26"/>
        </w:rPr>
        <w:t xml:space="preserve">» расходы исполнены в сумме </w:t>
      </w:r>
      <w:r w:rsidR="005820AF" w:rsidRPr="002C229E">
        <w:rPr>
          <w:sz w:val="26"/>
          <w:szCs w:val="26"/>
        </w:rPr>
        <w:t>2 626,6</w:t>
      </w:r>
      <w:r w:rsidRPr="002C229E">
        <w:rPr>
          <w:sz w:val="26"/>
          <w:szCs w:val="26"/>
        </w:rPr>
        <w:t xml:space="preserve"> </w:t>
      </w:r>
      <w:r w:rsidRPr="002C229E">
        <w:rPr>
          <w:bCs/>
          <w:iCs/>
          <w:sz w:val="26"/>
          <w:szCs w:val="26"/>
        </w:rPr>
        <w:t xml:space="preserve">тыс. руб., что составило </w:t>
      </w:r>
      <w:r w:rsidR="005820AF" w:rsidRPr="002C229E">
        <w:rPr>
          <w:bCs/>
          <w:iCs/>
          <w:sz w:val="26"/>
          <w:szCs w:val="26"/>
        </w:rPr>
        <w:t>66,7</w:t>
      </w:r>
      <w:r w:rsidRPr="002C229E">
        <w:rPr>
          <w:sz w:val="26"/>
          <w:szCs w:val="26"/>
        </w:rPr>
        <w:t>% от планового объема расходов по данному разделу.</w:t>
      </w:r>
      <w:r w:rsidR="004713CD" w:rsidRPr="002C229E">
        <w:rPr>
          <w:sz w:val="26"/>
          <w:szCs w:val="26"/>
        </w:rPr>
        <w:t xml:space="preserve">  </w:t>
      </w:r>
    </w:p>
    <w:p w:rsidR="005050BB" w:rsidRPr="002C229E" w:rsidRDefault="005050BB" w:rsidP="00F86EC8">
      <w:pPr>
        <w:pStyle w:val="a7"/>
        <w:spacing w:after="0"/>
        <w:jc w:val="center"/>
        <w:rPr>
          <w:b/>
          <w:sz w:val="26"/>
          <w:szCs w:val="26"/>
        </w:rPr>
      </w:pPr>
    </w:p>
    <w:p w:rsidR="00DB7133" w:rsidRPr="002C229E" w:rsidRDefault="00DB7133" w:rsidP="00F86EC8">
      <w:pPr>
        <w:pStyle w:val="a7"/>
        <w:spacing w:after="0"/>
        <w:jc w:val="center"/>
        <w:rPr>
          <w:b/>
          <w:sz w:val="26"/>
          <w:szCs w:val="26"/>
        </w:rPr>
      </w:pPr>
      <w:r w:rsidRPr="002C229E">
        <w:rPr>
          <w:b/>
          <w:sz w:val="26"/>
          <w:szCs w:val="26"/>
        </w:rPr>
        <w:t>Выводы:</w:t>
      </w:r>
    </w:p>
    <w:p w:rsidR="001274AC" w:rsidRPr="002C229E" w:rsidRDefault="001274AC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lastRenderedPageBreak/>
        <w:t xml:space="preserve">1. Годовой отчет в виде форм бюджетной отчетности, установленных Инструкцией 191н, представлен администрацией </w:t>
      </w:r>
      <w:r w:rsidR="0056280B" w:rsidRPr="002C229E">
        <w:rPr>
          <w:sz w:val="26"/>
          <w:szCs w:val="26"/>
        </w:rPr>
        <w:t>Побединского</w:t>
      </w:r>
      <w:r w:rsidR="00984A19" w:rsidRPr="002C229E">
        <w:rPr>
          <w:sz w:val="26"/>
          <w:szCs w:val="26"/>
        </w:rPr>
        <w:t xml:space="preserve"> </w:t>
      </w:r>
      <w:r w:rsidRPr="002C229E">
        <w:rPr>
          <w:sz w:val="26"/>
          <w:szCs w:val="26"/>
        </w:rPr>
        <w:t xml:space="preserve">сельского поселения в соблюдении п.2 ст. 264.4 БК РФ. </w:t>
      </w:r>
    </w:p>
    <w:p w:rsidR="005718C9" w:rsidRPr="002C229E" w:rsidRDefault="005718C9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В нарушение ст. 154 Бюджетного Кодекса Российской Федерации и  Положения о бюджетном процессе финансовым органом поселения не установлен Порядок составления бюджетной отчетности в муниципальном образовании «</w:t>
      </w:r>
      <w:proofErr w:type="spellStart"/>
      <w:r w:rsidRPr="002C229E">
        <w:rPr>
          <w:sz w:val="26"/>
          <w:szCs w:val="26"/>
        </w:rPr>
        <w:t>Побединское</w:t>
      </w:r>
      <w:proofErr w:type="spellEnd"/>
      <w:r w:rsidRPr="002C229E">
        <w:rPr>
          <w:sz w:val="26"/>
          <w:szCs w:val="26"/>
        </w:rPr>
        <w:t xml:space="preserve"> сельское поселение».</w:t>
      </w:r>
    </w:p>
    <w:p w:rsidR="005C563D" w:rsidRPr="002C229E" w:rsidRDefault="005C563D" w:rsidP="00F86EC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В соответствии с требованием п.2 ст. 264.5 Бюджетного кодекса РФ одновременно с годовым отчетом об исполнении бюджета за 20</w:t>
      </w:r>
      <w:r w:rsidR="0056280B" w:rsidRPr="002C229E">
        <w:rPr>
          <w:sz w:val="26"/>
          <w:szCs w:val="26"/>
        </w:rPr>
        <w:t>2</w:t>
      </w:r>
      <w:r w:rsidR="00654C5F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 представлен проект решения об исполнении бюджета со всеми приложениями.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В нарушение статьи 29 Положения «О бюджетном процессе в муниципальном образовании «</w:t>
      </w:r>
      <w:proofErr w:type="spellStart"/>
      <w:r w:rsidRPr="002C229E">
        <w:rPr>
          <w:sz w:val="26"/>
          <w:szCs w:val="26"/>
        </w:rPr>
        <w:t>Побединское</w:t>
      </w:r>
      <w:proofErr w:type="spellEnd"/>
      <w:r w:rsidRPr="002C229E">
        <w:rPr>
          <w:sz w:val="26"/>
          <w:szCs w:val="26"/>
        </w:rPr>
        <w:t xml:space="preserve"> сельское поселение» к проверке не представлены следующие документы:  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отчеты об использовании ассигнований резервного фонда, о состоянии муниципального внутреннего долга Побединского сельского поселения на начало и конец отчетного финансового года;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информация об использовании ассигнований дорожного фонда Побединского сельского поселения в прошедшем финансовом году;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 о выполнении программы муниципальных гарантий Побединского сельского поселения;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 о муниципальных внутренних заимствованиях Побединского сельского поселения по видам заимствований;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 о результатах деятельности муниципальных унитарных предприятий   Побединского сельского поселения;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реестр объектов муниципальной собственности Побединского сельского поселения на первый и последний день отчетного финансового года;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 об исполнении муниципальных программ с оценкой эффективности их реализации;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отчет о результатах приватизации;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информация о поступлении доходов от сдачи в аренду имущества, находящегося в муниципальной собственности Побединского сельского поселения и переданного в оперативное управление казенным учреждениям, по главным распорядителям средств бюджета;</w:t>
      </w:r>
    </w:p>
    <w:p w:rsidR="005B20B3" w:rsidRPr="002C229E" w:rsidRDefault="005B20B3" w:rsidP="00F86EC8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2C229E">
        <w:rPr>
          <w:sz w:val="26"/>
          <w:szCs w:val="26"/>
        </w:rPr>
        <w:t>- информация 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деятельности.</w:t>
      </w:r>
    </w:p>
    <w:p w:rsidR="003D49BB" w:rsidRPr="002C229E" w:rsidRDefault="003D49BB" w:rsidP="00F86E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Бюджетная отчетность за 202</w:t>
      </w:r>
      <w:r w:rsidR="00654C5F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 МКУ «Администрация Побединского сельского поселения» представлена в Контрольно-счетный орган на бумажном носителе.</w:t>
      </w:r>
    </w:p>
    <w:p w:rsidR="005C563D" w:rsidRPr="002C229E" w:rsidRDefault="005C563D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Основные параметры бюджета </w:t>
      </w:r>
      <w:r w:rsidR="0056280B" w:rsidRPr="002C229E">
        <w:rPr>
          <w:sz w:val="26"/>
          <w:szCs w:val="26"/>
        </w:rPr>
        <w:t>Побединского</w:t>
      </w:r>
      <w:r w:rsidRPr="002C229E">
        <w:rPr>
          <w:sz w:val="26"/>
          <w:szCs w:val="26"/>
        </w:rPr>
        <w:t xml:space="preserve"> сельского поселения выполнены.</w:t>
      </w:r>
    </w:p>
    <w:p w:rsidR="00CF632A" w:rsidRPr="002C229E" w:rsidRDefault="0056280B" w:rsidP="00F86EC8">
      <w:pPr>
        <w:pStyle w:val="a7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Структура проекта Решения Совета Побединского сельского поселения «</w:t>
      </w:r>
      <w:r w:rsidRPr="002C229E">
        <w:rPr>
          <w:sz w:val="26"/>
          <w:szCs w:val="26"/>
          <w:lang w:eastAsia="ar-SA"/>
        </w:rPr>
        <w:t>Об исполнении бюджета муниципального образования «</w:t>
      </w:r>
      <w:proofErr w:type="spellStart"/>
      <w:r w:rsidRPr="002C229E">
        <w:rPr>
          <w:sz w:val="26"/>
          <w:szCs w:val="26"/>
          <w:lang w:eastAsia="ar-SA"/>
        </w:rPr>
        <w:t>Побединское</w:t>
      </w:r>
      <w:proofErr w:type="spellEnd"/>
      <w:r w:rsidRPr="002C229E">
        <w:rPr>
          <w:sz w:val="26"/>
          <w:szCs w:val="26"/>
          <w:lang w:eastAsia="ar-SA"/>
        </w:rPr>
        <w:t xml:space="preserve"> сельское поселение» за 202</w:t>
      </w:r>
      <w:r w:rsidR="00654C5F" w:rsidRPr="002C229E">
        <w:rPr>
          <w:sz w:val="26"/>
          <w:szCs w:val="26"/>
          <w:lang w:eastAsia="ar-SA"/>
        </w:rPr>
        <w:t>3</w:t>
      </w:r>
      <w:r w:rsidRPr="002C229E">
        <w:rPr>
          <w:sz w:val="26"/>
          <w:szCs w:val="26"/>
          <w:lang w:eastAsia="ar-SA"/>
        </w:rPr>
        <w:t xml:space="preserve"> год»</w:t>
      </w:r>
      <w:r w:rsidRPr="002C229E">
        <w:rPr>
          <w:sz w:val="26"/>
          <w:szCs w:val="26"/>
        </w:rPr>
        <w:t xml:space="preserve"> соответствует ст.264.6 БК РФ и ст. </w:t>
      </w:r>
      <w:r w:rsidR="00CD2A14" w:rsidRPr="002C229E">
        <w:rPr>
          <w:sz w:val="26"/>
          <w:szCs w:val="26"/>
        </w:rPr>
        <w:t>29</w:t>
      </w:r>
      <w:r w:rsidRPr="002C229E">
        <w:rPr>
          <w:sz w:val="26"/>
          <w:szCs w:val="26"/>
        </w:rPr>
        <w:t xml:space="preserve"> Положения «О бюджетном процессе в муниципальном образовании «</w:t>
      </w:r>
      <w:proofErr w:type="spellStart"/>
      <w:r w:rsidRPr="002C229E">
        <w:rPr>
          <w:sz w:val="26"/>
          <w:szCs w:val="26"/>
        </w:rPr>
        <w:t>Побединское</w:t>
      </w:r>
      <w:proofErr w:type="spellEnd"/>
      <w:r w:rsidRPr="002C229E">
        <w:rPr>
          <w:sz w:val="26"/>
          <w:szCs w:val="26"/>
        </w:rPr>
        <w:t xml:space="preserve"> сельское поселение», утвержденного решением Совета Побединского сельского поселения от </w:t>
      </w:r>
      <w:r w:rsidR="00B30763" w:rsidRPr="002C229E">
        <w:rPr>
          <w:sz w:val="26"/>
          <w:szCs w:val="26"/>
        </w:rPr>
        <w:t>27</w:t>
      </w:r>
      <w:r w:rsidRPr="002C229E">
        <w:rPr>
          <w:sz w:val="26"/>
          <w:szCs w:val="26"/>
        </w:rPr>
        <w:t>.</w:t>
      </w:r>
      <w:r w:rsidR="00B30763" w:rsidRPr="002C229E">
        <w:rPr>
          <w:sz w:val="26"/>
          <w:szCs w:val="26"/>
        </w:rPr>
        <w:t>05</w:t>
      </w:r>
      <w:r w:rsidRPr="002C229E">
        <w:rPr>
          <w:sz w:val="26"/>
          <w:szCs w:val="26"/>
        </w:rPr>
        <w:t>.20</w:t>
      </w:r>
      <w:r w:rsidR="00B30763" w:rsidRPr="002C229E">
        <w:rPr>
          <w:sz w:val="26"/>
          <w:szCs w:val="26"/>
        </w:rPr>
        <w:t>22</w:t>
      </w:r>
      <w:r w:rsidRPr="002C229E">
        <w:rPr>
          <w:sz w:val="26"/>
          <w:szCs w:val="26"/>
        </w:rPr>
        <w:t xml:space="preserve"> № </w:t>
      </w:r>
      <w:r w:rsidR="00B30763" w:rsidRPr="002C229E">
        <w:rPr>
          <w:sz w:val="26"/>
          <w:szCs w:val="26"/>
        </w:rPr>
        <w:t>189</w:t>
      </w:r>
      <w:r w:rsidR="00CF632A" w:rsidRPr="002C229E">
        <w:rPr>
          <w:sz w:val="26"/>
          <w:szCs w:val="26"/>
        </w:rPr>
        <w:t xml:space="preserve">. </w:t>
      </w:r>
    </w:p>
    <w:p w:rsidR="001274AC" w:rsidRPr="002C229E" w:rsidRDefault="0056280B" w:rsidP="00F86EC8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Доходная часть бюджета исполнена в соответствии с законодательством Российской Федерации. Бюджет муниципального образования в 202</w:t>
      </w:r>
      <w:r w:rsidR="00654C5F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году исполнен по доходам в объеме </w:t>
      </w:r>
      <w:r w:rsidR="00433A97" w:rsidRPr="002C229E">
        <w:rPr>
          <w:sz w:val="26"/>
          <w:szCs w:val="26"/>
        </w:rPr>
        <w:t>22 164,0</w:t>
      </w:r>
      <w:r w:rsidRPr="002C229E">
        <w:rPr>
          <w:sz w:val="26"/>
          <w:szCs w:val="26"/>
        </w:rPr>
        <w:t xml:space="preserve"> тыс. руб. или на </w:t>
      </w:r>
      <w:r w:rsidR="00B90012" w:rsidRPr="002C229E">
        <w:rPr>
          <w:sz w:val="26"/>
          <w:szCs w:val="26"/>
        </w:rPr>
        <w:t>10</w:t>
      </w:r>
      <w:r w:rsidR="00433A97" w:rsidRPr="002C229E">
        <w:rPr>
          <w:sz w:val="26"/>
          <w:szCs w:val="26"/>
        </w:rPr>
        <w:t>1</w:t>
      </w:r>
      <w:r w:rsidR="00FE5E01" w:rsidRPr="002C229E">
        <w:rPr>
          <w:sz w:val="26"/>
          <w:szCs w:val="26"/>
        </w:rPr>
        <w:t>,3</w:t>
      </w:r>
      <w:r w:rsidRPr="002C229E">
        <w:rPr>
          <w:sz w:val="26"/>
          <w:szCs w:val="26"/>
        </w:rPr>
        <w:t xml:space="preserve">% от уточненного бюджета. По </w:t>
      </w:r>
      <w:r w:rsidRPr="002C229E">
        <w:rPr>
          <w:sz w:val="26"/>
          <w:szCs w:val="26"/>
        </w:rPr>
        <w:lastRenderedPageBreak/>
        <w:t>сравнению с 20</w:t>
      </w:r>
      <w:r w:rsidR="00B90012" w:rsidRPr="002C229E">
        <w:rPr>
          <w:sz w:val="26"/>
          <w:szCs w:val="26"/>
        </w:rPr>
        <w:t>2</w:t>
      </w:r>
      <w:r w:rsidR="00433A97" w:rsidRPr="002C229E">
        <w:rPr>
          <w:sz w:val="26"/>
          <w:szCs w:val="26"/>
        </w:rPr>
        <w:t>2</w:t>
      </w:r>
      <w:r w:rsidRPr="002C229E">
        <w:rPr>
          <w:sz w:val="26"/>
          <w:szCs w:val="26"/>
        </w:rPr>
        <w:t xml:space="preserve"> годом </w:t>
      </w:r>
      <w:r w:rsidR="00FE5E01" w:rsidRPr="002C229E">
        <w:rPr>
          <w:sz w:val="26"/>
          <w:szCs w:val="26"/>
        </w:rPr>
        <w:t>(</w:t>
      </w:r>
      <w:r w:rsidR="00433A97" w:rsidRPr="002C229E">
        <w:rPr>
          <w:sz w:val="26"/>
          <w:szCs w:val="26"/>
        </w:rPr>
        <w:t>8 481,7</w:t>
      </w:r>
      <w:r w:rsidR="005B724E" w:rsidRPr="002C229E">
        <w:rPr>
          <w:sz w:val="26"/>
          <w:szCs w:val="26"/>
        </w:rPr>
        <w:t xml:space="preserve"> </w:t>
      </w:r>
      <w:r w:rsidR="00433A97" w:rsidRPr="002C229E">
        <w:rPr>
          <w:sz w:val="26"/>
          <w:szCs w:val="26"/>
        </w:rPr>
        <w:t>тыс. руб</w:t>
      </w:r>
      <w:r w:rsidR="00FE5E01" w:rsidRPr="002C229E">
        <w:rPr>
          <w:sz w:val="26"/>
          <w:szCs w:val="26"/>
        </w:rPr>
        <w:t xml:space="preserve">.) </w:t>
      </w:r>
      <w:r w:rsidR="00B90012" w:rsidRPr="002C229E">
        <w:rPr>
          <w:sz w:val="26"/>
          <w:szCs w:val="26"/>
        </w:rPr>
        <w:t xml:space="preserve">произошло </w:t>
      </w:r>
      <w:r w:rsidR="005B724E" w:rsidRPr="002C229E">
        <w:rPr>
          <w:sz w:val="26"/>
          <w:szCs w:val="26"/>
        </w:rPr>
        <w:t>увеличение</w:t>
      </w:r>
      <w:r w:rsidR="00B90012" w:rsidRPr="002C229E">
        <w:rPr>
          <w:sz w:val="26"/>
          <w:szCs w:val="26"/>
        </w:rPr>
        <w:t xml:space="preserve"> доходной части бюджета на </w:t>
      </w:r>
      <w:r w:rsidR="005B724E" w:rsidRPr="002C229E">
        <w:rPr>
          <w:sz w:val="26"/>
          <w:szCs w:val="26"/>
        </w:rPr>
        <w:t>161</w:t>
      </w:r>
      <w:r w:rsidR="00B90012" w:rsidRPr="002C229E">
        <w:rPr>
          <w:sz w:val="26"/>
          <w:szCs w:val="26"/>
        </w:rPr>
        <w:t xml:space="preserve">%, что в абсолютной величине </w:t>
      </w:r>
      <w:r w:rsidR="005B724E" w:rsidRPr="002C229E">
        <w:rPr>
          <w:sz w:val="26"/>
          <w:szCs w:val="26"/>
        </w:rPr>
        <w:t xml:space="preserve">выше </w:t>
      </w:r>
      <w:r w:rsidR="00B90012" w:rsidRPr="002C229E">
        <w:rPr>
          <w:sz w:val="26"/>
          <w:szCs w:val="26"/>
        </w:rPr>
        <w:t xml:space="preserve">на </w:t>
      </w:r>
      <w:r w:rsidR="005B724E" w:rsidRPr="002C229E">
        <w:rPr>
          <w:sz w:val="26"/>
          <w:szCs w:val="26"/>
        </w:rPr>
        <w:t xml:space="preserve">13 682,3 </w:t>
      </w:r>
      <w:r w:rsidR="00B90012" w:rsidRPr="002C229E">
        <w:rPr>
          <w:sz w:val="26"/>
          <w:szCs w:val="26"/>
        </w:rPr>
        <w:t>тыс. руб</w:t>
      </w:r>
      <w:r w:rsidR="005050BB" w:rsidRPr="002C229E">
        <w:rPr>
          <w:sz w:val="26"/>
          <w:szCs w:val="26"/>
        </w:rPr>
        <w:t>.</w:t>
      </w:r>
      <w:r w:rsidRPr="002C229E">
        <w:rPr>
          <w:sz w:val="26"/>
          <w:szCs w:val="26"/>
        </w:rPr>
        <w:t xml:space="preserve">, в связи с </w:t>
      </w:r>
      <w:r w:rsidR="005B724E" w:rsidRPr="002C229E">
        <w:rPr>
          <w:sz w:val="26"/>
          <w:szCs w:val="26"/>
        </w:rPr>
        <w:t>увеличение</w:t>
      </w:r>
      <w:r w:rsidRPr="002C229E">
        <w:rPr>
          <w:sz w:val="26"/>
          <w:szCs w:val="26"/>
        </w:rPr>
        <w:t xml:space="preserve"> МБТ</w:t>
      </w:r>
      <w:r w:rsidR="00C93881" w:rsidRPr="002C229E">
        <w:rPr>
          <w:sz w:val="26"/>
          <w:szCs w:val="26"/>
        </w:rPr>
        <w:t>.</w:t>
      </w:r>
    </w:p>
    <w:p w:rsidR="005B724E" w:rsidRPr="002C229E" w:rsidRDefault="005B724E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Поступление собственных доходов увеличилось по сравнению с фактом предыдущего года на 886,4тыс. руб.</w:t>
      </w:r>
    </w:p>
    <w:p w:rsidR="00B90012" w:rsidRPr="002C229E" w:rsidRDefault="005B724E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Поступление МБТ уменьшилось по сравнению с фактом прошлого года на 12 622,4 тыс. руб.</w:t>
      </w:r>
      <w:r w:rsidR="00B90012" w:rsidRPr="002C229E">
        <w:rPr>
          <w:sz w:val="26"/>
          <w:szCs w:val="26"/>
        </w:rPr>
        <w:t xml:space="preserve"> </w:t>
      </w:r>
    </w:p>
    <w:p w:rsidR="0056280B" w:rsidRPr="002C229E" w:rsidRDefault="001274AC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4. </w:t>
      </w:r>
      <w:r w:rsidR="0056280B" w:rsidRPr="002C229E">
        <w:rPr>
          <w:sz w:val="26"/>
          <w:szCs w:val="26"/>
        </w:rPr>
        <w:t xml:space="preserve">Расходы бюджета в разрезе разделов и подразделов классификации расходов произведены в пределах объемов бюджетных ассигнований, предусмотренных Решением </w:t>
      </w:r>
      <w:r w:rsidR="0056280B"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Совета </w:t>
      </w:r>
      <w:r w:rsidR="0056280B" w:rsidRPr="002C229E">
        <w:rPr>
          <w:sz w:val="26"/>
          <w:szCs w:val="26"/>
        </w:rPr>
        <w:t>Побединск</w:t>
      </w:r>
      <w:r w:rsidR="0056280B" w:rsidRPr="002C229E">
        <w:rPr>
          <w:rStyle w:val="af4"/>
          <w:b w:val="0"/>
          <w:sz w:val="26"/>
          <w:szCs w:val="26"/>
          <w:bdr w:val="none" w:sz="0" w:space="0" w:color="auto" w:frame="1"/>
        </w:rPr>
        <w:t xml:space="preserve">ого сельского поселения </w:t>
      </w:r>
      <w:r w:rsidR="00654C5F" w:rsidRPr="002C229E">
        <w:rPr>
          <w:sz w:val="26"/>
          <w:szCs w:val="26"/>
        </w:rPr>
        <w:t>от 2</w:t>
      </w:r>
      <w:r w:rsidR="00295B0A" w:rsidRPr="002C229E">
        <w:rPr>
          <w:sz w:val="26"/>
          <w:szCs w:val="26"/>
        </w:rPr>
        <w:t>3</w:t>
      </w:r>
      <w:r w:rsidR="00654C5F" w:rsidRPr="002C229E">
        <w:rPr>
          <w:sz w:val="26"/>
          <w:szCs w:val="26"/>
        </w:rPr>
        <w:t xml:space="preserve"> декабря 2022 года № 19 «О бюджете муниципального образования «</w:t>
      </w:r>
      <w:proofErr w:type="spellStart"/>
      <w:r w:rsidR="00654C5F" w:rsidRPr="002C229E">
        <w:rPr>
          <w:sz w:val="26"/>
          <w:szCs w:val="26"/>
        </w:rPr>
        <w:t>Побединское</w:t>
      </w:r>
      <w:proofErr w:type="spellEnd"/>
      <w:r w:rsidR="00654C5F" w:rsidRPr="002C229E">
        <w:rPr>
          <w:sz w:val="26"/>
          <w:szCs w:val="26"/>
        </w:rPr>
        <w:t xml:space="preserve"> сельское поселение» на 2023 год и плановый период 2024 и 2025 годов»</w:t>
      </w:r>
      <w:r w:rsidR="000A5A29" w:rsidRPr="002C229E">
        <w:rPr>
          <w:bCs/>
          <w:sz w:val="26"/>
          <w:szCs w:val="26"/>
        </w:rPr>
        <w:t xml:space="preserve"> </w:t>
      </w:r>
      <w:r w:rsidR="0056280B" w:rsidRPr="002C229E">
        <w:rPr>
          <w:sz w:val="26"/>
          <w:szCs w:val="26"/>
        </w:rPr>
        <w:t>(с учетом всех изменений).</w:t>
      </w:r>
    </w:p>
    <w:p w:rsidR="001274AC" w:rsidRPr="002C229E" w:rsidRDefault="0056280B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Бюджет по расходам за 202</w:t>
      </w:r>
      <w:r w:rsidR="00654C5F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 исполнен в объеме </w:t>
      </w:r>
      <w:r w:rsidR="00CC596A" w:rsidRPr="002C229E">
        <w:rPr>
          <w:sz w:val="26"/>
          <w:szCs w:val="26"/>
        </w:rPr>
        <w:t>20 828,2</w:t>
      </w:r>
      <w:r w:rsidR="00FE5E01" w:rsidRPr="002C229E">
        <w:rPr>
          <w:sz w:val="26"/>
          <w:szCs w:val="26"/>
        </w:rPr>
        <w:t xml:space="preserve"> </w:t>
      </w:r>
      <w:r w:rsidRPr="002C229E">
        <w:rPr>
          <w:sz w:val="26"/>
          <w:szCs w:val="26"/>
        </w:rPr>
        <w:t xml:space="preserve">тыс. руб. при плане </w:t>
      </w:r>
      <w:r w:rsidR="00CC596A" w:rsidRPr="002C229E">
        <w:rPr>
          <w:sz w:val="26"/>
          <w:szCs w:val="26"/>
        </w:rPr>
        <w:t>22 914,6</w:t>
      </w:r>
      <w:r w:rsidR="00FE5E01" w:rsidRPr="002C229E">
        <w:rPr>
          <w:b/>
          <w:sz w:val="26"/>
          <w:szCs w:val="26"/>
        </w:rPr>
        <w:t xml:space="preserve"> </w:t>
      </w:r>
      <w:r w:rsidRPr="002C229E">
        <w:rPr>
          <w:sz w:val="26"/>
          <w:szCs w:val="26"/>
        </w:rPr>
        <w:t xml:space="preserve">тыс. руб. или </w:t>
      </w:r>
      <w:r w:rsidR="00B90012" w:rsidRPr="002C229E">
        <w:rPr>
          <w:sz w:val="26"/>
          <w:szCs w:val="26"/>
        </w:rPr>
        <w:t>9</w:t>
      </w:r>
      <w:r w:rsidR="00CC596A" w:rsidRPr="002C229E">
        <w:rPr>
          <w:sz w:val="26"/>
          <w:szCs w:val="26"/>
        </w:rPr>
        <w:t>0</w:t>
      </w:r>
      <w:r w:rsidR="00FE5E01" w:rsidRPr="002C229E">
        <w:rPr>
          <w:sz w:val="26"/>
          <w:szCs w:val="26"/>
        </w:rPr>
        <w:t>,</w:t>
      </w:r>
      <w:r w:rsidR="00CC596A" w:rsidRPr="002C229E">
        <w:rPr>
          <w:sz w:val="26"/>
          <w:szCs w:val="26"/>
        </w:rPr>
        <w:t>9</w:t>
      </w:r>
      <w:r w:rsidRPr="002C229E">
        <w:rPr>
          <w:sz w:val="26"/>
          <w:szCs w:val="26"/>
        </w:rPr>
        <w:t xml:space="preserve">%. </w:t>
      </w:r>
      <w:r w:rsidR="00CC596A" w:rsidRPr="002C229E">
        <w:rPr>
          <w:sz w:val="26"/>
          <w:szCs w:val="26"/>
        </w:rPr>
        <w:t>Расходы бюджета в 2023 году увеличились по сравнению с расходами 2022 года (8 117,9 тыс. руб.) на 12 710,3 тыс. руб. или на 156,6%.</w:t>
      </w:r>
      <w:r w:rsidR="00F56C6E" w:rsidRPr="002C229E">
        <w:rPr>
          <w:sz w:val="26"/>
          <w:szCs w:val="26"/>
        </w:rPr>
        <w:t>.</w:t>
      </w:r>
    </w:p>
    <w:p w:rsidR="00396BFA" w:rsidRPr="002C229E" w:rsidRDefault="00396BFA" w:rsidP="00F86EC8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Бюджет исполнен </w:t>
      </w:r>
      <w:r w:rsidR="00F56C6E" w:rsidRPr="002C229E">
        <w:rPr>
          <w:sz w:val="26"/>
          <w:szCs w:val="26"/>
        </w:rPr>
        <w:t xml:space="preserve">с профицитом в сумме </w:t>
      </w:r>
      <w:r w:rsidR="00CC596A" w:rsidRPr="002C229E">
        <w:rPr>
          <w:sz w:val="26"/>
          <w:szCs w:val="26"/>
        </w:rPr>
        <w:t xml:space="preserve">1 881,8 </w:t>
      </w:r>
      <w:r w:rsidR="00F56C6E" w:rsidRPr="002C229E">
        <w:rPr>
          <w:sz w:val="26"/>
          <w:szCs w:val="26"/>
        </w:rPr>
        <w:t>тыс. руб</w:t>
      </w:r>
      <w:r w:rsidRPr="002C229E">
        <w:rPr>
          <w:sz w:val="26"/>
          <w:szCs w:val="26"/>
        </w:rPr>
        <w:t>. (по результатам исполнения бюджета за 20</w:t>
      </w:r>
      <w:r w:rsidR="00F56C6E" w:rsidRPr="002C229E">
        <w:rPr>
          <w:sz w:val="26"/>
          <w:szCs w:val="26"/>
        </w:rPr>
        <w:t>2</w:t>
      </w:r>
      <w:r w:rsidR="00CC596A" w:rsidRPr="002C229E">
        <w:rPr>
          <w:sz w:val="26"/>
          <w:szCs w:val="26"/>
        </w:rPr>
        <w:t>2</w:t>
      </w:r>
      <w:r w:rsidRPr="002C229E">
        <w:rPr>
          <w:sz w:val="26"/>
          <w:szCs w:val="26"/>
        </w:rPr>
        <w:t xml:space="preserve"> год сложился </w:t>
      </w:r>
      <w:r w:rsidR="00745DCA" w:rsidRPr="002C229E">
        <w:rPr>
          <w:sz w:val="26"/>
          <w:szCs w:val="26"/>
        </w:rPr>
        <w:t>профицит</w:t>
      </w:r>
      <w:r w:rsidRPr="002C229E">
        <w:rPr>
          <w:sz w:val="26"/>
          <w:szCs w:val="26"/>
        </w:rPr>
        <w:t xml:space="preserve"> в размере </w:t>
      </w:r>
      <w:r w:rsidR="00CC596A" w:rsidRPr="002C229E">
        <w:rPr>
          <w:sz w:val="26"/>
          <w:szCs w:val="26"/>
        </w:rPr>
        <w:t xml:space="preserve">363,8 </w:t>
      </w:r>
      <w:r w:rsidRPr="002C229E">
        <w:rPr>
          <w:sz w:val="26"/>
          <w:szCs w:val="26"/>
        </w:rPr>
        <w:t>тыс. руб.).</w:t>
      </w:r>
    </w:p>
    <w:p w:rsidR="001274AC" w:rsidRPr="002C229E" w:rsidRDefault="00F56C6E" w:rsidP="00F86EC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5. </w:t>
      </w:r>
      <w:r w:rsidR="001274AC" w:rsidRPr="002C229E">
        <w:rPr>
          <w:sz w:val="26"/>
          <w:szCs w:val="26"/>
        </w:rPr>
        <w:t xml:space="preserve">Фактов нарушения законодательства, приводящих к недостоверности отчетности, а также фактов нарушения текстовых норм и бюджетных назначений, установленных </w:t>
      </w:r>
      <w:r w:rsidR="00886410" w:rsidRPr="002C229E">
        <w:rPr>
          <w:sz w:val="26"/>
          <w:szCs w:val="26"/>
        </w:rPr>
        <w:t>Р</w:t>
      </w:r>
      <w:r w:rsidR="001274AC" w:rsidRPr="002C229E">
        <w:rPr>
          <w:sz w:val="26"/>
          <w:szCs w:val="26"/>
        </w:rPr>
        <w:t xml:space="preserve">ешением о бюджете </w:t>
      </w:r>
      <w:r w:rsidR="00654C5F" w:rsidRPr="002C229E">
        <w:rPr>
          <w:sz w:val="26"/>
          <w:szCs w:val="26"/>
        </w:rPr>
        <w:t>от 2</w:t>
      </w:r>
      <w:r w:rsidR="00295B0A" w:rsidRPr="002C229E">
        <w:rPr>
          <w:sz w:val="26"/>
          <w:szCs w:val="26"/>
        </w:rPr>
        <w:t>3</w:t>
      </w:r>
      <w:r w:rsidR="00654C5F" w:rsidRPr="002C229E">
        <w:rPr>
          <w:sz w:val="26"/>
          <w:szCs w:val="26"/>
        </w:rPr>
        <w:t xml:space="preserve"> декабря 2022 года № 19</w:t>
      </w:r>
      <w:r w:rsidR="007D5AFD" w:rsidRPr="002C229E">
        <w:rPr>
          <w:sz w:val="26"/>
          <w:szCs w:val="26"/>
        </w:rPr>
        <w:t>,</w:t>
      </w:r>
      <w:r w:rsidR="001274AC" w:rsidRPr="002C229E">
        <w:rPr>
          <w:sz w:val="26"/>
          <w:szCs w:val="26"/>
        </w:rPr>
        <w:t xml:space="preserve"> не выявлено.</w:t>
      </w:r>
    </w:p>
    <w:p w:rsidR="001252A2" w:rsidRPr="002C229E" w:rsidRDefault="001252A2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Контрольно-счетный орган, основываясь на результатах внешней проверки годового отчета об исполнении бюджета муниципального образования «</w:t>
      </w:r>
      <w:proofErr w:type="spellStart"/>
      <w:r w:rsidR="00605496" w:rsidRPr="002C229E">
        <w:rPr>
          <w:sz w:val="26"/>
          <w:szCs w:val="26"/>
        </w:rPr>
        <w:t>Побединское</w:t>
      </w:r>
      <w:proofErr w:type="spellEnd"/>
      <w:r w:rsidRPr="002C229E">
        <w:rPr>
          <w:sz w:val="26"/>
          <w:szCs w:val="26"/>
        </w:rPr>
        <w:t xml:space="preserve"> сельское поселение», подтверждает достоверность данных, представленных в проекте решения Совета </w:t>
      </w:r>
      <w:r w:rsidR="005C697C" w:rsidRPr="002C229E">
        <w:rPr>
          <w:sz w:val="26"/>
          <w:szCs w:val="26"/>
        </w:rPr>
        <w:t>Побединского</w:t>
      </w:r>
      <w:r w:rsidRPr="002C229E">
        <w:rPr>
          <w:sz w:val="26"/>
          <w:szCs w:val="26"/>
        </w:rPr>
        <w:t xml:space="preserve"> сельского поселения </w:t>
      </w:r>
      <w:r w:rsidR="00FC1DED" w:rsidRPr="002C229E">
        <w:rPr>
          <w:sz w:val="26"/>
          <w:szCs w:val="26"/>
        </w:rPr>
        <w:t>«</w:t>
      </w:r>
      <w:r w:rsidR="00FC1DED" w:rsidRPr="002C229E">
        <w:rPr>
          <w:sz w:val="26"/>
          <w:szCs w:val="26"/>
          <w:lang w:eastAsia="ar-SA"/>
        </w:rPr>
        <w:t>Об исполнении бюджета муниципального образования «</w:t>
      </w:r>
      <w:proofErr w:type="spellStart"/>
      <w:r w:rsidR="005C697C" w:rsidRPr="002C229E">
        <w:rPr>
          <w:sz w:val="26"/>
          <w:szCs w:val="26"/>
          <w:lang w:eastAsia="ar-SA"/>
        </w:rPr>
        <w:t>Побединское</w:t>
      </w:r>
      <w:proofErr w:type="spellEnd"/>
      <w:r w:rsidR="00FC1DED" w:rsidRPr="002C229E">
        <w:rPr>
          <w:sz w:val="26"/>
          <w:szCs w:val="26"/>
          <w:lang w:eastAsia="ar-SA"/>
        </w:rPr>
        <w:t xml:space="preserve"> сельское поселение» за 20</w:t>
      </w:r>
      <w:r w:rsidR="00221BE4" w:rsidRPr="002C229E">
        <w:rPr>
          <w:sz w:val="26"/>
          <w:szCs w:val="26"/>
          <w:lang w:eastAsia="ar-SA"/>
        </w:rPr>
        <w:t>2</w:t>
      </w:r>
      <w:r w:rsidR="00CC596A" w:rsidRPr="002C229E">
        <w:rPr>
          <w:sz w:val="26"/>
          <w:szCs w:val="26"/>
          <w:lang w:eastAsia="ar-SA"/>
        </w:rPr>
        <w:t>3</w:t>
      </w:r>
      <w:r w:rsidR="00FC1DED" w:rsidRPr="002C229E">
        <w:rPr>
          <w:sz w:val="26"/>
          <w:szCs w:val="26"/>
          <w:lang w:eastAsia="ar-SA"/>
        </w:rPr>
        <w:t xml:space="preserve"> года»</w:t>
      </w:r>
      <w:r w:rsidRPr="002C229E">
        <w:rPr>
          <w:sz w:val="26"/>
          <w:szCs w:val="26"/>
        </w:rPr>
        <w:t xml:space="preserve">. </w:t>
      </w:r>
    </w:p>
    <w:p w:rsidR="00606614" w:rsidRPr="002C229E" w:rsidRDefault="00606614" w:rsidP="00F86EC8">
      <w:pPr>
        <w:ind w:firstLine="709"/>
        <w:jc w:val="both"/>
        <w:rPr>
          <w:sz w:val="26"/>
          <w:szCs w:val="26"/>
        </w:rPr>
      </w:pPr>
    </w:p>
    <w:p w:rsidR="00606614" w:rsidRPr="002C229E" w:rsidRDefault="00606614" w:rsidP="00F86EC8">
      <w:pPr>
        <w:ind w:firstLine="709"/>
        <w:jc w:val="both"/>
        <w:rPr>
          <w:b/>
          <w:sz w:val="26"/>
          <w:szCs w:val="26"/>
        </w:rPr>
      </w:pPr>
      <w:r w:rsidRPr="002C229E">
        <w:rPr>
          <w:b/>
          <w:sz w:val="26"/>
          <w:szCs w:val="26"/>
        </w:rPr>
        <w:t>Рекомендации:</w:t>
      </w:r>
    </w:p>
    <w:p w:rsidR="005718C9" w:rsidRPr="002C229E" w:rsidRDefault="005718C9" w:rsidP="00F86EC8">
      <w:pPr>
        <w:ind w:firstLine="709"/>
        <w:jc w:val="both"/>
        <w:rPr>
          <w:b/>
          <w:sz w:val="26"/>
          <w:szCs w:val="26"/>
        </w:rPr>
      </w:pPr>
    </w:p>
    <w:p w:rsidR="0068097E" w:rsidRPr="002C229E" w:rsidRDefault="0068097E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>Проект решения Совета Побединского сельского поселения «Об исполнении бюджета муниципального образования «</w:t>
      </w:r>
      <w:proofErr w:type="spellStart"/>
      <w:r w:rsidRPr="002C229E">
        <w:rPr>
          <w:sz w:val="26"/>
          <w:szCs w:val="26"/>
        </w:rPr>
        <w:t>Побединское</w:t>
      </w:r>
      <w:proofErr w:type="spellEnd"/>
      <w:r w:rsidRPr="002C229E">
        <w:rPr>
          <w:sz w:val="26"/>
          <w:szCs w:val="26"/>
        </w:rPr>
        <w:t xml:space="preserve"> сельское поселение» за 202</w:t>
      </w:r>
      <w:r w:rsidR="00654C5F" w:rsidRPr="002C229E">
        <w:rPr>
          <w:sz w:val="26"/>
          <w:szCs w:val="26"/>
        </w:rPr>
        <w:t>3</w:t>
      </w:r>
      <w:r w:rsidRPr="002C229E">
        <w:rPr>
          <w:sz w:val="26"/>
          <w:szCs w:val="26"/>
        </w:rPr>
        <w:t xml:space="preserve"> год», рекомендуется к рассмотрению и утверждению Советом Побединского сельского.</w:t>
      </w:r>
    </w:p>
    <w:p w:rsidR="001252A2" w:rsidRPr="002C229E" w:rsidRDefault="001252A2" w:rsidP="00F86EC8">
      <w:pPr>
        <w:ind w:firstLine="709"/>
        <w:rPr>
          <w:sz w:val="26"/>
          <w:szCs w:val="26"/>
        </w:rPr>
      </w:pPr>
    </w:p>
    <w:p w:rsidR="00221BE4" w:rsidRPr="002C229E" w:rsidRDefault="007D5AFD" w:rsidP="00F86EC8">
      <w:pPr>
        <w:rPr>
          <w:sz w:val="26"/>
          <w:szCs w:val="26"/>
        </w:rPr>
      </w:pPr>
      <w:r w:rsidRPr="002C229E">
        <w:rPr>
          <w:sz w:val="26"/>
          <w:szCs w:val="26"/>
        </w:rPr>
        <w:t>Председатель</w:t>
      </w:r>
    </w:p>
    <w:p w:rsidR="007D5AFD" w:rsidRPr="002C229E" w:rsidRDefault="007D5AFD" w:rsidP="00F86EC8">
      <w:pPr>
        <w:rPr>
          <w:sz w:val="26"/>
          <w:szCs w:val="26"/>
        </w:rPr>
      </w:pPr>
      <w:r w:rsidRPr="002C229E">
        <w:rPr>
          <w:sz w:val="26"/>
          <w:szCs w:val="26"/>
        </w:rPr>
        <w:t>К</w:t>
      </w:r>
      <w:r w:rsidR="00221BE4" w:rsidRPr="002C229E">
        <w:rPr>
          <w:sz w:val="26"/>
          <w:szCs w:val="26"/>
        </w:rPr>
        <w:t>онтрольно-счетного органа</w:t>
      </w:r>
      <w:r w:rsidRPr="002C229E">
        <w:rPr>
          <w:sz w:val="26"/>
          <w:szCs w:val="26"/>
        </w:rPr>
        <w:t xml:space="preserve"> </w:t>
      </w:r>
    </w:p>
    <w:p w:rsidR="00D1764D" w:rsidRPr="002C229E" w:rsidRDefault="007D5AFD" w:rsidP="00F86EC8">
      <w:pPr>
        <w:pStyle w:val="a7"/>
        <w:spacing w:after="0"/>
        <w:jc w:val="both"/>
        <w:rPr>
          <w:sz w:val="26"/>
          <w:szCs w:val="26"/>
        </w:rPr>
      </w:pPr>
      <w:proofErr w:type="spellStart"/>
      <w:r w:rsidRPr="002C229E">
        <w:rPr>
          <w:sz w:val="26"/>
          <w:szCs w:val="26"/>
        </w:rPr>
        <w:t>Шегарск</w:t>
      </w:r>
      <w:r w:rsidR="005050BB" w:rsidRPr="002C229E">
        <w:rPr>
          <w:sz w:val="26"/>
          <w:szCs w:val="26"/>
        </w:rPr>
        <w:t>ого</w:t>
      </w:r>
      <w:proofErr w:type="spellEnd"/>
      <w:r w:rsidRPr="002C229E">
        <w:rPr>
          <w:sz w:val="26"/>
          <w:szCs w:val="26"/>
        </w:rPr>
        <w:t xml:space="preserve"> район</w:t>
      </w:r>
      <w:r w:rsidR="005050BB" w:rsidRPr="002C229E">
        <w:rPr>
          <w:sz w:val="26"/>
          <w:szCs w:val="26"/>
        </w:rPr>
        <w:t xml:space="preserve">а        </w:t>
      </w:r>
      <w:r w:rsidRPr="002C229E">
        <w:rPr>
          <w:sz w:val="26"/>
          <w:szCs w:val="26"/>
        </w:rPr>
        <w:t xml:space="preserve">            </w:t>
      </w:r>
      <w:r w:rsidR="0075696A" w:rsidRPr="002C229E">
        <w:rPr>
          <w:sz w:val="26"/>
          <w:szCs w:val="26"/>
        </w:rPr>
        <w:t xml:space="preserve">        </w:t>
      </w:r>
      <w:r w:rsidRPr="002C229E">
        <w:rPr>
          <w:sz w:val="26"/>
          <w:szCs w:val="26"/>
        </w:rPr>
        <w:t xml:space="preserve">                                                  </w:t>
      </w:r>
      <w:r w:rsidRPr="002C229E">
        <w:rPr>
          <w:iCs/>
          <w:sz w:val="26"/>
          <w:szCs w:val="26"/>
        </w:rPr>
        <w:t xml:space="preserve">Е. А. </w:t>
      </w:r>
      <w:proofErr w:type="spellStart"/>
      <w:r w:rsidRPr="002C229E">
        <w:rPr>
          <w:iCs/>
          <w:sz w:val="26"/>
          <w:szCs w:val="26"/>
        </w:rPr>
        <w:t>Заболотнова</w:t>
      </w:r>
      <w:proofErr w:type="spellEnd"/>
    </w:p>
    <w:p w:rsidR="00984A19" w:rsidRPr="002C229E" w:rsidRDefault="00984A19" w:rsidP="00F86EC8">
      <w:pPr>
        <w:ind w:firstLine="709"/>
        <w:jc w:val="both"/>
        <w:rPr>
          <w:sz w:val="26"/>
          <w:szCs w:val="26"/>
        </w:rPr>
      </w:pPr>
    </w:p>
    <w:p w:rsidR="00683F54" w:rsidRPr="002C229E" w:rsidRDefault="00D85816" w:rsidP="00F86EC8">
      <w:pPr>
        <w:ind w:firstLine="709"/>
        <w:jc w:val="both"/>
        <w:rPr>
          <w:sz w:val="26"/>
          <w:szCs w:val="26"/>
        </w:rPr>
      </w:pPr>
      <w:r w:rsidRPr="002C229E">
        <w:rPr>
          <w:sz w:val="26"/>
          <w:szCs w:val="26"/>
        </w:rPr>
        <w:t xml:space="preserve">Экземпляр заключения на </w:t>
      </w:r>
      <w:r w:rsidR="001E738A" w:rsidRPr="002C229E">
        <w:rPr>
          <w:sz w:val="26"/>
          <w:szCs w:val="26"/>
        </w:rPr>
        <w:t>6</w:t>
      </w:r>
      <w:r w:rsidR="00DB7133" w:rsidRPr="002C229E">
        <w:rPr>
          <w:sz w:val="26"/>
          <w:szCs w:val="26"/>
        </w:rPr>
        <w:t xml:space="preserve"> листах получил</w:t>
      </w:r>
      <w:r w:rsidR="00683F54" w:rsidRPr="002C229E">
        <w:rPr>
          <w:sz w:val="26"/>
          <w:szCs w:val="26"/>
        </w:rPr>
        <w:t>:</w:t>
      </w:r>
      <w:r w:rsidR="00DB7133" w:rsidRPr="002C229E">
        <w:rPr>
          <w:sz w:val="26"/>
          <w:szCs w:val="26"/>
        </w:rPr>
        <w:t xml:space="preserve"> </w:t>
      </w:r>
    </w:p>
    <w:p w:rsidR="00583CDB" w:rsidRPr="002C229E" w:rsidRDefault="00583CDB" w:rsidP="00F86EC8">
      <w:pPr>
        <w:jc w:val="both"/>
        <w:rPr>
          <w:sz w:val="26"/>
          <w:szCs w:val="26"/>
          <w:u w:val="single"/>
        </w:rPr>
      </w:pPr>
    </w:p>
    <w:p w:rsidR="00583CDB" w:rsidRPr="002C229E" w:rsidRDefault="00583CDB" w:rsidP="00F86EC8">
      <w:pPr>
        <w:jc w:val="both"/>
        <w:rPr>
          <w:sz w:val="28"/>
          <w:szCs w:val="28"/>
          <w:u w:val="single"/>
        </w:rPr>
      </w:pPr>
      <w:r w:rsidRPr="002C229E">
        <w:rPr>
          <w:sz w:val="26"/>
          <w:szCs w:val="26"/>
          <w:u w:val="single"/>
        </w:rPr>
        <w:t>Совет Побединского сельского поселения</w:t>
      </w:r>
    </w:p>
    <w:p w:rsidR="00583CDB" w:rsidRPr="002C229E" w:rsidRDefault="00583CDB" w:rsidP="00F86EC8">
      <w:pPr>
        <w:pBdr>
          <w:bottom w:val="single" w:sz="8" w:space="1" w:color="000000"/>
        </w:pBdr>
        <w:ind w:firstLine="709"/>
        <w:jc w:val="both"/>
        <w:rPr>
          <w:sz w:val="18"/>
          <w:szCs w:val="18"/>
        </w:rPr>
      </w:pPr>
      <w:r w:rsidRPr="002C229E">
        <w:rPr>
          <w:sz w:val="18"/>
          <w:szCs w:val="18"/>
        </w:rPr>
        <w:t>(наименование организации)</w:t>
      </w:r>
    </w:p>
    <w:p w:rsidR="00583CDB" w:rsidRPr="002C229E" w:rsidRDefault="00583CDB" w:rsidP="00F86EC8">
      <w:pPr>
        <w:pBdr>
          <w:bottom w:val="single" w:sz="8" w:space="1" w:color="000000"/>
        </w:pBdr>
        <w:ind w:firstLine="709"/>
        <w:jc w:val="both"/>
      </w:pPr>
    </w:p>
    <w:p w:rsidR="00583CDB" w:rsidRPr="002C229E" w:rsidRDefault="00583CDB" w:rsidP="00F86EC8">
      <w:pPr>
        <w:ind w:firstLine="709"/>
        <w:jc w:val="both"/>
        <w:rPr>
          <w:sz w:val="18"/>
          <w:szCs w:val="18"/>
        </w:rPr>
      </w:pPr>
      <w:r w:rsidRPr="002C229E">
        <w:rPr>
          <w:sz w:val="18"/>
          <w:szCs w:val="18"/>
        </w:rPr>
        <w:t>(должность, ФИО, подпись, дата)</w:t>
      </w:r>
    </w:p>
    <w:p w:rsidR="00583CDB" w:rsidRPr="002C229E" w:rsidRDefault="00583CDB" w:rsidP="00F86EC8">
      <w:pPr>
        <w:ind w:firstLine="709"/>
        <w:jc w:val="both"/>
        <w:rPr>
          <w:sz w:val="18"/>
          <w:szCs w:val="18"/>
        </w:rPr>
      </w:pPr>
    </w:p>
    <w:p w:rsidR="00583CDB" w:rsidRPr="002C229E" w:rsidRDefault="00583CDB" w:rsidP="00F86EC8">
      <w:pPr>
        <w:jc w:val="both"/>
        <w:rPr>
          <w:sz w:val="28"/>
          <w:szCs w:val="28"/>
        </w:rPr>
      </w:pPr>
      <w:r w:rsidRPr="002C229E">
        <w:rPr>
          <w:sz w:val="26"/>
          <w:szCs w:val="26"/>
        </w:rPr>
        <w:t>«</w:t>
      </w:r>
      <w:r w:rsidRPr="002C229E">
        <w:rPr>
          <w:sz w:val="26"/>
          <w:szCs w:val="26"/>
          <w:u w:val="single"/>
        </w:rPr>
        <w:t>Администрация Побединского сельского поселения»</w:t>
      </w:r>
    </w:p>
    <w:p w:rsidR="00583CDB" w:rsidRPr="002C229E" w:rsidRDefault="00583CDB" w:rsidP="00F86EC8">
      <w:pPr>
        <w:pBdr>
          <w:bottom w:val="single" w:sz="8" w:space="1" w:color="000000"/>
        </w:pBdr>
        <w:ind w:firstLine="709"/>
        <w:jc w:val="both"/>
        <w:rPr>
          <w:sz w:val="18"/>
          <w:szCs w:val="18"/>
        </w:rPr>
      </w:pPr>
      <w:r w:rsidRPr="002C229E">
        <w:rPr>
          <w:sz w:val="18"/>
          <w:szCs w:val="18"/>
        </w:rPr>
        <w:t>(наименование организации)</w:t>
      </w:r>
    </w:p>
    <w:p w:rsidR="00583CDB" w:rsidRPr="002C229E" w:rsidRDefault="00583CDB" w:rsidP="00F86EC8">
      <w:pPr>
        <w:pBdr>
          <w:bottom w:val="single" w:sz="8" w:space="1" w:color="000000"/>
        </w:pBdr>
        <w:ind w:firstLine="709"/>
        <w:jc w:val="both"/>
      </w:pPr>
    </w:p>
    <w:p w:rsidR="00583CDB" w:rsidRPr="002C229E" w:rsidRDefault="00583CDB" w:rsidP="00F86EC8">
      <w:pPr>
        <w:pBdr>
          <w:bottom w:val="single" w:sz="8" w:space="1" w:color="000000"/>
        </w:pBdr>
        <w:ind w:firstLine="709"/>
        <w:jc w:val="both"/>
      </w:pPr>
    </w:p>
    <w:p w:rsidR="00DB7133" w:rsidRPr="0075696A" w:rsidRDefault="00583CDB" w:rsidP="00F86EC8">
      <w:pPr>
        <w:ind w:firstLine="709"/>
        <w:jc w:val="both"/>
      </w:pPr>
      <w:r w:rsidRPr="002C229E">
        <w:rPr>
          <w:sz w:val="18"/>
          <w:szCs w:val="18"/>
        </w:rPr>
        <w:t>(должность, ФИО, подпись, дата)</w:t>
      </w:r>
    </w:p>
    <w:p w:rsidR="00F86EC8" w:rsidRPr="0075696A" w:rsidRDefault="00F86EC8">
      <w:pPr>
        <w:ind w:firstLine="709"/>
        <w:jc w:val="both"/>
      </w:pPr>
    </w:p>
    <w:sectPr w:rsidR="00F86EC8" w:rsidRPr="0075696A" w:rsidSect="00583CDB">
      <w:footerReference w:type="even" r:id="rId11"/>
      <w:footerReference w:type="defaul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797" w:rsidRDefault="00CB1797">
      <w:r>
        <w:separator/>
      </w:r>
    </w:p>
  </w:endnote>
  <w:endnote w:type="continuationSeparator" w:id="0">
    <w:p w:rsidR="00CB1797" w:rsidRDefault="00C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C0" w:rsidRDefault="006603C0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603C0" w:rsidRDefault="006603C0" w:rsidP="00595F7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C0" w:rsidRDefault="006603C0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C4226">
      <w:rPr>
        <w:rStyle w:val="af2"/>
        <w:noProof/>
      </w:rPr>
      <w:t>8</w:t>
    </w:r>
    <w:r>
      <w:rPr>
        <w:rStyle w:val="af2"/>
      </w:rPr>
      <w:fldChar w:fldCharType="end"/>
    </w:r>
  </w:p>
  <w:p w:rsidR="006603C0" w:rsidRDefault="006603C0" w:rsidP="00595F70">
    <w:pPr>
      <w:pStyle w:val="ae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797" w:rsidRDefault="00CB1797">
      <w:r>
        <w:separator/>
      </w:r>
    </w:p>
  </w:footnote>
  <w:footnote w:type="continuationSeparator" w:id="0">
    <w:p w:rsidR="00CB1797" w:rsidRDefault="00CB1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9FF3116"/>
    <w:multiLevelType w:val="multilevel"/>
    <w:tmpl w:val="CE94B8E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855BE"/>
    <w:multiLevelType w:val="hybridMultilevel"/>
    <w:tmpl w:val="4486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11FC5"/>
    <w:multiLevelType w:val="hybridMultilevel"/>
    <w:tmpl w:val="E9BA43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FFC1D79"/>
    <w:multiLevelType w:val="hybridMultilevel"/>
    <w:tmpl w:val="1E50370C"/>
    <w:lvl w:ilvl="0" w:tplc="58EA85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FA6D2E"/>
    <w:multiLevelType w:val="hybridMultilevel"/>
    <w:tmpl w:val="A280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842"/>
    <w:multiLevelType w:val="hybridMultilevel"/>
    <w:tmpl w:val="1A5C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54BAA"/>
    <w:multiLevelType w:val="hybridMultilevel"/>
    <w:tmpl w:val="1722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DD09B3"/>
    <w:multiLevelType w:val="hybridMultilevel"/>
    <w:tmpl w:val="894E0F0E"/>
    <w:lvl w:ilvl="0" w:tplc="D0C478F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6531605"/>
    <w:multiLevelType w:val="hybridMultilevel"/>
    <w:tmpl w:val="F698D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D0029"/>
    <w:multiLevelType w:val="multilevel"/>
    <w:tmpl w:val="B7BC59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F536440"/>
    <w:multiLevelType w:val="hybridMultilevel"/>
    <w:tmpl w:val="0C325A5A"/>
    <w:lvl w:ilvl="0" w:tplc="9AC2A4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0"/>
  </w:num>
  <w:num w:numId="7">
    <w:abstractNumId w:val="14"/>
  </w:num>
  <w:num w:numId="8">
    <w:abstractNumId w:val="8"/>
  </w:num>
  <w:num w:numId="9">
    <w:abstractNumId w:val="4"/>
  </w:num>
  <w:num w:numId="10">
    <w:abstractNumId w:val="12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9"/>
    <w:rsid w:val="000007FE"/>
    <w:rsid w:val="00001E0E"/>
    <w:rsid w:val="00002E1D"/>
    <w:rsid w:val="0000374E"/>
    <w:rsid w:val="00003BAF"/>
    <w:rsid w:val="00003CA9"/>
    <w:rsid w:val="00004356"/>
    <w:rsid w:val="00006283"/>
    <w:rsid w:val="00006728"/>
    <w:rsid w:val="000073C2"/>
    <w:rsid w:val="00007E11"/>
    <w:rsid w:val="00010B0E"/>
    <w:rsid w:val="00010C2C"/>
    <w:rsid w:val="00011688"/>
    <w:rsid w:val="00012947"/>
    <w:rsid w:val="0001305E"/>
    <w:rsid w:val="000146FC"/>
    <w:rsid w:val="00014EE4"/>
    <w:rsid w:val="00015518"/>
    <w:rsid w:val="000158B8"/>
    <w:rsid w:val="000166BC"/>
    <w:rsid w:val="00017201"/>
    <w:rsid w:val="00020C58"/>
    <w:rsid w:val="00020D59"/>
    <w:rsid w:val="000223ED"/>
    <w:rsid w:val="0002286E"/>
    <w:rsid w:val="000231E3"/>
    <w:rsid w:val="000237C5"/>
    <w:rsid w:val="00023A6B"/>
    <w:rsid w:val="000242FD"/>
    <w:rsid w:val="000243B4"/>
    <w:rsid w:val="0002583A"/>
    <w:rsid w:val="00026564"/>
    <w:rsid w:val="0003025C"/>
    <w:rsid w:val="000312EE"/>
    <w:rsid w:val="000331D3"/>
    <w:rsid w:val="00033DE8"/>
    <w:rsid w:val="00033EDF"/>
    <w:rsid w:val="0003437C"/>
    <w:rsid w:val="00034FFE"/>
    <w:rsid w:val="0003551D"/>
    <w:rsid w:val="00035DD4"/>
    <w:rsid w:val="00037C5F"/>
    <w:rsid w:val="000402C2"/>
    <w:rsid w:val="000403E5"/>
    <w:rsid w:val="000412D1"/>
    <w:rsid w:val="0004372D"/>
    <w:rsid w:val="00045C5F"/>
    <w:rsid w:val="0004735F"/>
    <w:rsid w:val="00050912"/>
    <w:rsid w:val="00050C9E"/>
    <w:rsid w:val="0005169B"/>
    <w:rsid w:val="0005592B"/>
    <w:rsid w:val="00057CAA"/>
    <w:rsid w:val="00060841"/>
    <w:rsid w:val="0006125B"/>
    <w:rsid w:val="00061B4F"/>
    <w:rsid w:val="000624E4"/>
    <w:rsid w:val="000627EB"/>
    <w:rsid w:val="000647DF"/>
    <w:rsid w:val="00064934"/>
    <w:rsid w:val="0006587F"/>
    <w:rsid w:val="00065C68"/>
    <w:rsid w:val="0007156C"/>
    <w:rsid w:val="0007173A"/>
    <w:rsid w:val="0007174A"/>
    <w:rsid w:val="00071C9B"/>
    <w:rsid w:val="00072A5A"/>
    <w:rsid w:val="000759A5"/>
    <w:rsid w:val="00075A7E"/>
    <w:rsid w:val="00085071"/>
    <w:rsid w:val="0008720F"/>
    <w:rsid w:val="000872AE"/>
    <w:rsid w:val="00087E95"/>
    <w:rsid w:val="00087EB3"/>
    <w:rsid w:val="000901E2"/>
    <w:rsid w:val="00090AAF"/>
    <w:rsid w:val="0009385F"/>
    <w:rsid w:val="00095423"/>
    <w:rsid w:val="0009565B"/>
    <w:rsid w:val="000970D1"/>
    <w:rsid w:val="000A1999"/>
    <w:rsid w:val="000A45B8"/>
    <w:rsid w:val="000A5A29"/>
    <w:rsid w:val="000A612B"/>
    <w:rsid w:val="000A6832"/>
    <w:rsid w:val="000B021A"/>
    <w:rsid w:val="000B0491"/>
    <w:rsid w:val="000B0E56"/>
    <w:rsid w:val="000B1E4D"/>
    <w:rsid w:val="000B2B0C"/>
    <w:rsid w:val="000B3757"/>
    <w:rsid w:val="000B3873"/>
    <w:rsid w:val="000B3D48"/>
    <w:rsid w:val="000B56E8"/>
    <w:rsid w:val="000B5F72"/>
    <w:rsid w:val="000B6F66"/>
    <w:rsid w:val="000C0CC8"/>
    <w:rsid w:val="000C1408"/>
    <w:rsid w:val="000C2CEB"/>
    <w:rsid w:val="000C367B"/>
    <w:rsid w:val="000D1550"/>
    <w:rsid w:val="000D2DFE"/>
    <w:rsid w:val="000D30E6"/>
    <w:rsid w:val="000D32B5"/>
    <w:rsid w:val="000D3C6D"/>
    <w:rsid w:val="000D5959"/>
    <w:rsid w:val="000E03DA"/>
    <w:rsid w:val="000E0F9E"/>
    <w:rsid w:val="000E45C3"/>
    <w:rsid w:val="000E55CD"/>
    <w:rsid w:val="000E5A98"/>
    <w:rsid w:val="000E5CD5"/>
    <w:rsid w:val="000E5E8B"/>
    <w:rsid w:val="000F0B50"/>
    <w:rsid w:val="000F1B4A"/>
    <w:rsid w:val="000F1FD7"/>
    <w:rsid w:val="000F219C"/>
    <w:rsid w:val="000F2703"/>
    <w:rsid w:val="000F3486"/>
    <w:rsid w:val="000F3931"/>
    <w:rsid w:val="000F3980"/>
    <w:rsid w:val="000F45D7"/>
    <w:rsid w:val="000F56F1"/>
    <w:rsid w:val="000F5FC3"/>
    <w:rsid w:val="000F686C"/>
    <w:rsid w:val="000F7CEC"/>
    <w:rsid w:val="00100DA4"/>
    <w:rsid w:val="001010F2"/>
    <w:rsid w:val="00102F85"/>
    <w:rsid w:val="001031AF"/>
    <w:rsid w:val="00103892"/>
    <w:rsid w:val="00104642"/>
    <w:rsid w:val="00105200"/>
    <w:rsid w:val="00106E45"/>
    <w:rsid w:val="00111099"/>
    <w:rsid w:val="001112F5"/>
    <w:rsid w:val="00113023"/>
    <w:rsid w:val="00114FDA"/>
    <w:rsid w:val="001170C8"/>
    <w:rsid w:val="001203DD"/>
    <w:rsid w:val="0012300D"/>
    <w:rsid w:val="00123254"/>
    <w:rsid w:val="001252A2"/>
    <w:rsid w:val="00125527"/>
    <w:rsid w:val="001257A9"/>
    <w:rsid w:val="001261F8"/>
    <w:rsid w:val="001274AC"/>
    <w:rsid w:val="00127AD0"/>
    <w:rsid w:val="00127C02"/>
    <w:rsid w:val="001302CA"/>
    <w:rsid w:val="001347B9"/>
    <w:rsid w:val="00134AAF"/>
    <w:rsid w:val="00136CC5"/>
    <w:rsid w:val="00140884"/>
    <w:rsid w:val="00144800"/>
    <w:rsid w:val="00145422"/>
    <w:rsid w:val="00145B46"/>
    <w:rsid w:val="001477A3"/>
    <w:rsid w:val="00150B6F"/>
    <w:rsid w:val="00152B8A"/>
    <w:rsid w:val="00153697"/>
    <w:rsid w:val="00154295"/>
    <w:rsid w:val="0015540A"/>
    <w:rsid w:val="00155537"/>
    <w:rsid w:val="00155BC9"/>
    <w:rsid w:val="001578BD"/>
    <w:rsid w:val="00160A7A"/>
    <w:rsid w:val="001613D8"/>
    <w:rsid w:val="00161677"/>
    <w:rsid w:val="00161D60"/>
    <w:rsid w:val="00163242"/>
    <w:rsid w:val="001639E5"/>
    <w:rsid w:val="00164BE0"/>
    <w:rsid w:val="001652C5"/>
    <w:rsid w:val="00165511"/>
    <w:rsid w:val="001656EC"/>
    <w:rsid w:val="00167B5F"/>
    <w:rsid w:val="00170905"/>
    <w:rsid w:val="0017289E"/>
    <w:rsid w:val="00172D0F"/>
    <w:rsid w:val="00172EAF"/>
    <w:rsid w:val="0017578C"/>
    <w:rsid w:val="001757B1"/>
    <w:rsid w:val="00175EF6"/>
    <w:rsid w:val="0018308D"/>
    <w:rsid w:val="00183D71"/>
    <w:rsid w:val="00185766"/>
    <w:rsid w:val="00185ADC"/>
    <w:rsid w:val="00185BA0"/>
    <w:rsid w:val="00185F72"/>
    <w:rsid w:val="001861A8"/>
    <w:rsid w:val="00186B07"/>
    <w:rsid w:val="00187CA6"/>
    <w:rsid w:val="00193C48"/>
    <w:rsid w:val="0019501D"/>
    <w:rsid w:val="001951D9"/>
    <w:rsid w:val="00197A60"/>
    <w:rsid w:val="001A213C"/>
    <w:rsid w:val="001A2784"/>
    <w:rsid w:val="001A3783"/>
    <w:rsid w:val="001A6D83"/>
    <w:rsid w:val="001A7A04"/>
    <w:rsid w:val="001B111A"/>
    <w:rsid w:val="001B2ADD"/>
    <w:rsid w:val="001B3C1E"/>
    <w:rsid w:val="001B64DC"/>
    <w:rsid w:val="001C0CC5"/>
    <w:rsid w:val="001C12C2"/>
    <w:rsid w:val="001C2E4B"/>
    <w:rsid w:val="001C368A"/>
    <w:rsid w:val="001C3A49"/>
    <w:rsid w:val="001C4363"/>
    <w:rsid w:val="001C5D45"/>
    <w:rsid w:val="001C7058"/>
    <w:rsid w:val="001C707C"/>
    <w:rsid w:val="001C7C3D"/>
    <w:rsid w:val="001D245C"/>
    <w:rsid w:val="001D299F"/>
    <w:rsid w:val="001D2C2E"/>
    <w:rsid w:val="001D2D96"/>
    <w:rsid w:val="001D37CC"/>
    <w:rsid w:val="001D3AD1"/>
    <w:rsid w:val="001D4295"/>
    <w:rsid w:val="001D44C2"/>
    <w:rsid w:val="001D48EC"/>
    <w:rsid w:val="001D6188"/>
    <w:rsid w:val="001D6347"/>
    <w:rsid w:val="001D6E3B"/>
    <w:rsid w:val="001D6FE5"/>
    <w:rsid w:val="001D7CA5"/>
    <w:rsid w:val="001E1DDB"/>
    <w:rsid w:val="001E28C9"/>
    <w:rsid w:val="001E3CA3"/>
    <w:rsid w:val="001E4544"/>
    <w:rsid w:val="001E5532"/>
    <w:rsid w:val="001E704C"/>
    <w:rsid w:val="001E738A"/>
    <w:rsid w:val="001F0FE9"/>
    <w:rsid w:val="001F14F6"/>
    <w:rsid w:val="001F20F4"/>
    <w:rsid w:val="001F26A2"/>
    <w:rsid w:val="001F2A0B"/>
    <w:rsid w:val="001F2CDD"/>
    <w:rsid w:val="001F2FEA"/>
    <w:rsid w:val="001F5B34"/>
    <w:rsid w:val="001F65E0"/>
    <w:rsid w:val="002010C5"/>
    <w:rsid w:val="00201BAD"/>
    <w:rsid w:val="002027E1"/>
    <w:rsid w:val="00203120"/>
    <w:rsid w:val="00203AA0"/>
    <w:rsid w:val="002049A7"/>
    <w:rsid w:val="00206ED2"/>
    <w:rsid w:val="002073B3"/>
    <w:rsid w:val="0020781F"/>
    <w:rsid w:val="002103F5"/>
    <w:rsid w:val="00210DC1"/>
    <w:rsid w:val="002111E1"/>
    <w:rsid w:val="00211DFC"/>
    <w:rsid w:val="00212AB5"/>
    <w:rsid w:val="002134B1"/>
    <w:rsid w:val="00213980"/>
    <w:rsid w:val="00214853"/>
    <w:rsid w:val="002148A6"/>
    <w:rsid w:val="002178A3"/>
    <w:rsid w:val="00221BE4"/>
    <w:rsid w:val="002233EC"/>
    <w:rsid w:val="002238DC"/>
    <w:rsid w:val="00224D84"/>
    <w:rsid w:val="00225271"/>
    <w:rsid w:val="00226007"/>
    <w:rsid w:val="0023151B"/>
    <w:rsid w:val="002322A7"/>
    <w:rsid w:val="00232CC0"/>
    <w:rsid w:val="002355DE"/>
    <w:rsid w:val="00237096"/>
    <w:rsid w:val="00242271"/>
    <w:rsid w:val="00242BED"/>
    <w:rsid w:val="00242EC4"/>
    <w:rsid w:val="00243BFE"/>
    <w:rsid w:val="00244354"/>
    <w:rsid w:val="00244C2D"/>
    <w:rsid w:val="00245E48"/>
    <w:rsid w:val="00246EA6"/>
    <w:rsid w:val="00251A4C"/>
    <w:rsid w:val="002522E2"/>
    <w:rsid w:val="00253718"/>
    <w:rsid w:val="00253D88"/>
    <w:rsid w:val="00254535"/>
    <w:rsid w:val="00254840"/>
    <w:rsid w:val="00255FF1"/>
    <w:rsid w:val="00256470"/>
    <w:rsid w:val="002576FD"/>
    <w:rsid w:val="00257716"/>
    <w:rsid w:val="002579B1"/>
    <w:rsid w:val="00257AFD"/>
    <w:rsid w:val="00262E6E"/>
    <w:rsid w:val="00263C37"/>
    <w:rsid w:val="00263D69"/>
    <w:rsid w:val="0026432A"/>
    <w:rsid w:val="00266024"/>
    <w:rsid w:val="00266AD7"/>
    <w:rsid w:val="00267565"/>
    <w:rsid w:val="00267D26"/>
    <w:rsid w:val="002710A8"/>
    <w:rsid w:val="00271E7C"/>
    <w:rsid w:val="00272CC9"/>
    <w:rsid w:val="00275AD7"/>
    <w:rsid w:val="00276876"/>
    <w:rsid w:val="002800FA"/>
    <w:rsid w:val="002804EF"/>
    <w:rsid w:val="00281914"/>
    <w:rsid w:val="00282261"/>
    <w:rsid w:val="002825E5"/>
    <w:rsid w:val="002852BC"/>
    <w:rsid w:val="00287B37"/>
    <w:rsid w:val="002944E8"/>
    <w:rsid w:val="002959A1"/>
    <w:rsid w:val="00295B0A"/>
    <w:rsid w:val="002967E3"/>
    <w:rsid w:val="002971F6"/>
    <w:rsid w:val="00297226"/>
    <w:rsid w:val="002A07E9"/>
    <w:rsid w:val="002A1EE8"/>
    <w:rsid w:val="002A3120"/>
    <w:rsid w:val="002A3551"/>
    <w:rsid w:val="002A3639"/>
    <w:rsid w:val="002A3969"/>
    <w:rsid w:val="002A5E40"/>
    <w:rsid w:val="002A704B"/>
    <w:rsid w:val="002B0998"/>
    <w:rsid w:val="002B16E6"/>
    <w:rsid w:val="002B202D"/>
    <w:rsid w:val="002B2629"/>
    <w:rsid w:val="002B35CA"/>
    <w:rsid w:val="002C0FF7"/>
    <w:rsid w:val="002C229E"/>
    <w:rsid w:val="002C2CD3"/>
    <w:rsid w:val="002C5E49"/>
    <w:rsid w:val="002C75F7"/>
    <w:rsid w:val="002D06EA"/>
    <w:rsid w:val="002D1677"/>
    <w:rsid w:val="002D17D4"/>
    <w:rsid w:val="002D366F"/>
    <w:rsid w:val="002D45A7"/>
    <w:rsid w:val="002D4E9A"/>
    <w:rsid w:val="002D51DF"/>
    <w:rsid w:val="002D561E"/>
    <w:rsid w:val="002D581A"/>
    <w:rsid w:val="002D6931"/>
    <w:rsid w:val="002D6E2E"/>
    <w:rsid w:val="002D74F7"/>
    <w:rsid w:val="002D75E4"/>
    <w:rsid w:val="002E5F86"/>
    <w:rsid w:val="002E672C"/>
    <w:rsid w:val="002E7EB6"/>
    <w:rsid w:val="002F048C"/>
    <w:rsid w:val="002F09C9"/>
    <w:rsid w:val="002F0C59"/>
    <w:rsid w:val="002F0D06"/>
    <w:rsid w:val="002F3386"/>
    <w:rsid w:val="002F3F88"/>
    <w:rsid w:val="002F580F"/>
    <w:rsid w:val="002F6986"/>
    <w:rsid w:val="002F6D78"/>
    <w:rsid w:val="002F71EE"/>
    <w:rsid w:val="002F75D4"/>
    <w:rsid w:val="00302393"/>
    <w:rsid w:val="00302561"/>
    <w:rsid w:val="00303E5A"/>
    <w:rsid w:val="00304531"/>
    <w:rsid w:val="003058E4"/>
    <w:rsid w:val="00305B38"/>
    <w:rsid w:val="003079EF"/>
    <w:rsid w:val="00310A3F"/>
    <w:rsid w:val="00310F51"/>
    <w:rsid w:val="00312463"/>
    <w:rsid w:val="00314A38"/>
    <w:rsid w:val="0031593E"/>
    <w:rsid w:val="00315A8C"/>
    <w:rsid w:val="00316A08"/>
    <w:rsid w:val="00317656"/>
    <w:rsid w:val="00320E51"/>
    <w:rsid w:val="00320FFA"/>
    <w:rsid w:val="00324174"/>
    <w:rsid w:val="003243BC"/>
    <w:rsid w:val="003252CB"/>
    <w:rsid w:val="00326922"/>
    <w:rsid w:val="0033495B"/>
    <w:rsid w:val="00337F6F"/>
    <w:rsid w:val="003409AD"/>
    <w:rsid w:val="00345682"/>
    <w:rsid w:val="00345E58"/>
    <w:rsid w:val="003502DB"/>
    <w:rsid w:val="00350C9E"/>
    <w:rsid w:val="00350DED"/>
    <w:rsid w:val="00351648"/>
    <w:rsid w:val="003523CD"/>
    <w:rsid w:val="00353384"/>
    <w:rsid w:val="00353BE0"/>
    <w:rsid w:val="00355935"/>
    <w:rsid w:val="00356F08"/>
    <w:rsid w:val="0035741D"/>
    <w:rsid w:val="00366659"/>
    <w:rsid w:val="0036715E"/>
    <w:rsid w:val="003679D0"/>
    <w:rsid w:val="00371D5D"/>
    <w:rsid w:val="00372332"/>
    <w:rsid w:val="00372696"/>
    <w:rsid w:val="003737AC"/>
    <w:rsid w:val="003752E5"/>
    <w:rsid w:val="00375DE1"/>
    <w:rsid w:val="003768DC"/>
    <w:rsid w:val="003772E8"/>
    <w:rsid w:val="00383947"/>
    <w:rsid w:val="00384DEF"/>
    <w:rsid w:val="003850BD"/>
    <w:rsid w:val="00386FFE"/>
    <w:rsid w:val="003900E8"/>
    <w:rsid w:val="0039149D"/>
    <w:rsid w:val="0039217B"/>
    <w:rsid w:val="003938FC"/>
    <w:rsid w:val="00394480"/>
    <w:rsid w:val="003950DC"/>
    <w:rsid w:val="00395C35"/>
    <w:rsid w:val="00396BFA"/>
    <w:rsid w:val="00396E15"/>
    <w:rsid w:val="003A0499"/>
    <w:rsid w:val="003A0B11"/>
    <w:rsid w:val="003A14AF"/>
    <w:rsid w:val="003A22B3"/>
    <w:rsid w:val="003A33D7"/>
    <w:rsid w:val="003A4CCE"/>
    <w:rsid w:val="003A6582"/>
    <w:rsid w:val="003A7281"/>
    <w:rsid w:val="003A77C6"/>
    <w:rsid w:val="003B091A"/>
    <w:rsid w:val="003B2E73"/>
    <w:rsid w:val="003B5219"/>
    <w:rsid w:val="003B621D"/>
    <w:rsid w:val="003B65E5"/>
    <w:rsid w:val="003B6DB0"/>
    <w:rsid w:val="003B7822"/>
    <w:rsid w:val="003C20B9"/>
    <w:rsid w:val="003C296B"/>
    <w:rsid w:val="003C4F5F"/>
    <w:rsid w:val="003C688C"/>
    <w:rsid w:val="003C79A2"/>
    <w:rsid w:val="003C7F69"/>
    <w:rsid w:val="003D0330"/>
    <w:rsid w:val="003D0E2A"/>
    <w:rsid w:val="003D11E6"/>
    <w:rsid w:val="003D305F"/>
    <w:rsid w:val="003D49BB"/>
    <w:rsid w:val="003D60A0"/>
    <w:rsid w:val="003D7C5D"/>
    <w:rsid w:val="003E03D0"/>
    <w:rsid w:val="003E12E6"/>
    <w:rsid w:val="003E1FE9"/>
    <w:rsid w:val="003E22E0"/>
    <w:rsid w:val="003E269C"/>
    <w:rsid w:val="003E3621"/>
    <w:rsid w:val="003E60C5"/>
    <w:rsid w:val="003E6397"/>
    <w:rsid w:val="003E6861"/>
    <w:rsid w:val="003E6A79"/>
    <w:rsid w:val="003F0EA3"/>
    <w:rsid w:val="003F213C"/>
    <w:rsid w:val="003F4F08"/>
    <w:rsid w:val="003F6DB6"/>
    <w:rsid w:val="003F7C89"/>
    <w:rsid w:val="00400657"/>
    <w:rsid w:val="0040075F"/>
    <w:rsid w:val="00401F06"/>
    <w:rsid w:val="00403214"/>
    <w:rsid w:val="00407FE6"/>
    <w:rsid w:val="00411967"/>
    <w:rsid w:val="00411CC9"/>
    <w:rsid w:val="00412667"/>
    <w:rsid w:val="004145A0"/>
    <w:rsid w:val="00414D1B"/>
    <w:rsid w:val="00415030"/>
    <w:rsid w:val="00416615"/>
    <w:rsid w:val="00416651"/>
    <w:rsid w:val="00416E24"/>
    <w:rsid w:val="00420D14"/>
    <w:rsid w:val="00422D33"/>
    <w:rsid w:val="00423325"/>
    <w:rsid w:val="00426AE0"/>
    <w:rsid w:val="00431A1F"/>
    <w:rsid w:val="004334EE"/>
    <w:rsid w:val="00433A97"/>
    <w:rsid w:val="0043426C"/>
    <w:rsid w:val="00440A01"/>
    <w:rsid w:val="004410A5"/>
    <w:rsid w:val="00443A37"/>
    <w:rsid w:val="00444160"/>
    <w:rsid w:val="00446454"/>
    <w:rsid w:val="00450AF0"/>
    <w:rsid w:val="0045288F"/>
    <w:rsid w:val="0045355C"/>
    <w:rsid w:val="00453DB9"/>
    <w:rsid w:val="00454290"/>
    <w:rsid w:val="00454E2E"/>
    <w:rsid w:val="0046046A"/>
    <w:rsid w:val="00460A37"/>
    <w:rsid w:val="004619FA"/>
    <w:rsid w:val="00462392"/>
    <w:rsid w:val="0046582C"/>
    <w:rsid w:val="00466D46"/>
    <w:rsid w:val="00466DB6"/>
    <w:rsid w:val="004713CD"/>
    <w:rsid w:val="00472AE3"/>
    <w:rsid w:val="0047329C"/>
    <w:rsid w:val="0047335C"/>
    <w:rsid w:val="00473B90"/>
    <w:rsid w:val="00473D03"/>
    <w:rsid w:val="00474FB1"/>
    <w:rsid w:val="00476031"/>
    <w:rsid w:val="00476850"/>
    <w:rsid w:val="00480A11"/>
    <w:rsid w:val="00480C95"/>
    <w:rsid w:val="004829BF"/>
    <w:rsid w:val="004848B3"/>
    <w:rsid w:val="00485220"/>
    <w:rsid w:val="00485382"/>
    <w:rsid w:val="004857D5"/>
    <w:rsid w:val="00487733"/>
    <w:rsid w:val="004917F4"/>
    <w:rsid w:val="0049486E"/>
    <w:rsid w:val="00494AA4"/>
    <w:rsid w:val="00494F42"/>
    <w:rsid w:val="00495118"/>
    <w:rsid w:val="004959EB"/>
    <w:rsid w:val="00495CEC"/>
    <w:rsid w:val="004A0174"/>
    <w:rsid w:val="004A1831"/>
    <w:rsid w:val="004A1AB2"/>
    <w:rsid w:val="004A2929"/>
    <w:rsid w:val="004A2D22"/>
    <w:rsid w:val="004A473A"/>
    <w:rsid w:val="004A4749"/>
    <w:rsid w:val="004A5B1C"/>
    <w:rsid w:val="004A5B6C"/>
    <w:rsid w:val="004B00E5"/>
    <w:rsid w:val="004B24A9"/>
    <w:rsid w:val="004B2A73"/>
    <w:rsid w:val="004B575C"/>
    <w:rsid w:val="004B599A"/>
    <w:rsid w:val="004B7093"/>
    <w:rsid w:val="004C026A"/>
    <w:rsid w:val="004C590E"/>
    <w:rsid w:val="004D1153"/>
    <w:rsid w:val="004D17B7"/>
    <w:rsid w:val="004D6257"/>
    <w:rsid w:val="004D662F"/>
    <w:rsid w:val="004D6763"/>
    <w:rsid w:val="004E2471"/>
    <w:rsid w:val="004E2D91"/>
    <w:rsid w:val="004E4629"/>
    <w:rsid w:val="004E4888"/>
    <w:rsid w:val="004E4D41"/>
    <w:rsid w:val="004E5A9B"/>
    <w:rsid w:val="004E6269"/>
    <w:rsid w:val="004F1DF7"/>
    <w:rsid w:val="004F1F28"/>
    <w:rsid w:val="004F206E"/>
    <w:rsid w:val="004F2345"/>
    <w:rsid w:val="004F28E6"/>
    <w:rsid w:val="004F2E2C"/>
    <w:rsid w:val="004F31A3"/>
    <w:rsid w:val="004F4038"/>
    <w:rsid w:val="004F4426"/>
    <w:rsid w:val="004F4604"/>
    <w:rsid w:val="004F7DEC"/>
    <w:rsid w:val="005013BC"/>
    <w:rsid w:val="005018B9"/>
    <w:rsid w:val="00503ABD"/>
    <w:rsid w:val="00504500"/>
    <w:rsid w:val="005050BB"/>
    <w:rsid w:val="00505283"/>
    <w:rsid w:val="00507A74"/>
    <w:rsid w:val="005122B0"/>
    <w:rsid w:val="005125C2"/>
    <w:rsid w:val="0052043B"/>
    <w:rsid w:val="005230BB"/>
    <w:rsid w:val="0052467D"/>
    <w:rsid w:val="005270AC"/>
    <w:rsid w:val="005274B8"/>
    <w:rsid w:val="005274F1"/>
    <w:rsid w:val="005307EA"/>
    <w:rsid w:val="005310A4"/>
    <w:rsid w:val="005332AE"/>
    <w:rsid w:val="00533CCA"/>
    <w:rsid w:val="00535227"/>
    <w:rsid w:val="00537AE8"/>
    <w:rsid w:val="005406CA"/>
    <w:rsid w:val="00540966"/>
    <w:rsid w:val="00541698"/>
    <w:rsid w:val="00541FAE"/>
    <w:rsid w:val="00542086"/>
    <w:rsid w:val="005431D5"/>
    <w:rsid w:val="0054485C"/>
    <w:rsid w:val="0054532E"/>
    <w:rsid w:val="005453D4"/>
    <w:rsid w:val="00545C32"/>
    <w:rsid w:val="00546893"/>
    <w:rsid w:val="00547FA3"/>
    <w:rsid w:val="00550028"/>
    <w:rsid w:val="00551AB8"/>
    <w:rsid w:val="00551CE4"/>
    <w:rsid w:val="00551D05"/>
    <w:rsid w:val="00551D4F"/>
    <w:rsid w:val="00551D9A"/>
    <w:rsid w:val="005523D4"/>
    <w:rsid w:val="00553804"/>
    <w:rsid w:val="00556AC1"/>
    <w:rsid w:val="00561653"/>
    <w:rsid w:val="005617BB"/>
    <w:rsid w:val="0056280B"/>
    <w:rsid w:val="00563303"/>
    <w:rsid w:val="00564ABF"/>
    <w:rsid w:val="00564B40"/>
    <w:rsid w:val="005662CD"/>
    <w:rsid w:val="00566C12"/>
    <w:rsid w:val="005671CF"/>
    <w:rsid w:val="00567A4F"/>
    <w:rsid w:val="00570072"/>
    <w:rsid w:val="005718C9"/>
    <w:rsid w:val="005758C9"/>
    <w:rsid w:val="00576EE2"/>
    <w:rsid w:val="00577C2C"/>
    <w:rsid w:val="00580AA7"/>
    <w:rsid w:val="005820AF"/>
    <w:rsid w:val="00582EE4"/>
    <w:rsid w:val="005839E8"/>
    <w:rsid w:val="00583CDB"/>
    <w:rsid w:val="00583DAC"/>
    <w:rsid w:val="0058409A"/>
    <w:rsid w:val="00584387"/>
    <w:rsid w:val="00584D19"/>
    <w:rsid w:val="00585073"/>
    <w:rsid w:val="00586A11"/>
    <w:rsid w:val="00587E96"/>
    <w:rsid w:val="00591175"/>
    <w:rsid w:val="005932AD"/>
    <w:rsid w:val="00593AE8"/>
    <w:rsid w:val="00595F70"/>
    <w:rsid w:val="0059695B"/>
    <w:rsid w:val="00596B85"/>
    <w:rsid w:val="00596EB7"/>
    <w:rsid w:val="005A018D"/>
    <w:rsid w:val="005A126E"/>
    <w:rsid w:val="005A170E"/>
    <w:rsid w:val="005A2AE8"/>
    <w:rsid w:val="005A35E6"/>
    <w:rsid w:val="005A3FB5"/>
    <w:rsid w:val="005A47C7"/>
    <w:rsid w:val="005A5750"/>
    <w:rsid w:val="005A68EC"/>
    <w:rsid w:val="005A6DD7"/>
    <w:rsid w:val="005B0C7D"/>
    <w:rsid w:val="005B156C"/>
    <w:rsid w:val="005B1929"/>
    <w:rsid w:val="005B20B3"/>
    <w:rsid w:val="005B25D0"/>
    <w:rsid w:val="005B26C4"/>
    <w:rsid w:val="005B278A"/>
    <w:rsid w:val="005B2AAE"/>
    <w:rsid w:val="005B3872"/>
    <w:rsid w:val="005B3F32"/>
    <w:rsid w:val="005B4D6F"/>
    <w:rsid w:val="005B4F9B"/>
    <w:rsid w:val="005B724E"/>
    <w:rsid w:val="005B7399"/>
    <w:rsid w:val="005C0FC7"/>
    <w:rsid w:val="005C1250"/>
    <w:rsid w:val="005C2363"/>
    <w:rsid w:val="005C3044"/>
    <w:rsid w:val="005C3311"/>
    <w:rsid w:val="005C4CBD"/>
    <w:rsid w:val="005C563D"/>
    <w:rsid w:val="005C5999"/>
    <w:rsid w:val="005C6978"/>
    <w:rsid w:val="005C697C"/>
    <w:rsid w:val="005C779C"/>
    <w:rsid w:val="005D0B68"/>
    <w:rsid w:val="005D18BD"/>
    <w:rsid w:val="005D195D"/>
    <w:rsid w:val="005D294B"/>
    <w:rsid w:val="005D3833"/>
    <w:rsid w:val="005D4B45"/>
    <w:rsid w:val="005D652C"/>
    <w:rsid w:val="005D6917"/>
    <w:rsid w:val="005D78E6"/>
    <w:rsid w:val="005E11EC"/>
    <w:rsid w:val="005E1D44"/>
    <w:rsid w:val="005E30B8"/>
    <w:rsid w:val="005E45C7"/>
    <w:rsid w:val="005E4A7D"/>
    <w:rsid w:val="005E68A7"/>
    <w:rsid w:val="005E7409"/>
    <w:rsid w:val="005E7675"/>
    <w:rsid w:val="005F25A4"/>
    <w:rsid w:val="005F39E0"/>
    <w:rsid w:val="005F3C68"/>
    <w:rsid w:val="005F49A3"/>
    <w:rsid w:val="005F5D3C"/>
    <w:rsid w:val="006008C9"/>
    <w:rsid w:val="00603BCF"/>
    <w:rsid w:val="00605496"/>
    <w:rsid w:val="00606614"/>
    <w:rsid w:val="0061420A"/>
    <w:rsid w:val="006154CE"/>
    <w:rsid w:val="00615C32"/>
    <w:rsid w:val="00615E1E"/>
    <w:rsid w:val="006174A6"/>
    <w:rsid w:val="00621827"/>
    <w:rsid w:val="00625093"/>
    <w:rsid w:val="00625FDD"/>
    <w:rsid w:val="006268A0"/>
    <w:rsid w:val="00630DFA"/>
    <w:rsid w:val="006320B9"/>
    <w:rsid w:val="00634099"/>
    <w:rsid w:val="0063529C"/>
    <w:rsid w:val="00636296"/>
    <w:rsid w:val="006369A7"/>
    <w:rsid w:val="0063784B"/>
    <w:rsid w:val="00641DD8"/>
    <w:rsid w:val="00646748"/>
    <w:rsid w:val="00646C98"/>
    <w:rsid w:val="00647540"/>
    <w:rsid w:val="006510D0"/>
    <w:rsid w:val="0065167B"/>
    <w:rsid w:val="00652C2B"/>
    <w:rsid w:val="0065385C"/>
    <w:rsid w:val="00654C5F"/>
    <w:rsid w:val="00654C93"/>
    <w:rsid w:val="00657CA0"/>
    <w:rsid w:val="006603C0"/>
    <w:rsid w:val="006606FA"/>
    <w:rsid w:val="00662508"/>
    <w:rsid w:val="00663FFD"/>
    <w:rsid w:val="00664FF7"/>
    <w:rsid w:val="00665023"/>
    <w:rsid w:val="00665F5D"/>
    <w:rsid w:val="00666D0B"/>
    <w:rsid w:val="006670D5"/>
    <w:rsid w:val="00671F32"/>
    <w:rsid w:val="00672495"/>
    <w:rsid w:val="00672CFC"/>
    <w:rsid w:val="00676028"/>
    <w:rsid w:val="006760A8"/>
    <w:rsid w:val="00676196"/>
    <w:rsid w:val="0068042E"/>
    <w:rsid w:val="0068047A"/>
    <w:rsid w:val="0068068A"/>
    <w:rsid w:val="0068097E"/>
    <w:rsid w:val="00680D33"/>
    <w:rsid w:val="006814B4"/>
    <w:rsid w:val="00681F16"/>
    <w:rsid w:val="00682CD3"/>
    <w:rsid w:val="00683B49"/>
    <w:rsid w:val="00683F54"/>
    <w:rsid w:val="00686244"/>
    <w:rsid w:val="006863E9"/>
    <w:rsid w:val="00686AD3"/>
    <w:rsid w:val="0068735E"/>
    <w:rsid w:val="00687A7E"/>
    <w:rsid w:val="00687AF2"/>
    <w:rsid w:val="00687FC5"/>
    <w:rsid w:val="00691127"/>
    <w:rsid w:val="00692898"/>
    <w:rsid w:val="00692CF6"/>
    <w:rsid w:val="00693287"/>
    <w:rsid w:val="0069356D"/>
    <w:rsid w:val="00693A2B"/>
    <w:rsid w:val="00694D3D"/>
    <w:rsid w:val="00694E6D"/>
    <w:rsid w:val="00696127"/>
    <w:rsid w:val="006A0F3D"/>
    <w:rsid w:val="006A44D4"/>
    <w:rsid w:val="006A60B3"/>
    <w:rsid w:val="006A616A"/>
    <w:rsid w:val="006A7A18"/>
    <w:rsid w:val="006A7EB1"/>
    <w:rsid w:val="006B121D"/>
    <w:rsid w:val="006B1C57"/>
    <w:rsid w:val="006B4DA0"/>
    <w:rsid w:val="006B6930"/>
    <w:rsid w:val="006C01B0"/>
    <w:rsid w:val="006C0459"/>
    <w:rsid w:val="006C1346"/>
    <w:rsid w:val="006C1969"/>
    <w:rsid w:val="006C2CBE"/>
    <w:rsid w:val="006C34DF"/>
    <w:rsid w:val="006C3637"/>
    <w:rsid w:val="006C4627"/>
    <w:rsid w:val="006C4C96"/>
    <w:rsid w:val="006C517D"/>
    <w:rsid w:val="006C55E2"/>
    <w:rsid w:val="006C5BF6"/>
    <w:rsid w:val="006C63A8"/>
    <w:rsid w:val="006C651C"/>
    <w:rsid w:val="006C702F"/>
    <w:rsid w:val="006C77D0"/>
    <w:rsid w:val="006C7904"/>
    <w:rsid w:val="006D039C"/>
    <w:rsid w:val="006D1773"/>
    <w:rsid w:val="006D1D18"/>
    <w:rsid w:val="006D2EE0"/>
    <w:rsid w:val="006D3886"/>
    <w:rsid w:val="006D47B1"/>
    <w:rsid w:val="006D50CE"/>
    <w:rsid w:val="006D753F"/>
    <w:rsid w:val="006D7BB4"/>
    <w:rsid w:val="006E388C"/>
    <w:rsid w:val="006E3EB4"/>
    <w:rsid w:val="006E6843"/>
    <w:rsid w:val="006E79AD"/>
    <w:rsid w:val="006F01AF"/>
    <w:rsid w:val="006F034D"/>
    <w:rsid w:val="006F0520"/>
    <w:rsid w:val="006F0B70"/>
    <w:rsid w:val="006F3FF1"/>
    <w:rsid w:val="006F575D"/>
    <w:rsid w:val="00700496"/>
    <w:rsid w:val="007016CA"/>
    <w:rsid w:val="00703F8E"/>
    <w:rsid w:val="00707E39"/>
    <w:rsid w:val="00710902"/>
    <w:rsid w:val="007130E0"/>
    <w:rsid w:val="007153B1"/>
    <w:rsid w:val="00716898"/>
    <w:rsid w:val="0071754E"/>
    <w:rsid w:val="00720F51"/>
    <w:rsid w:val="00721090"/>
    <w:rsid w:val="007238C0"/>
    <w:rsid w:val="007266B6"/>
    <w:rsid w:val="00731604"/>
    <w:rsid w:val="007317F0"/>
    <w:rsid w:val="0073334E"/>
    <w:rsid w:val="0073630E"/>
    <w:rsid w:val="0073639F"/>
    <w:rsid w:val="00736506"/>
    <w:rsid w:val="00740849"/>
    <w:rsid w:val="00740FCA"/>
    <w:rsid w:val="00741821"/>
    <w:rsid w:val="00742F5E"/>
    <w:rsid w:val="0074448E"/>
    <w:rsid w:val="0074528F"/>
    <w:rsid w:val="00745DCA"/>
    <w:rsid w:val="00746E1C"/>
    <w:rsid w:val="007508E7"/>
    <w:rsid w:val="00750CD5"/>
    <w:rsid w:val="00750EB2"/>
    <w:rsid w:val="007517A4"/>
    <w:rsid w:val="00751D03"/>
    <w:rsid w:val="00752A89"/>
    <w:rsid w:val="00755E10"/>
    <w:rsid w:val="00756145"/>
    <w:rsid w:val="0075696A"/>
    <w:rsid w:val="00756AC1"/>
    <w:rsid w:val="00757D8F"/>
    <w:rsid w:val="00761107"/>
    <w:rsid w:val="007620D9"/>
    <w:rsid w:val="0076271D"/>
    <w:rsid w:val="00762995"/>
    <w:rsid w:val="00764D1D"/>
    <w:rsid w:val="00764FCA"/>
    <w:rsid w:val="00767036"/>
    <w:rsid w:val="0076729B"/>
    <w:rsid w:val="0076752C"/>
    <w:rsid w:val="007678AA"/>
    <w:rsid w:val="00773433"/>
    <w:rsid w:val="007766BE"/>
    <w:rsid w:val="00782C4E"/>
    <w:rsid w:val="00783291"/>
    <w:rsid w:val="0078459D"/>
    <w:rsid w:val="00784E6A"/>
    <w:rsid w:val="00786726"/>
    <w:rsid w:val="00787DCB"/>
    <w:rsid w:val="0079361D"/>
    <w:rsid w:val="00795262"/>
    <w:rsid w:val="007966BD"/>
    <w:rsid w:val="00797D1C"/>
    <w:rsid w:val="007A0975"/>
    <w:rsid w:val="007A1B04"/>
    <w:rsid w:val="007A215B"/>
    <w:rsid w:val="007A4B08"/>
    <w:rsid w:val="007A5E7C"/>
    <w:rsid w:val="007A62E7"/>
    <w:rsid w:val="007A66E8"/>
    <w:rsid w:val="007A7A07"/>
    <w:rsid w:val="007B0448"/>
    <w:rsid w:val="007B18B1"/>
    <w:rsid w:val="007B3216"/>
    <w:rsid w:val="007B3224"/>
    <w:rsid w:val="007B3CFC"/>
    <w:rsid w:val="007B41EA"/>
    <w:rsid w:val="007B50CD"/>
    <w:rsid w:val="007C0B53"/>
    <w:rsid w:val="007C1242"/>
    <w:rsid w:val="007C1985"/>
    <w:rsid w:val="007C2049"/>
    <w:rsid w:val="007C5905"/>
    <w:rsid w:val="007C6058"/>
    <w:rsid w:val="007C60CC"/>
    <w:rsid w:val="007C61E8"/>
    <w:rsid w:val="007C61FD"/>
    <w:rsid w:val="007C7B43"/>
    <w:rsid w:val="007D0C8D"/>
    <w:rsid w:val="007D1A39"/>
    <w:rsid w:val="007D2DB5"/>
    <w:rsid w:val="007D2F57"/>
    <w:rsid w:val="007D3164"/>
    <w:rsid w:val="007D344D"/>
    <w:rsid w:val="007D4F86"/>
    <w:rsid w:val="007D5AFD"/>
    <w:rsid w:val="007D5BA4"/>
    <w:rsid w:val="007D5D79"/>
    <w:rsid w:val="007D63CD"/>
    <w:rsid w:val="007E0031"/>
    <w:rsid w:val="007E0643"/>
    <w:rsid w:val="007E30F7"/>
    <w:rsid w:val="007E3D40"/>
    <w:rsid w:val="007E43C2"/>
    <w:rsid w:val="007E4A52"/>
    <w:rsid w:val="007E4F9F"/>
    <w:rsid w:val="007E6605"/>
    <w:rsid w:val="007E6C9F"/>
    <w:rsid w:val="007E6D7B"/>
    <w:rsid w:val="007F01E9"/>
    <w:rsid w:val="007F0448"/>
    <w:rsid w:val="007F308E"/>
    <w:rsid w:val="007F5977"/>
    <w:rsid w:val="007F5978"/>
    <w:rsid w:val="007F5A34"/>
    <w:rsid w:val="007F5E86"/>
    <w:rsid w:val="007F6905"/>
    <w:rsid w:val="007F6B6B"/>
    <w:rsid w:val="00800D58"/>
    <w:rsid w:val="00802357"/>
    <w:rsid w:val="00804646"/>
    <w:rsid w:val="00804CD4"/>
    <w:rsid w:val="00805559"/>
    <w:rsid w:val="00805902"/>
    <w:rsid w:val="00806E60"/>
    <w:rsid w:val="00810BFB"/>
    <w:rsid w:val="00810FBA"/>
    <w:rsid w:val="0081194C"/>
    <w:rsid w:val="008124FB"/>
    <w:rsid w:val="00813C39"/>
    <w:rsid w:val="008150CE"/>
    <w:rsid w:val="0081532B"/>
    <w:rsid w:val="0081619E"/>
    <w:rsid w:val="008204A5"/>
    <w:rsid w:val="00822967"/>
    <w:rsid w:val="0082442B"/>
    <w:rsid w:val="008245F8"/>
    <w:rsid w:val="00824844"/>
    <w:rsid w:val="00826445"/>
    <w:rsid w:val="00826B1A"/>
    <w:rsid w:val="00827147"/>
    <w:rsid w:val="00827D40"/>
    <w:rsid w:val="00830728"/>
    <w:rsid w:val="0083078B"/>
    <w:rsid w:val="0083134D"/>
    <w:rsid w:val="00831414"/>
    <w:rsid w:val="0083155A"/>
    <w:rsid w:val="00833C81"/>
    <w:rsid w:val="008345D7"/>
    <w:rsid w:val="008355C4"/>
    <w:rsid w:val="00835EFF"/>
    <w:rsid w:val="00836EA9"/>
    <w:rsid w:val="00837FC3"/>
    <w:rsid w:val="00841C2B"/>
    <w:rsid w:val="00841E70"/>
    <w:rsid w:val="00842187"/>
    <w:rsid w:val="0084342E"/>
    <w:rsid w:val="00843C27"/>
    <w:rsid w:val="008453DD"/>
    <w:rsid w:val="00846475"/>
    <w:rsid w:val="00846CE7"/>
    <w:rsid w:val="00847F10"/>
    <w:rsid w:val="0085380E"/>
    <w:rsid w:val="00853A1E"/>
    <w:rsid w:val="00854F3F"/>
    <w:rsid w:val="00857523"/>
    <w:rsid w:val="00860B05"/>
    <w:rsid w:val="00861321"/>
    <w:rsid w:val="00866CB4"/>
    <w:rsid w:val="00866D7E"/>
    <w:rsid w:val="008671A5"/>
    <w:rsid w:val="008711EC"/>
    <w:rsid w:val="008749F5"/>
    <w:rsid w:val="00874BB4"/>
    <w:rsid w:val="008755A3"/>
    <w:rsid w:val="00876E3E"/>
    <w:rsid w:val="00877A55"/>
    <w:rsid w:val="00880ECC"/>
    <w:rsid w:val="0088154D"/>
    <w:rsid w:val="00881C52"/>
    <w:rsid w:val="00883097"/>
    <w:rsid w:val="00883231"/>
    <w:rsid w:val="0088335E"/>
    <w:rsid w:val="00886410"/>
    <w:rsid w:val="0088666F"/>
    <w:rsid w:val="008870B1"/>
    <w:rsid w:val="00887E0E"/>
    <w:rsid w:val="008907E0"/>
    <w:rsid w:val="00890961"/>
    <w:rsid w:val="008909DA"/>
    <w:rsid w:val="00890EBB"/>
    <w:rsid w:val="00891880"/>
    <w:rsid w:val="00891992"/>
    <w:rsid w:val="0089407B"/>
    <w:rsid w:val="008962F7"/>
    <w:rsid w:val="00896E5B"/>
    <w:rsid w:val="00897BD2"/>
    <w:rsid w:val="008A0710"/>
    <w:rsid w:val="008A088F"/>
    <w:rsid w:val="008A1036"/>
    <w:rsid w:val="008A12BE"/>
    <w:rsid w:val="008A2627"/>
    <w:rsid w:val="008A3417"/>
    <w:rsid w:val="008A3DD5"/>
    <w:rsid w:val="008A416E"/>
    <w:rsid w:val="008A4DBF"/>
    <w:rsid w:val="008A6B7D"/>
    <w:rsid w:val="008A7C6D"/>
    <w:rsid w:val="008B1042"/>
    <w:rsid w:val="008B3994"/>
    <w:rsid w:val="008B4A2B"/>
    <w:rsid w:val="008B63DB"/>
    <w:rsid w:val="008B6A11"/>
    <w:rsid w:val="008B78E9"/>
    <w:rsid w:val="008C2BD9"/>
    <w:rsid w:val="008C2C5F"/>
    <w:rsid w:val="008C4596"/>
    <w:rsid w:val="008C68A1"/>
    <w:rsid w:val="008D06DC"/>
    <w:rsid w:val="008D136A"/>
    <w:rsid w:val="008D1F68"/>
    <w:rsid w:val="008D26DA"/>
    <w:rsid w:val="008D2B5E"/>
    <w:rsid w:val="008D2D9E"/>
    <w:rsid w:val="008D3A74"/>
    <w:rsid w:val="008D48AE"/>
    <w:rsid w:val="008D57AA"/>
    <w:rsid w:val="008D691D"/>
    <w:rsid w:val="008D75A1"/>
    <w:rsid w:val="008E0F97"/>
    <w:rsid w:val="008E1E30"/>
    <w:rsid w:val="008E3EE0"/>
    <w:rsid w:val="008E6CEF"/>
    <w:rsid w:val="008F15C5"/>
    <w:rsid w:val="008F1B65"/>
    <w:rsid w:val="008F3181"/>
    <w:rsid w:val="008F3E5D"/>
    <w:rsid w:val="008F3E8D"/>
    <w:rsid w:val="008F6442"/>
    <w:rsid w:val="008F66FC"/>
    <w:rsid w:val="008F73AE"/>
    <w:rsid w:val="008F741D"/>
    <w:rsid w:val="008F79C9"/>
    <w:rsid w:val="008F7CF7"/>
    <w:rsid w:val="0090111D"/>
    <w:rsid w:val="00902A57"/>
    <w:rsid w:val="0090572F"/>
    <w:rsid w:val="00905B42"/>
    <w:rsid w:val="00905F9A"/>
    <w:rsid w:val="00910F58"/>
    <w:rsid w:val="00911756"/>
    <w:rsid w:val="009119C3"/>
    <w:rsid w:val="00913C3C"/>
    <w:rsid w:val="00916892"/>
    <w:rsid w:val="00917D16"/>
    <w:rsid w:val="009209C6"/>
    <w:rsid w:val="009231DB"/>
    <w:rsid w:val="00923FB8"/>
    <w:rsid w:val="00924140"/>
    <w:rsid w:val="0092481F"/>
    <w:rsid w:val="00927E1F"/>
    <w:rsid w:val="00927EB5"/>
    <w:rsid w:val="00927F1D"/>
    <w:rsid w:val="009301C5"/>
    <w:rsid w:val="0093115B"/>
    <w:rsid w:val="00931F27"/>
    <w:rsid w:val="00932767"/>
    <w:rsid w:val="00933098"/>
    <w:rsid w:val="00933B1C"/>
    <w:rsid w:val="00934CB9"/>
    <w:rsid w:val="009360F6"/>
    <w:rsid w:val="00936C4A"/>
    <w:rsid w:val="00936D8A"/>
    <w:rsid w:val="009375F2"/>
    <w:rsid w:val="00940785"/>
    <w:rsid w:val="009411F4"/>
    <w:rsid w:val="00941FCE"/>
    <w:rsid w:val="00942559"/>
    <w:rsid w:val="009431DE"/>
    <w:rsid w:val="00944E34"/>
    <w:rsid w:val="009454E1"/>
    <w:rsid w:val="00946202"/>
    <w:rsid w:val="00946811"/>
    <w:rsid w:val="00950540"/>
    <w:rsid w:val="00950AFC"/>
    <w:rsid w:val="0095120C"/>
    <w:rsid w:val="00953035"/>
    <w:rsid w:val="00956948"/>
    <w:rsid w:val="0095719A"/>
    <w:rsid w:val="0095783B"/>
    <w:rsid w:val="00957C38"/>
    <w:rsid w:val="00957CAE"/>
    <w:rsid w:val="009600C4"/>
    <w:rsid w:val="009609D9"/>
    <w:rsid w:val="009638EC"/>
    <w:rsid w:val="0096577F"/>
    <w:rsid w:val="00966A85"/>
    <w:rsid w:val="00966CDF"/>
    <w:rsid w:val="0096710A"/>
    <w:rsid w:val="009725BF"/>
    <w:rsid w:val="009748A8"/>
    <w:rsid w:val="00975DFC"/>
    <w:rsid w:val="00977768"/>
    <w:rsid w:val="00981CF9"/>
    <w:rsid w:val="00981E0B"/>
    <w:rsid w:val="00982352"/>
    <w:rsid w:val="00982C58"/>
    <w:rsid w:val="00984A19"/>
    <w:rsid w:val="00985CF2"/>
    <w:rsid w:val="00986A7F"/>
    <w:rsid w:val="009939D6"/>
    <w:rsid w:val="00994032"/>
    <w:rsid w:val="00994E50"/>
    <w:rsid w:val="00994F10"/>
    <w:rsid w:val="00995E14"/>
    <w:rsid w:val="00997ABE"/>
    <w:rsid w:val="00997CC4"/>
    <w:rsid w:val="009A1E16"/>
    <w:rsid w:val="009A4E9C"/>
    <w:rsid w:val="009A61FE"/>
    <w:rsid w:val="009A6B96"/>
    <w:rsid w:val="009A6EB5"/>
    <w:rsid w:val="009A7F00"/>
    <w:rsid w:val="009B03E2"/>
    <w:rsid w:val="009B141E"/>
    <w:rsid w:val="009B1A5F"/>
    <w:rsid w:val="009B22A8"/>
    <w:rsid w:val="009B30EF"/>
    <w:rsid w:val="009B35B7"/>
    <w:rsid w:val="009B418F"/>
    <w:rsid w:val="009B427B"/>
    <w:rsid w:val="009B4B5C"/>
    <w:rsid w:val="009B5FB4"/>
    <w:rsid w:val="009B6F38"/>
    <w:rsid w:val="009B7605"/>
    <w:rsid w:val="009B7867"/>
    <w:rsid w:val="009C185E"/>
    <w:rsid w:val="009C1A78"/>
    <w:rsid w:val="009C31E2"/>
    <w:rsid w:val="009C4226"/>
    <w:rsid w:val="009C47C4"/>
    <w:rsid w:val="009C61B9"/>
    <w:rsid w:val="009C668F"/>
    <w:rsid w:val="009D19CE"/>
    <w:rsid w:val="009D24A7"/>
    <w:rsid w:val="009D2EAE"/>
    <w:rsid w:val="009D5039"/>
    <w:rsid w:val="009D5366"/>
    <w:rsid w:val="009D7FF0"/>
    <w:rsid w:val="009E15AD"/>
    <w:rsid w:val="009E1B9E"/>
    <w:rsid w:val="009E32D8"/>
    <w:rsid w:val="009E35C0"/>
    <w:rsid w:val="009E3B1B"/>
    <w:rsid w:val="009E3E8E"/>
    <w:rsid w:val="009E4D2D"/>
    <w:rsid w:val="009E6286"/>
    <w:rsid w:val="009E6FCE"/>
    <w:rsid w:val="009E7C1E"/>
    <w:rsid w:val="009F036E"/>
    <w:rsid w:val="009F1889"/>
    <w:rsid w:val="009F2897"/>
    <w:rsid w:val="009F3EBD"/>
    <w:rsid w:val="009F4455"/>
    <w:rsid w:val="009F4708"/>
    <w:rsid w:val="009F5405"/>
    <w:rsid w:val="009F55BC"/>
    <w:rsid w:val="009F5FC8"/>
    <w:rsid w:val="009F6DF0"/>
    <w:rsid w:val="009F7A29"/>
    <w:rsid w:val="00A01CE8"/>
    <w:rsid w:val="00A070F4"/>
    <w:rsid w:val="00A1227E"/>
    <w:rsid w:val="00A148D3"/>
    <w:rsid w:val="00A14A9D"/>
    <w:rsid w:val="00A14BAC"/>
    <w:rsid w:val="00A16199"/>
    <w:rsid w:val="00A16FFC"/>
    <w:rsid w:val="00A212E6"/>
    <w:rsid w:val="00A2275B"/>
    <w:rsid w:val="00A25404"/>
    <w:rsid w:val="00A25521"/>
    <w:rsid w:val="00A256FA"/>
    <w:rsid w:val="00A25D90"/>
    <w:rsid w:val="00A263AC"/>
    <w:rsid w:val="00A2685D"/>
    <w:rsid w:val="00A26D4F"/>
    <w:rsid w:val="00A27AF2"/>
    <w:rsid w:val="00A27F4E"/>
    <w:rsid w:val="00A301CE"/>
    <w:rsid w:val="00A30AB1"/>
    <w:rsid w:val="00A31CD5"/>
    <w:rsid w:val="00A34DD5"/>
    <w:rsid w:val="00A34F3A"/>
    <w:rsid w:val="00A3586A"/>
    <w:rsid w:val="00A3640D"/>
    <w:rsid w:val="00A3772A"/>
    <w:rsid w:val="00A40C59"/>
    <w:rsid w:val="00A4288C"/>
    <w:rsid w:val="00A43840"/>
    <w:rsid w:val="00A46054"/>
    <w:rsid w:val="00A47FF9"/>
    <w:rsid w:val="00A50371"/>
    <w:rsid w:val="00A5196C"/>
    <w:rsid w:val="00A51C7E"/>
    <w:rsid w:val="00A51D56"/>
    <w:rsid w:val="00A53599"/>
    <w:rsid w:val="00A55A0C"/>
    <w:rsid w:val="00A57D96"/>
    <w:rsid w:val="00A606EC"/>
    <w:rsid w:val="00A60B47"/>
    <w:rsid w:val="00A60B53"/>
    <w:rsid w:val="00A61524"/>
    <w:rsid w:val="00A61D6A"/>
    <w:rsid w:val="00A622F2"/>
    <w:rsid w:val="00A64095"/>
    <w:rsid w:val="00A642B8"/>
    <w:rsid w:val="00A6450A"/>
    <w:rsid w:val="00A64CF5"/>
    <w:rsid w:val="00A66C2F"/>
    <w:rsid w:val="00A67AC3"/>
    <w:rsid w:val="00A67D0D"/>
    <w:rsid w:val="00A7304E"/>
    <w:rsid w:val="00A745C9"/>
    <w:rsid w:val="00A74B7D"/>
    <w:rsid w:val="00A7598D"/>
    <w:rsid w:val="00A75F94"/>
    <w:rsid w:val="00A770A2"/>
    <w:rsid w:val="00A8004F"/>
    <w:rsid w:val="00A800FE"/>
    <w:rsid w:val="00A8230A"/>
    <w:rsid w:val="00A8258C"/>
    <w:rsid w:val="00A82809"/>
    <w:rsid w:val="00A82C3A"/>
    <w:rsid w:val="00A86537"/>
    <w:rsid w:val="00A904FE"/>
    <w:rsid w:val="00A91467"/>
    <w:rsid w:val="00A92A5E"/>
    <w:rsid w:val="00A938FC"/>
    <w:rsid w:val="00A949FB"/>
    <w:rsid w:val="00A9686E"/>
    <w:rsid w:val="00A97742"/>
    <w:rsid w:val="00AA4BE0"/>
    <w:rsid w:val="00AA6761"/>
    <w:rsid w:val="00AA68C1"/>
    <w:rsid w:val="00AB041B"/>
    <w:rsid w:val="00AB15CA"/>
    <w:rsid w:val="00AB1606"/>
    <w:rsid w:val="00AB1615"/>
    <w:rsid w:val="00AB16C6"/>
    <w:rsid w:val="00AB4CC2"/>
    <w:rsid w:val="00AB4DE4"/>
    <w:rsid w:val="00AB4FCD"/>
    <w:rsid w:val="00AB741E"/>
    <w:rsid w:val="00AC0299"/>
    <w:rsid w:val="00AC3BCD"/>
    <w:rsid w:val="00AC661F"/>
    <w:rsid w:val="00AC7A04"/>
    <w:rsid w:val="00AD0E2C"/>
    <w:rsid w:val="00AD22B2"/>
    <w:rsid w:val="00AD2346"/>
    <w:rsid w:val="00AD40F6"/>
    <w:rsid w:val="00AD5E56"/>
    <w:rsid w:val="00AE02AC"/>
    <w:rsid w:val="00AE2F35"/>
    <w:rsid w:val="00AE3096"/>
    <w:rsid w:val="00AE3618"/>
    <w:rsid w:val="00AE4C76"/>
    <w:rsid w:val="00AE4EB1"/>
    <w:rsid w:val="00AE5200"/>
    <w:rsid w:val="00AE552F"/>
    <w:rsid w:val="00AE5FC5"/>
    <w:rsid w:val="00AE6644"/>
    <w:rsid w:val="00AE66AA"/>
    <w:rsid w:val="00AE71D6"/>
    <w:rsid w:val="00AF0E53"/>
    <w:rsid w:val="00AF1C82"/>
    <w:rsid w:val="00AF2690"/>
    <w:rsid w:val="00AF2AC2"/>
    <w:rsid w:val="00AF4107"/>
    <w:rsid w:val="00AF481A"/>
    <w:rsid w:val="00AF4FA3"/>
    <w:rsid w:val="00AF5D24"/>
    <w:rsid w:val="00B004C6"/>
    <w:rsid w:val="00B02EE3"/>
    <w:rsid w:val="00B039AB"/>
    <w:rsid w:val="00B03CFB"/>
    <w:rsid w:val="00B04959"/>
    <w:rsid w:val="00B05C27"/>
    <w:rsid w:val="00B069CC"/>
    <w:rsid w:val="00B11AC9"/>
    <w:rsid w:val="00B1226F"/>
    <w:rsid w:val="00B12896"/>
    <w:rsid w:val="00B128D9"/>
    <w:rsid w:val="00B14B8A"/>
    <w:rsid w:val="00B14CAD"/>
    <w:rsid w:val="00B15F96"/>
    <w:rsid w:val="00B163EC"/>
    <w:rsid w:val="00B2086B"/>
    <w:rsid w:val="00B228C5"/>
    <w:rsid w:val="00B24590"/>
    <w:rsid w:val="00B25852"/>
    <w:rsid w:val="00B273CD"/>
    <w:rsid w:val="00B30763"/>
    <w:rsid w:val="00B30C4A"/>
    <w:rsid w:val="00B30C57"/>
    <w:rsid w:val="00B30DD2"/>
    <w:rsid w:val="00B31A93"/>
    <w:rsid w:val="00B323DF"/>
    <w:rsid w:val="00B33422"/>
    <w:rsid w:val="00B40BB2"/>
    <w:rsid w:val="00B423EC"/>
    <w:rsid w:val="00B4262B"/>
    <w:rsid w:val="00B427CF"/>
    <w:rsid w:val="00B42BBB"/>
    <w:rsid w:val="00B42C4A"/>
    <w:rsid w:val="00B44FC6"/>
    <w:rsid w:val="00B46E16"/>
    <w:rsid w:val="00B510B3"/>
    <w:rsid w:val="00B51E84"/>
    <w:rsid w:val="00B52130"/>
    <w:rsid w:val="00B523CC"/>
    <w:rsid w:val="00B5465A"/>
    <w:rsid w:val="00B546D8"/>
    <w:rsid w:val="00B554FF"/>
    <w:rsid w:val="00B5621A"/>
    <w:rsid w:val="00B56C37"/>
    <w:rsid w:val="00B625FE"/>
    <w:rsid w:val="00B634F3"/>
    <w:rsid w:val="00B63909"/>
    <w:rsid w:val="00B653DA"/>
    <w:rsid w:val="00B66570"/>
    <w:rsid w:val="00B66CDB"/>
    <w:rsid w:val="00B6726D"/>
    <w:rsid w:val="00B6730A"/>
    <w:rsid w:val="00B6734D"/>
    <w:rsid w:val="00B6793C"/>
    <w:rsid w:val="00B67C4C"/>
    <w:rsid w:val="00B67E84"/>
    <w:rsid w:val="00B717B2"/>
    <w:rsid w:val="00B71BEB"/>
    <w:rsid w:val="00B74834"/>
    <w:rsid w:val="00B76B59"/>
    <w:rsid w:val="00B76CE0"/>
    <w:rsid w:val="00B77689"/>
    <w:rsid w:val="00B81DCA"/>
    <w:rsid w:val="00B83B5E"/>
    <w:rsid w:val="00B848C8"/>
    <w:rsid w:val="00B90012"/>
    <w:rsid w:val="00B92744"/>
    <w:rsid w:val="00B94620"/>
    <w:rsid w:val="00B9556D"/>
    <w:rsid w:val="00B96F8D"/>
    <w:rsid w:val="00B97146"/>
    <w:rsid w:val="00BA1182"/>
    <w:rsid w:val="00BA1209"/>
    <w:rsid w:val="00BA2B90"/>
    <w:rsid w:val="00BA40D2"/>
    <w:rsid w:val="00BA47DA"/>
    <w:rsid w:val="00BA7338"/>
    <w:rsid w:val="00BA749D"/>
    <w:rsid w:val="00BA79A4"/>
    <w:rsid w:val="00BB0871"/>
    <w:rsid w:val="00BB0CAF"/>
    <w:rsid w:val="00BB101D"/>
    <w:rsid w:val="00BB24BA"/>
    <w:rsid w:val="00BB2618"/>
    <w:rsid w:val="00BB3C10"/>
    <w:rsid w:val="00BB4412"/>
    <w:rsid w:val="00BB4736"/>
    <w:rsid w:val="00BB5EB6"/>
    <w:rsid w:val="00BB657A"/>
    <w:rsid w:val="00BB698A"/>
    <w:rsid w:val="00BB6B1F"/>
    <w:rsid w:val="00BB793C"/>
    <w:rsid w:val="00BC0107"/>
    <w:rsid w:val="00BC0E8C"/>
    <w:rsid w:val="00BC0F47"/>
    <w:rsid w:val="00BC1BD9"/>
    <w:rsid w:val="00BC1FFC"/>
    <w:rsid w:val="00BC2522"/>
    <w:rsid w:val="00BC2615"/>
    <w:rsid w:val="00BC311A"/>
    <w:rsid w:val="00BC457D"/>
    <w:rsid w:val="00BC4B3E"/>
    <w:rsid w:val="00BC540F"/>
    <w:rsid w:val="00BC6A66"/>
    <w:rsid w:val="00BC78EA"/>
    <w:rsid w:val="00BC7C36"/>
    <w:rsid w:val="00BD0497"/>
    <w:rsid w:val="00BD462E"/>
    <w:rsid w:val="00BD7C0F"/>
    <w:rsid w:val="00BE0593"/>
    <w:rsid w:val="00BE2FC5"/>
    <w:rsid w:val="00BE36FA"/>
    <w:rsid w:val="00BE3C25"/>
    <w:rsid w:val="00BE60CC"/>
    <w:rsid w:val="00BF057A"/>
    <w:rsid w:val="00BF245E"/>
    <w:rsid w:val="00BF335A"/>
    <w:rsid w:val="00BF5126"/>
    <w:rsid w:val="00BF5407"/>
    <w:rsid w:val="00BF6557"/>
    <w:rsid w:val="00C028FE"/>
    <w:rsid w:val="00C02A84"/>
    <w:rsid w:val="00C02C87"/>
    <w:rsid w:val="00C03B4F"/>
    <w:rsid w:val="00C045D2"/>
    <w:rsid w:val="00C05524"/>
    <w:rsid w:val="00C059A9"/>
    <w:rsid w:val="00C0648C"/>
    <w:rsid w:val="00C079EF"/>
    <w:rsid w:val="00C10C24"/>
    <w:rsid w:val="00C111C2"/>
    <w:rsid w:val="00C1157B"/>
    <w:rsid w:val="00C1365C"/>
    <w:rsid w:val="00C15367"/>
    <w:rsid w:val="00C209C6"/>
    <w:rsid w:val="00C21544"/>
    <w:rsid w:val="00C216EB"/>
    <w:rsid w:val="00C21D4C"/>
    <w:rsid w:val="00C2277B"/>
    <w:rsid w:val="00C22F10"/>
    <w:rsid w:val="00C25182"/>
    <w:rsid w:val="00C277A9"/>
    <w:rsid w:val="00C27800"/>
    <w:rsid w:val="00C27BB6"/>
    <w:rsid w:val="00C340C4"/>
    <w:rsid w:val="00C35193"/>
    <w:rsid w:val="00C360BB"/>
    <w:rsid w:val="00C373B7"/>
    <w:rsid w:val="00C407C0"/>
    <w:rsid w:val="00C40D42"/>
    <w:rsid w:val="00C4279B"/>
    <w:rsid w:val="00C45C30"/>
    <w:rsid w:val="00C4680E"/>
    <w:rsid w:val="00C46E46"/>
    <w:rsid w:val="00C50A63"/>
    <w:rsid w:val="00C53814"/>
    <w:rsid w:val="00C53B58"/>
    <w:rsid w:val="00C54F20"/>
    <w:rsid w:val="00C565FF"/>
    <w:rsid w:val="00C63D62"/>
    <w:rsid w:val="00C64C27"/>
    <w:rsid w:val="00C64F6D"/>
    <w:rsid w:val="00C6538A"/>
    <w:rsid w:val="00C6617F"/>
    <w:rsid w:val="00C67927"/>
    <w:rsid w:val="00C72BA7"/>
    <w:rsid w:val="00C733A4"/>
    <w:rsid w:val="00C748B5"/>
    <w:rsid w:val="00C74E7F"/>
    <w:rsid w:val="00C74FF1"/>
    <w:rsid w:val="00C755A0"/>
    <w:rsid w:val="00C759DA"/>
    <w:rsid w:val="00C75D2C"/>
    <w:rsid w:val="00C76EF5"/>
    <w:rsid w:val="00C771E0"/>
    <w:rsid w:val="00C83586"/>
    <w:rsid w:val="00C8445B"/>
    <w:rsid w:val="00C844CD"/>
    <w:rsid w:val="00C86CEC"/>
    <w:rsid w:val="00C8729D"/>
    <w:rsid w:val="00C91085"/>
    <w:rsid w:val="00C930E3"/>
    <w:rsid w:val="00C93881"/>
    <w:rsid w:val="00C94111"/>
    <w:rsid w:val="00C9607C"/>
    <w:rsid w:val="00C96583"/>
    <w:rsid w:val="00CA22D8"/>
    <w:rsid w:val="00CA583E"/>
    <w:rsid w:val="00CA5EDB"/>
    <w:rsid w:val="00CA6F03"/>
    <w:rsid w:val="00CB07D2"/>
    <w:rsid w:val="00CB1561"/>
    <w:rsid w:val="00CB1797"/>
    <w:rsid w:val="00CB2115"/>
    <w:rsid w:val="00CB3837"/>
    <w:rsid w:val="00CB54B6"/>
    <w:rsid w:val="00CB5537"/>
    <w:rsid w:val="00CB5760"/>
    <w:rsid w:val="00CB59FD"/>
    <w:rsid w:val="00CB5FC8"/>
    <w:rsid w:val="00CB620D"/>
    <w:rsid w:val="00CB6D90"/>
    <w:rsid w:val="00CB7B2C"/>
    <w:rsid w:val="00CC0368"/>
    <w:rsid w:val="00CC06AF"/>
    <w:rsid w:val="00CC0AD2"/>
    <w:rsid w:val="00CC232C"/>
    <w:rsid w:val="00CC4AF2"/>
    <w:rsid w:val="00CC5885"/>
    <w:rsid w:val="00CC596A"/>
    <w:rsid w:val="00CC79C0"/>
    <w:rsid w:val="00CD054A"/>
    <w:rsid w:val="00CD2364"/>
    <w:rsid w:val="00CD2A14"/>
    <w:rsid w:val="00CD319C"/>
    <w:rsid w:val="00CD46BD"/>
    <w:rsid w:val="00CD5645"/>
    <w:rsid w:val="00CD6933"/>
    <w:rsid w:val="00CD7C91"/>
    <w:rsid w:val="00CD7D9A"/>
    <w:rsid w:val="00CE153D"/>
    <w:rsid w:val="00CE1B95"/>
    <w:rsid w:val="00CE3072"/>
    <w:rsid w:val="00CE541B"/>
    <w:rsid w:val="00CE7067"/>
    <w:rsid w:val="00CE7824"/>
    <w:rsid w:val="00CE7A86"/>
    <w:rsid w:val="00CF3E62"/>
    <w:rsid w:val="00CF423C"/>
    <w:rsid w:val="00CF4558"/>
    <w:rsid w:val="00CF4B3F"/>
    <w:rsid w:val="00CF5704"/>
    <w:rsid w:val="00CF632A"/>
    <w:rsid w:val="00CF73E4"/>
    <w:rsid w:val="00D00559"/>
    <w:rsid w:val="00D01BCE"/>
    <w:rsid w:val="00D029B7"/>
    <w:rsid w:val="00D02FE1"/>
    <w:rsid w:val="00D05F44"/>
    <w:rsid w:val="00D060B8"/>
    <w:rsid w:val="00D06DC3"/>
    <w:rsid w:val="00D0702E"/>
    <w:rsid w:val="00D07389"/>
    <w:rsid w:val="00D07611"/>
    <w:rsid w:val="00D1026C"/>
    <w:rsid w:val="00D115CD"/>
    <w:rsid w:val="00D14344"/>
    <w:rsid w:val="00D14724"/>
    <w:rsid w:val="00D14827"/>
    <w:rsid w:val="00D16415"/>
    <w:rsid w:val="00D16CD0"/>
    <w:rsid w:val="00D1764D"/>
    <w:rsid w:val="00D17BB4"/>
    <w:rsid w:val="00D21C3A"/>
    <w:rsid w:val="00D22204"/>
    <w:rsid w:val="00D22482"/>
    <w:rsid w:val="00D236A0"/>
    <w:rsid w:val="00D23BC1"/>
    <w:rsid w:val="00D23CF5"/>
    <w:rsid w:val="00D2479F"/>
    <w:rsid w:val="00D24A73"/>
    <w:rsid w:val="00D25C51"/>
    <w:rsid w:val="00D26B15"/>
    <w:rsid w:val="00D26E01"/>
    <w:rsid w:val="00D32F28"/>
    <w:rsid w:val="00D36AA6"/>
    <w:rsid w:val="00D4050A"/>
    <w:rsid w:val="00D40687"/>
    <w:rsid w:val="00D429F5"/>
    <w:rsid w:val="00D43202"/>
    <w:rsid w:val="00D4339E"/>
    <w:rsid w:val="00D43473"/>
    <w:rsid w:val="00D44E57"/>
    <w:rsid w:val="00D464C5"/>
    <w:rsid w:val="00D50627"/>
    <w:rsid w:val="00D506EB"/>
    <w:rsid w:val="00D51252"/>
    <w:rsid w:val="00D52BCA"/>
    <w:rsid w:val="00D53F69"/>
    <w:rsid w:val="00D541AB"/>
    <w:rsid w:val="00D55216"/>
    <w:rsid w:val="00D60CCD"/>
    <w:rsid w:val="00D615D8"/>
    <w:rsid w:val="00D624F4"/>
    <w:rsid w:val="00D6460F"/>
    <w:rsid w:val="00D64616"/>
    <w:rsid w:val="00D647EA"/>
    <w:rsid w:val="00D65BC6"/>
    <w:rsid w:val="00D6688E"/>
    <w:rsid w:val="00D66C70"/>
    <w:rsid w:val="00D70AA8"/>
    <w:rsid w:val="00D70C72"/>
    <w:rsid w:val="00D72075"/>
    <w:rsid w:val="00D7219F"/>
    <w:rsid w:val="00D72802"/>
    <w:rsid w:val="00D72C30"/>
    <w:rsid w:val="00D73428"/>
    <w:rsid w:val="00D74DAE"/>
    <w:rsid w:val="00D75DBC"/>
    <w:rsid w:val="00D76479"/>
    <w:rsid w:val="00D76698"/>
    <w:rsid w:val="00D774A0"/>
    <w:rsid w:val="00D7775F"/>
    <w:rsid w:val="00D801AD"/>
    <w:rsid w:val="00D8168D"/>
    <w:rsid w:val="00D8179C"/>
    <w:rsid w:val="00D82B78"/>
    <w:rsid w:val="00D830B2"/>
    <w:rsid w:val="00D840EB"/>
    <w:rsid w:val="00D85816"/>
    <w:rsid w:val="00D85D64"/>
    <w:rsid w:val="00D87760"/>
    <w:rsid w:val="00D91CF6"/>
    <w:rsid w:val="00D920D6"/>
    <w:rsid w:val="00D9218B"/>
    <w:rsid w:val="00D9258E"/>
    <w:rsid w:val="00D931FF"/>
    <w:rsid w:val="00D935E3"/>
    <w:rsid w:val="00D96ED7"/>
    <w:rsid w:val="00D972B9"/>
    <w:rsid w:val="00DA036D"/>
    <w:rsid w:val="00DA06D6"/>
    <w:rsid w:val="00DA1F9F"/>
    <w:rsid w:val="00DA233F"/>
    <w:rsid w:val="00DA35E1"/>
    <w:rsid w:val="00DA3810"/>
    <w:rsid w:val="00DA5038"/>
    <w:rsid w:val="00DA56BD"/>
    <w:rsid w:val="00DA60CB"/>
    <w:rsid w:val="00DA6568"/>
    <w:rsid w:val="00DA6A0F"/>
    <w:rsid w:val="00DA70F8"/>
    <w:rsid w:val="00DA76B1"/>
    <w:rsid w:val="00DA7CFC"/>
    <w:rsid w:val="00DA7E7E"/>
    <w:rsid w:val="00DB051C"/>
    <w:rsid w:val="00DB0648"/>
    <w:rsid w:val="00DB092C"/>
    <w:rsid w:val="00DB2193"/>
    <w:rsid w:val="00DB3A3F"/>
    <w:rsid w:val="00DB6528"/>
    <w:rsid w:val="00DB7133"/>
    <w:rsid w:val="00DC07E5"/>
    <w:rsid w:val="00DC1CC7"/>
    <w:rsid w:val="00DC2C08"/>
    <w:rsid w:val="00DC48CE"/>
    <w:rsid w:val="00DC4A7D"/>
    <w:rsid w:val="00DC5163"/>
    <w:rsid w:val="00DC5C34"/>
    <w:rsid w:val="00DC5F76"/>
    <w:rsid w:val="00DD1A08"/>
    <w:rsid w:val="00DD1D45"/>
    <w:rsid w:val="00DD3430"/>
    <w:rsid w:val="00DD45F2"/>
    <w:rsid w:val="00DD4780"/>
    <w:rsid w:val="00DD75EF"/>
    <w:rsid w:val="00DE1768"/>
    <w:rsid w:val="00DE35F5"/>
    <w:rsid w:val="00DE51B9"/>
    <w:rsid w:val="00DE52A6"/>
    <w:rsid w:val="00DE571A"/>
    <w:rsid w:val="00DE7978"/>
    <w:rsid w:val="00DF0654"/>
    <w:rsid w:val="00DF2C10"/>
    <w:rsid w:val="00DF2CBE"/>
    <w:rsid w:val="00DF5656"/>
    <w:rsid w:val="00DF6E22"/>
    <w:rsid w:val="00DF776F"/>
    <w:rsid w:val="00E01165"/>
    <w:rsid w:val="00E03952"/>
    <w:rsid w:val="00E03E0A"/>
    <w:rsid w:val="00E041B9"/>
    <w:rsid w:val="00E043AE"/>
    <w:rsid w:val="00E0661E"/>
    <w:rsid w:val="00E06AFD"/>
    <w:rsid w:val="00E06C2E"/>
    <w:rsid w:val="00E0744D"/>
    <w:rsid w:val="00E0783D"/>
    <w:rsid w:val="00E114EA"/>
    <w:rsid w:val="00E11850"/>
    <w:rsid w:val="00E12404"/>
    <w:rsid w:val="00E147ED"/>
    <w:rsid w:val="00E163BD"/>
    <w:rsid w:val="00E1718E"/>
    <w:rsid w:val="00E17636"/>
    <w:rsid w:val="00E20019"/>
    <w:rsid w:val="00E20A90"/>
    <w:rsid w:val="00E21189"/>
    <w:rsid w:val="00E21B06"/>
    <w:rsid w:val="00E225A6"/>
    <w:rsid w:val="00E22A8D"/>
    <w:rsid w:val="00E236DD"/>
    <w:rsid w:val="00E24B28"/>
    <w:rsid w:val="00E25382"/>
    <w:rsid w:val="00E26294"/>
    <w:rsid w:val="00E31204"/>
    <w:rsid w:val="00E339FD"/>
    <w:rsid w:val="00E33C18"/>
    <w:rsid w:val="00E35495"/>
    <w:rsid w:val="00E36671"/>
    <w:rsid w:val="00E37560"/>
    <w:rsid w:val="00E40D03"/>
    <w:rsid w:val="00E4200B"/>
    <w:rsid w:val="00E4353E"/>
    <w:rsid w:val="00E43B77"/>
    <w:rsid w:val="00E450E3"/>
    <w:rsid w:val="00E4566D"/>
    <w:rsid w:val="00E471D3"/>
    <w:rsid w:val="00E53B8F"/>
    <w:rsid w:val="00E56A28"/>
    <w:rsid w:val="00E57463"/>
    <w:rsid w:val="00E57E1C"/>
    <w:rsid w:val="00E601E3"/>
    <w:rsid w:val="00E60FC1"/>
    <w:rsid w:val="00E6274D"/>
    <w:rsid w:val="00E62E42"/>
    <w:rsid w:val="00E63B08"/>
    <w:rsid w:val="00E63E38"/>
    <w:rsid w:val="00E641F3"/>
    <w:rsid w:val="00E64B61"/>
    <w:rsid w:val="00E717A9"/>
    <w:rsid w:val="00E7202C"/>
    <w:rsid w:val="00E7287C"/>
    <w:rsid w:val="00E73128"/>
    <w:rsid w:val="00E736B8"/>
    <w:rsid w:val="00E758B0"/>
    <w:rsid w:val="00E805DD"/>
    <w:rsid w:val="00E837E7"/>
    <w:rsid w:val="00E83DD7"/>
    <w:rsid w:val="00E84BE4"/>
    <w:rsid w:val="00E84D13"/>
    <w:rsid w:val="00E861B1"/>
    <w:rsid w:val="00E87813"/>
    <w:rsid w:val="00E87AB1"/>
    <w:rsid w:val="00E90540"/>
    <w:rsid w:val="00E91A7F"/>
    <w:rsid w:val="00E923B8"/>
    <w:rsid w:val="00E9335E"/>
    <w:rsid w:val="00E94B9A"/>
    <w:rsid w:val="00EA0561"/>
    <w:rsid w:val="00EA0E36"/>
    <w:rsid w:val="00EA1A4D"/>
    <w:rsid w:val="00EA2287"/>
    <w:rsid w:val="00EA28D6"/>
    <w:rsid w:val="00EA3350"/>
    <w:rsid w:val="00EA3C4C"/>
    <w:rsid w:val="00EA3F6C"/>
    <w:rsid w:val="00EA6BBA"/>
    <w:rsid w:val="00EA7BCA"/>
    <w:rsid w:val="00EB17F3"/>
    <w:rsid w:val="00EB354C"/>
    <w:rsid w:val="00EB406F"/>
    <w:rsid w:val="00EB6574"/>
    <w:rsid w:val="00EB698F"/>
    <w:rsid w:val="00EB70FB"/>
    <w:rsid w:val="00EB7348"/>
    <w:rsid w:val="00EB7633"/>
    <w:rsid w:val="00EC2F1C"/>
    <w:rsid w:val="00EC43B4"/>
    <w:rsid w:val="00EC44C2"/>
    <w:rsid w:val="00EC4C9A"/>
    <w:rsid w:val="00EC585C"/>
    <w:rsid w:val="00EC59D2"/>
    <w:rsid w:val="00EC6184"/>
    <w:rsid w:val="00EC7AC1"/>
    <w:rsid w:val="00ED01E3"/>
    <w:rsid w:val="00ED03C3"/>
    <w:rsid w:val="00ED1A4A"/>
    <w:rsid w:val="00ED1AC4"/>
    <w:rsid w:val="00ED1EFA"/>
    <w:rsid w:val="00ED39FA"/>
    <w:rsid w:val="00ED6EDF"/>
    <w:rsid w:val="00ED711B"/>
    <w:rsid w:val="00ED7F02"/>
    <w:rsid w:val="00EE1EF5"/>
    <w:rsid w:val="00EE2EC3"/>
    <w:rsid w:val="00EE4D80"/>
    <w:rsid w:val="00EE5890"/>
    <w:rsid w:val="00EE5E59"/>
    <w:rsid w:val="00EE721F"/>
    <w:rsid w:val="00EF1946"/>
    <w:rsid w:val="00EF1FD5"/>
    <w:rsid w:val="00EF26F6"/>
    <w:rsid w:val="00EF2D78"/>
    <w:rsid w:val="00EF3C1C"/>
    <w:rsid w:val="00F011CB"/>
    <w:rsid w:val="00F0192D"/>
    <w:rsid w:val="00F02253"/>
    <w:rsid w:val="00F02CEE"/>
    <w:rsid w:val="00F03486"/>
    <w:rsid w:val="00F044FA"/>
    <w:rsid w:val="00F04E65"/>
    <w:rsid w:val="00F05ECB"/>
    <w:rsid w:val="00F07BB2"/>
    <w:rsid w:val="00F12D7B"/>
    <w:rsid w:val="00F130FA"/>
    <w:rsid w:val="00F139B5"/>
    <w:rsid w:val="00F15237"/>
    <w:rsid w:val="00F16048"/>
    <w:rsid w:val="00F16095"/>
    <w:rsid w:val="00F164FB"/>
    <w:rsid w:val="00F1770C"/>
    <w:rsid w:val="00F17DA0"/>
    <w:rsid w:val="00F206A9"/>
    <w:rsid w:val="00F20B7F"/>
    <w:rsid w:val="00F21983"/>
    <w:rsid w:val="00F245DF"/>
    <w:rsid w:val="00F25A1B"/>
    <w:rsid w:val="00F26432"/>
    <w:rsid w:val="00F26AE4"/>
    <w:rsid w:val="00F26DEF"/>
    <w:rsid w:val="00F2746B"/>
    <w:rsid w:val="00F332C6"/>
    <w:rsid w:val="00F3339F"/>
    <w:rsid w:val="00F36262"/>
    <w:rsid w:val="00F36410"/>
    <w:rsid w:val="00F3690C"/>
    <w:rsid w:val="00F36D64"/>
    <w:rsid w:val="00F370F9"/>
    <w:rsid w:val="00F4340A"/>
    <w:rsid w:val="00F4435E"/>
    <w:rsid w:val="00F45AEE"/>
    <w:rsid w:val="00F46241"/>
    <w:rsid w:val="00F46DCD"/>
    <w:rsid w:val="00F47044"/>
    <w:rsid w:val="00F506E5"/>
    <w:rsid w:val="00F536CF"/>
    <w:rsid w:val="00F54E01"/>
    <w:rsid w:val="00F5557A"/>
    <w:rsid w:val="00F55799"/>
    <w:rsid w:val="00F55CE8"/>
    <w:rsid w:val="00F56C6E"/>
    <w:rsid w:val="00F619BF"/>
    <w:rsid w:val="00F63D4D"/>
    <w:rsid w:val="00F63F5A"/>
    <w:rsid w:val="00F64699"/>
    <w:rsid w:val="00F657CF"/>
    <w:rsid w:val="00F65901"/>
    <w:rsid w:val="00F66DBB"/>
    <w:rsid w:val="00F67CC9"/>
    <w:rsid w:val="00F737A6"/>
    <w:rsid w:val="00F757B4"/>
    <w:rsid w:val="00F77540"/>
    <w:rsid w:val="00F80005"/>
    <w:rsid w:val="00F80B3B"/>
    <w:rsid w:val="00F827D7"/>
    <w:rsid w:val="00F8331E"/>
    <w:rsid w:val="00F84805"/>
    <w:rsid w:val="00F8621E"/>
    <w:rsid w:val="00F86D99"/>
    <w:rsid w:val="00F86EC8"/>
    <w:rsid w:val="00F86FF2"/>
    <w:rsid w:val="00F87DB1"/>
    <w:rsid w:val="00F900EB"/>
    <w:rsid w:val="00F90B1D"/>
    <w:rsid w:val="00F91626"/>
    <w:rsid w:val="00F91F94"/>
    <w:rsid w:val="00F935CA"/>
    <w:rsid w:val="00F95BE2"/>
    <w:rsid w:val="00FA0657"/>
    <w:rsid w:val="00FA0F19"/>
    <w:rsid w:val="00FA30A9"/>
    <w:rsid w:val="00FA3800"/>
    <w:rsid w:val="00FA3F60"/>
    <w:rsid w:val="00FA51B4"/>
    <w:rsid w:val="00FA5C67"/>
    <w:rsid w:val="00FA6D89"/>
    <w:rsid w:val="00FA7CC5"/>
    <w:rsid w:val="00FB35E6"/>
    <w:rsid w:val="00FB3BDD"/>
    <w:rsid w:val="00FB6EE3"/>
    <w:rsid w:val="00FC0043"/>
    <w:rsid w:val="00FC155D"/>
    <w:rsid w:val="00FC1DED"/>
    <w:rsid w:val="00FC3841"/>
    <w:rsid w:val="00FC39D1"/>
    <w:rsid w:val="00FC3E0B"/>
    <w:rsid w:val="00FC3FF3"/>
    <w:rsid w:val="00FC4AC6"/>
    <w:rsid w:val="00FC4EF6"/>
    <w:rsid w:val="00FC61F2"/>
    <w:rsid w:val="00FD06D4"/>
    <w:rsid w:val="00FD310B"/>
    <w:rsid w:val="00FD5684"/>
    <w:rsid w:val="00FD5D29"/>
    <w:rsid w:val="00FD6938"/>
    <w:rsid w:val="00FD7C2D"/>
    <w:rsid w:val="00FE4EFC"/>
    <w:rsid w:val="00FE5E01"/>
    <w:rsid w:val="00FE74B0"/>
    <w:rsid w:val="00FE78C6"/>
    <w:rsid w:val="00FF0E4A"/>
    <w:rsid w:val="00FF1DB4"/>
    <w:rsid w:val="00FF3FE0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link w:val="10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uiPriority w:val="59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af3">
    <w:name w:val="Знак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Strong"/>
    <w:basedOn w:val="a0"/>
    <w:qFormat/>
    <w:rsid w:val="00BE36FA"/>
    <w:rPr>
      <w:b/>
      <w:bCs/>
    </w:rPr>
  </w:style>
  <w:style w:type="character" w:customStyle="1" w:styleId="af5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6">
    <w:name w:val="List Paragraph"/>
    <w:basedOn w:val="a"/>
    <w:uiPriority w:val="99"/>
    <w:qFormat/>
    <w:rsid w:val="00957C38"/>
    <w:pPr>
      <w:ind w:left="720"/>
      <w:contextualSpacing/>
    </w:pPr>
    <w:rPr>
      <w:sz w:val="24"/>
      <w:szCs w:val="24"/>
    </w:rPr>
  </w:style>
  <w:style w:type="paragraph" w:styleId="af7">
    <w:name w:val="No Spacing"/>
    <w:uiPriority w:val="1"/>
    <w:qFormat/>
    <w:rsid w:val="001C4363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AF1C82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Название1"/>
    <w:basedOn w:val="a"/>
    <w:rsid w:val="00F56C6E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link w:val="10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uiPriority w:val="59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af3">
    <w:name w:val="Знак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Strong"/>
    <w:basedOn w:val="a0"/>
    <w:qFormat/>
    <w:rsid w:val="00BE36FA"/>
    <w:rPr>
      <w:b/>
      <w:bCs/>
    </w:rPr>
  </w:style>
  <w:style w:type="character" w:customStyle="1" w:styleId="af5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6">
    <w:name w:val="List Paragraph"/>
    <w:basedOn w:val="a"/>
    <w:uiPriority w:val="99"/>
    <w:qFormat/>
    <w:rsid w:val="00957C38"/>
    <w:pPr>
      <w:ind w:left="720"/>
      <w:contextualSpacing/>
    </w:pPr>
    <w:rPr>
      <w:sz w:val="24"/>
      <w:szCs w:val="24"/>
    </w:rPr>
  </w:style>
  <w:style w:type="paragraph" w:styleId="af7">
    <w:name w:val="No Spacing"/>
    <w:uiPriority w:val="1"/>
    <w:qFormat/>
    <w:rsid w:val="001C4363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AF1C82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Название1"/>
    <w:basedOn w:val="a"/>
    <w:rsid w:val="00F56C6E"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7BDD2-5319-43A1-A0A1-51D889AD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8509</TotalTime>
  <Pages>12</Pages>
  <Words>5215</Words>
  <Characters>29727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>MoBIL GROUP</Company>
  <LinksUpToDate>false</LinksUpToDate>
  <CharactersWithSpaces>34873</CharactersWithSpaces>
  <SharedDoc>false</SharedDoc>
  <HLinks>
    <vt:vector size="6" baseType="variant"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mailto:kso.shegarka@gmail.com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subject/>
  <dc:creator>Shishko</dc:creator>
  <cp:keywords/>
  <dc:description/>
  <cp:lastModifiedBy>Евгения</cp:lastModifiedBy>
  <cp:revision>33</cp:revision>
  <cp:lastPrinted>2024-04-17T11:48:00Z</cp:lastPrinted>
  <dcterms:created xsi:type="dcterms:W3CDTF">2023-03-22T10:21:00Z</dcterms:created>
  <dcterms:modified xsi:type="dcterms:W3CDTF">2024-04-27T09:36:00Z</dcterms:modified>
</cp:coreProperties>
</file>