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4E" w:rsidRDefault="00246A4E" w:rsidP="00246A4E">
      <w:pPr>
        <w:pStyle w:val="af"/>
        <w:tabs>
          <w:tab w:val="left" w:pos="180"/>
        </w:tabs>
      </w:pPr>
      <w:r>
        <w:rPr>
          <w:noProof/>
        </w:rPr>
        <w:drawing>
          <wp:inline distT="0" distB="0" distL="0" distR="0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A4E" w:rsidRPr="003019B0" w:rsidRDefault="00246A4E" w:rsidP="00246A4E">
      <w:pPr>
        <w:pStyle w:val="12"/>
        <w:rPr>
          <w:szCs w:val="28"/>
        </w:rPr>
      </w:pPr>
      <w:r>
        <w:rPr>
          <w:szCs w:val="28"/>
        </w:rPr>
        <w:t>КОНТРОЛЬНО-СЧЕТНЫЙ ОРГАН ШЕГАРСКОГО РАЙОНА</w:t>
      </w:r>
    </w:p>
    <w:p w:rsidR="00246A4E" w:rsidRPr="003019B0" w:rsidRDefault="00246A4E" w:rsidP="00246A4E">
      <w:pPr>
        <w:pStyle w:val="12"/>
        <w:spacing w:after="20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246A4E" w:rsidRPr="00662ED0" w:rsidRDefault="00246A4E" w:rsidP="00246A4E">
      <w:pPr>
        <w:jc w:val="center"/>
        <w:rPr>
          <w:sz w:val="16"/>
          <w:szCs w:val="16"/>
        </w:rPr>
      </w:pPr>
      <w:r w:rsidRPr="00662ED0">
        <w:rPr>
          <w:sz w:val="16"/>
          <w:szCs w:val="16"/>
        </w:rPr>
        <w:t xml:space="preserve">Калинина ул., д. 51, с. Мельниково, 636130, </w:t>
      </w:r>
      <w:r>
        <w:rPr>
          <w:sz w:val="16"/>
          <w:szCs w:val="16"/>
        </w:rPr>
        <w:t>тел. 8(38247) 2-30-85</w:t>
      </w:r>
      <w:r w:rsidRPr="00662ED0">
        <w:rPr>
          <w:sz w:val="16"/>
          <w:szCs w:val="16"/>
        </w:rPr>
        <w:t xml:space="preserve">, </w:t>
      </w:r>
      <w:proofErr w:type="gramStart"/>
      <w:r w:rsidRPr="00662ED0">
        <w:rPr>
          <w:sz w:val="16"/>
          <w:szCs w:val="16"/>
        </w:rPr>
        <w:t>е</w:t>
      </w:r>
      <w:proofErr w:type="gramEnd"/>
      <w:r w:rsidRPr="00662ED0">
        <w:rPr>
          <w:sz w:val="16"/>
          <w:szCs w:val="16"/>
        </w:rPr>
        <w:t>-</w:t>
      </w:r>
      <w:r w:rsidRPr="00662ED0">
        <w:rPr>
          <w:sz w:val="16"/>
          <w:szCs w:val="16"/>
          <w:lang w:val="en-US"/>
        </w:rPr>
        <w:t>mail</w:t>
      </w:r>
      <w:r w:rsidRPr="00662ED0">
        <w:rPr>
          <w:sz w:val="16"/>
          <w:szCs w:val="16"/>
        </w:rPr>
        <w:t xml:space="preserve">: </w:t>
      </w:r>
      <w:hyperlink r:id="rId10" w:history="1">
        <w:r w:rsidRPr="000A1217">
          <w:rPr>
            <w:rStyle w:val="af0"/>
            <w:sz w:val="16"/>
            <w:szCs w:val="16"/>
            <w:lang w:val="en-US"/>
          </w:rPr>
          <w:t>kso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shegarka</w:t>
        </w:r>
        <w:r w:rsidRPr="000A1217">
          <w:rPr>
            <w:rStyle w:val="af0"/>
            <w:sz w:val="16"/>
            <w:szCs w:val="16"/>
          </w:rPr>
          <w:t>@</w:t>
        </w:r>
        <w:r w:rsidRPr="000A1217">
          <w:rPr>
            <w:rStyle w:val="af0"/>
            <w:sz w:val="16"/>
            <w:szCs w:val="16"/>
            <w:lang w:val="en-US"/>
          </w:rPr>
          <w:t>gmail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com</w:t>
        </w:r>
      </w:hyperlink>
    </w:p>
    <w:p w:rsidR="00F20B7F" w:rsidRPr="007E6753" w:rsidRDefault="00F20B7F" w:rsidP="003D305F">
      <w:pPr>
        <w:ind w:firstLine="709"/>
        <w:jc w:val="center"/>
        <w:rPr>
          <w:sz w:val="27"/>
          <w:szCs w:val="27"/>
        </w:rPr>
      </w:pPr>
    </w:p>
    <w:p w:rsidR="00246A4E" w:rsidRDefault="00246A4E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F20B7F" w:rsidRPr="007E6753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7E6753">
        <w:rPr>
          <w:b/>
          <w:sz w:val="27"/>
          <w:szCs w:val="27"/>
        </w:rPr>
        <w:t>ЗАКЛЮЧЕНИЕ</w:t>
      </w:r>
    </w:p>
    <w:p w:rsidR="00F20B7F" w:rsidRPr="007E6753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7E6753">
        <w:rPr>
          <w:b/>
          <w:sz w:val="27"/>
          <w:szCs w:val="27"/>
        </w:rPr>
        <w:t>по результатам проведения внешней проверки</w:t>
      </w:r>
    </w:p>
    <w:p w:rsidR="00F20B7F" w:rsidRDefault="006E34BA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6E34BA">
        <w:rPr>
          <w:b/>
          <w:sz w:val="27"/>
          <w:szCs w:val="27"/>
        </w:rPr>
        <w:t>годового отчета об исполнении бюджета муниципального образования «</w:t>
      </w:r>
      <w:proofErr w:type="spellStart"/>
      <w:r w:rsidRPr="006E34BA">
        <w:rPr>
          <w:b/>
          <w:sz w:val="27"/>
          <w:szCs w:val="27"/>
        </w:rPr>
        <w:t>Шегарское</w:t>
      </w:r>
      <w:proofErr w:type="spellEnd"/>
      <w:r w:rsidRPr="006E34BA">
        <w:rPr>
          <w:b/>
          <w:sz w:val="27"/>
          <w:szCs w:val="27"/>
        </w:rPr>
        <w:t xml:space="preserve"> сельское поселение» за 202</w:t>
      </w:r>
      <w:r w:rsidR="0065272D">
        <w:rPr>
          <w:b/>
          <w:sz w:val="27"/>
          <w:szCs w:val="27"/>
        </w:rPr>
        <w:t>3</w:t>
      </w:r>
      <w:r w:rsidRPr="006E34BA">
        <w:rPr>
          <w:b/>
          <w:sz w:val="27"/>
          <w:szCs w:val="27"/>
        </w:rPr>
        <w:t xml:space="preserve"> год</w:t>
      </w:r>
    </w:p>
    <w:p w:rsidR="006E34BA" w:rsidRPr="007E6753" w:rsidRDefault="006E34BA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DB7133" w:rsidRPr="007E6753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7317F0" w:rsidRPr="007E6753" w:rsidRDefault="007317F0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7E6753">
        <w:rPr>
          <w:sz w:val="27"/>
          <w:szCs w:val="27"/>
        </w:rPr>
        <w:t>с. Мельниково</w:t>
      </w:r>
      <w:r w:rsidRPr="007E6753">
        <w:rPr>
          <w:sz w:val="27"/>
          <w:szCs w:val="27"/>
        </w:rPr>
        <w:tab/>
      </w:r>
      <w:r w:rsidR="001D6E3B" w:rsidRPr="007E6753">
        <w:rPr>
          <w:sz w:val="27"/>
          <w:szCs w:val="27"/>
        </w:rPr>
        <w:t xml:space="preserve">  </w:t>
      </w:r>
      <w:r w:rsidRPr="007E6753">
        <w:rPr>
          <w:sz w:val="27"/>
          <w:szCs w:val="27"/>
        </w:rPr>
        <w:tab/>
      </w:r>
      <w:r w:rsidR="00975DFC" w:rsidRPr="007E6753">
        <w:rPr>
          <w:sz w:val="27"/>
          <w:szCs w:val="27"/>
        </w:rPr>
        <w:t xml:space="preserve">            </w:t>
      </w:r>
      <w:r w:rsidRPr="007E6753">
        <w:rPr>
          <w:sz w:val="27"/>
          <w:szCs w:val="27"/>
        </w:rPr>
        <w:t xml:space="preserve">           </w:t>
      </w: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  <w:r w:rsidR="005D2AE8">
        <w:rPr>
          <w:sz w:val="27"/>
          <w:szCs w:val="27"/>
        </w:rPr>
        <w:t>2</w:t>
      </w:r>
      <w:r w:rsidR="0065272D">
        <w:rPr>
          <w:sz w:val="27"/>
          <w:szCs w:val="27"/>
        </w:rPr>
        <w:t>7</w:t>
      </w:r>
      <w:r w:rsidRPr="007E6753">
        <w:rPr>
          <w:sz w:val="27"/>
          <w:szCs w:val="27"/>
        </w:rPr>
        <w:t xml:space="preserve"> </w:t>
      </w:r>
      <w:r w:rsidR="00CA4E78">
        <w:rPr>
          <w:sz w:val="27"/>
          <w:szCs w:val="27"/>
        </w:rPr>
        <w:t>апреля</w:t>
      </w:r>
      <w:r w:rsidRPr="007E6753">
        <w:rPr>
          <w:sz w:val="27"/>
          <w:szCs w:val="27"/>
        </w:rPr>
        <w:t xml:space="preserve"> 202</w:t>
      </w:r>
      <w:r w:rsidR="0065272D">
        <w:rPr>
          <w:sz w:val="27"/>
          <w:szCs w:val="27"/>
        </w:rPr>
        <w:t>4</w:t>
      </w:r>
      <w:r w:rsidRPr="007E6753">
        <w:rPr>
          <w:sz w:val="27"/>
          <w:szCs w:val="27"/>
        </w:rPr>
        <w:t xml:space="preserve"> г.</w:t>
      </w:r>
    </w:p>
    <w:p w:rsidR="00DB7133" w:rsidRPr="007E6753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</w:p>
    <w:p w:rsidR="00F87DB1" w:rsidRPr="007E6753" w:rsidRDefault="00F87DB1" w:rsidP="00F87B8F">
      <w:pPr>
        <w:pStyle w:val="a7"/>
        <w:spacing w:after="0"/>
        <w:ind w:firstLine="709"/>
        <w:rPr>
          <w:b/>
          <w:sz w:val="26"/>
          <w:szCs w:val="26"/>
        </w:rPr>
      </w:pPr>
      <w:r w:rsidRPr="007E6753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C83586" w:rsidRPr="00B335E7" w:rsidRDefault="00C83586" w:rsidP="00F87B8F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BE36FA" w:rsidRPr="00B335E7" w:rsidRDefault="006E34BA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proofErr w:type="gramStart"/>
      <w:r w:rsidRPr="00661FE9">
        <w:rPr>
          <w:sz w:val="26"/>
          <w:szCs w:val="26"/>
        </w:rPr>
        <w:t>Внешняя проверка годового отчета об исполнении бюджета муниципального образования «</w:t>
      </w:r>
      <w:proofErr w:type="spellStart"/>
      <w:r w:rsidRPr="00661FE9">
        <w:rPr>
          <w:sz w:val="26"/>
          <w:szCs w:val="26"/>
        </w:rPr>
        <w:t>Шегарское</w:t>
      </w:r>
      <w:proofErr w:type="spellEnd"/>
      <w:r w:rsidRPr="00661FE9">
        <w:rPr>
          <w:sz w:val="26"/>
          <w:szCs w:val="26"/>
        </w:rPr>
        <w:t xml:space="preserve"> сельское поселение» за 202</w:t>
      </w:r>
      <w:r w:rsidR="0030582B" w:rsidRPr="00661FE9">
        <w:rPr>
          <w:sz w:val="26"/>
          <w:szCs w:val="26"/>
        </w:rPr>
        <w:t>3</w:t>
      </w:r>
      <w:r w:rsidRPr="00661FE9">
        <w:rPr>
          <w:sz w:val="26"/>
          <w:szCs w:val="26"/>
        </w:rPr>
        <w:t xml:space="preserve"> год проведена на основании ст. ст. 157, 264.4 Бюджетного кодекса Российской Федерации, ст.3 Положения о Муниципальном казенном учреждении «Контрольно-счетный орган муниципального образования «</w:t>
      </w:r>
      <w:proofErr w:type="spellStart"/>
      <w:r w:rsidRPr="00661FE9">
        <w:rPr>
          <w:sz w:val="26"/>
          <w:szCs w:val="26"/>
        </w:rPr>
        <w:t>Шегарский</w:t>
      </w:r>
      <w:proofErr w:type="spellEnd"/>
      <w:r w:rsidRPr="00661FE9">
        <w:rPr>
          <w:sz w:val="26"/>
          <w:szCs w:val="26"/>
        </w:rPr>
        <w:t xml:space="preserve"> район», утвержденное решением Думы </w:t>
      </w:r>
      <w:proofErr w:type="spellStart"/>
      <w:r w:rsidRPr="00661FE9">
        <w:rPr>
          <w:sz w:val="26"/>
          <w:szCs w:val="26"/>
        </w:rPr>
        <w:t>Шегарского</w:t>
      </w:r>
      <w:proofErr w:type="spellEnd"/>
      <w:r w:rsidRPr="00661FE9">
        <w:rPr>
          <w:sz w:val="26"/>
          <w:szCs w:val="26"/>
        </w:rPr>
        <w:t xml:space="preserve"> района от 21.09.2021 № 116, в соответствии с планом работы Контрольно-счетного органа </w:t>
      </w:r>
      <w:proofErr w:type="spellStart"/>
      <w:r w:rsidRPr="00661FE9">
        <w:rPr>
          <w:sz w:val="26"/>
          <w:szCs w:val="26"/>
        </w:rPr>
        <w:t>Шегарского</w:t>
      </w:r>
      <w:proofErr w:type="spellEnd"/>
      <w:r w:rsidRPr="00661FE9">
        <w:rPr>
          <w:sz w:val="26"/>
          <w:szCs w:val="26"/>
        </w:rPr>
        <w:t xml:space="preserve"> района на 202</w:t>
      </w:r>
      <w:r w:rsidR="0065272D" w:rsidRPr="00661FE9">
        <w:rPr>
          <w:sz w:val="26"/>
          <w:szCs w:val="26"/>
        </w:rPr>
        <w:t>4</w:t>
      </w:r>
      <w:r w:rsidRPr="00661FE9">
        <w:rPr>
          <w:sz w:val="26"/>
          <w:szCs w:val="26"/>
        </w:rPr>
        <w:t xml:space="preserve"> год, соглашения</w:t>
      </w:r>
      <w:proofErr w:type="gramEnd"/>
      <w:r w:rsidRPr="00661FE9">
        <w:rPr>
          <w:sz w:val="26"/>
          <w:szCs w:val="26"/>
        </w:rPr>
        <w:t xml:space="preserve">, заключенного </w:t>
      </w:r>
      <w:r w:rsidR="00D45F97" w:rsidRPr="00661FE9">
        <w:rPr>
          <w:sz w:val="26"/>
          <w:szCs w:val="26"/>
        </w:rPr>
        <w:t xml:space="preserve">между </w:t>
      </w:r>
      <w:r w:rsidRPr="00661FE9">
        <w:rPr>
          <w:sz w:val="26"/>
          <w:szCs w:val="26"/>
        </w:rPr>
        <w:t>Думой муниципального образования «</w:t>
      </w:r>
      <w:proofErr w:type="spellStart"/>
      <w:r w:rsidRPr="00661FE9">
        <w:rPr>
          <w:sz w:val="26"/>
          <w:szCs w:val="26"/>
        </w:rPr>
        <w:t>Шегарский</w:t>
      </w:r>
      <w:proofErr w:type="spellEnd"/>
      <w:r w:rsidRPr="00661FE9">
        <w:rPr>
          <w:sz w:val="26"/>
          <w:szCs w:val="26"/>
        </w:rPr>
        <w:t xml:space="preserve"> район»</w:t>
      </w:r>
      <w:r w:rsidR="00D45F97" w:rsidRPr="00661FE9">
        <w:rPr>
          <w:sz w:val="26"/>
          <w:szCs w:val="26"/>
        </w:rPr>
        <w:t>,</w:t>
      </w:r>
      <w:r w:rsidRPr="00661FE9">
        <w:rPr>
          <w:sz w:val="26"/>
          <w:szCs w:val="26"/>
        </w:rPr>
        <w:t xml:space="preserve"> Советом </w:t>
      </w:r>
      <w:proofErr w:type="spellStart"/>
      <w:r w:rsidRPr="00661FE9">
        <w:rPr>
          <w:sz w:val="26"/>
          <w:szCs w:val="26"/>
        </w:rPr>
        <w:t>Шегарского</w:t>
      </w:r>
      <w:proofErr w:type="spellEnd"/>
      <w:r w:rsidRPr="00661FE9">
        <w:rPr>
          <w:sz w:val="26"/>
          <w:szCs w:val="26"/>
        </w:rPr>
        <w:t xml:space="preserve"> сельского поселения </w:t>
      </w:r>
      <w:r w:rsidR="00D45F97" w:rsidRPr="00661FE9">
        <w:rPr>
          <w:sz w:val="26"/>
          <w:szCs w:val="26"/>
        </w:rPr>
        <w:t xml:space="preserve">и Контрольно-счетным органом </w:t>
      </w:r>
      <w:proofErr w:type="spellStart"/>
      <w:r w:rsidR="00D45F97" w:rsidRPr="00661FE9">
        <w:rPr>
          <w:sz w:val="26"/>
          <w:szCs w:val="26"/>
        </w:rPr>
        <w:t>Шегарского</w:t>
      </w:r>
      <w:proofErr w:type="spellEnd"/>
      <w:r w:rsidR="00D45F97" w:rsidRPr="00661FE9">
        <w:rPr>
          <w:sz w:val="26"/>
          <w:szCs w:val="26"/>
        </w:rPr>
        <w:t xml:space="preserve"> района </w:t>
      </w:r>
      <w:r w:rsidRPr="00661FE9">
        <w:rPr>
          <w:sz w:val="26"/>
          <w:szCs w:val="26"/>
        </w:rPr>
        <w:t xml:space="preserve">от </w:t>
      </w:r>
      <w:r w:rsidR="0065272D" w:rsidRPr="00661FE9">
        <w:rPr>
          <w:sz w:val="26"/>
          <w:szCs w:val="26"/>
        </w:rPr>
        <w:t>15</w:t>
      </w:r>
      <w:r w:rsidRPr="00661FE9">
        <w:rPr>
          <w:sz w:val="26"/>
          <w:szCs w:val="26"/>
        </w:rPr>
        <w:t>.01.202</w:t>
      </w:r>
      <w:r w:rsidR="0065272D" w:rsidRPr="00661FE9">
        <w:rPr>
          <w:sz w:val="26"/>
          <w:szCs w:val="26"/>
        </w:rPr>
        <w:t>4</w:t>
      </w:r>
      <w:r w:rsidRPr="00661FE9">
        <w:rPr>
          <w:sz w:val="26"/>
          <w:szCs w:val="26"/>
        </w:rPr>
        <w:t xml:space="preserve"> года № 6/202</w:t>
      </w:r>
      <w:r w:rsidR="0065272D" w:rsidRPr="00661FE9">
        <w:rPr>
          <w:sz w:val="26"/>
          <w:szCs w:val="26"/>
        </w:rPr>
        <w:t>4</w:t>
      </w:r>
      <w:r w:rsidRPr="00661FE9">
        <w:rPr>
          <w:sz w:val="26"/>
          <w:szCs w:val="26"/>
        </w:rPr>
        <w:t xml:space="preserve"> и приказа председателя Контрольно-счетного органа </w:t>
      </w:r>
      <w:proofErr w:type="spellStart"/>
      <w:r w:rsidRPr="00661FE9">
        <w:rPr>
          <w:sz w:val="26"/>
          <w:szCs w:val="26"/>
        </w:rPr>
        <w:t>Шегарского</w:t>
      </w:r>
      <w:proofErr w:type="spellEnd"/>
      <w:r w:rsidRPr="00661FE9">
        <w:rPr>
          <w:sz w:val="26"/>
          <w:szCs w:val="26"/>
        </w:rPr>
        <w:t xml:space="preserve"> района № </w:t>
      </w:r>
      <w:r w:rsidR="005D2AE8" w:rsidRPr="00661FE9">
        <w:rPr>
          <w:sz w:val="26"/>
          <w:szCs w:val="26"/>
        </w:rPr>
        <w:t xml:space="preserve">10 </w:t>
      </w:r>
      <w:r w:rsidRPr="00661FE9">
        <w:rPr>
          <w:sz w:val="26"/>
          <w:szCs w:val="26"/>
        </w:rPr>
        <w:t xml:space="preserve">от </w:t>
      </w:r>
      <w:r w:rsidR="0065272D" w:rsidRPr="00661FE9">
        <w:rPr>
          <w:sz w:val="26"/>
          <w:szCs w:val="26"/>
        </w:rPr>
        <w:t>29</w:t>
      </w:r>
      <w:r w:rsidR="00CA4E78" w:rsidRPr="00661FE9">
        <w:rPr>
          <w:sz w:val="26"/>
          <w:szCs w:val="26"/>
        </w:rPr>
        <w:t>.</w:t>
      </w:r>
      <w:r w:rsidRPr="00661FE9">
        <w:rPr>
          <w:sz w:val="26"/>
          <w:szCs w:val="26"/>
        </w:rPr>
        <w:t>03.202</w:t>
      </w:r>
      <w:r w:rsidR="0065272D" w:rsidRPr="00661FE9">
        <w:rPr>
          <w:sz w:val="26"/>
          <w:szCs w:val="26"/>
        </w:rPr>
        <w:t>4</w:t>
      </w:r>
      <w:r w:rsidRPr="00661FE9">
        <w:rPr>
          <w:sz w:val="26"/>
          <w:szCs w:val="26"/>
        </w:rPr>
        <w:t xml:space="preserve"> г</w:t>
      </w:r>
      <w:r w:rsidR="000970D1" w:rsidRPr="00661FE9">
        <w:rPr>
          <w:sz w:val="26"/>
          <w:szCs w:val="26"/>
        </w:rPr>
        <w:t>.</w:t>
      </w:r>
    </w:p>
    <w:p w:rsidR="00E6274D" w:rsidRPr="00B335E7" w:rsidRDefault="00DB7133" w:rsidP="00F87B8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335E7">
        <w:rPr>
          <w:b/>
          <w:sz w:val="26"/>
          <w:szCs w:val="26"/>
        </w:rPr>
        <w:t>Цель</w:t>
      </w:r>
      <w:r w:rsidR="00BE36FA" w:rsidRPr="00B335E7">
        <w:rPr>
          <w:b/>
          <w:sz w:val="26"/>
          <w:szCs w:val="26"/>
        </w:rPr>
        <w:t xml:space="preserve"> проверки:</w:t>
      </w:r>
      <w:r w:rsidRPr="00B335E7">
        <w:rPr>
          <w:sz w:val="26"/>
          <w:szCs w:val="26"/>
        </w:rPr>
        <w:t xml:space="preserve"> </w:t>
      </w:r>
    </w:p>
    <w:p w:rsidR="00E6274D" w:rsidRPr="009770CA" w:rsidRDefault="00A47FF9" w:rsidP="00F87B8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770CA">
        <w:rPr>
          <w:sz w:val="26"/>
          <w:szCs w:val="26"/>
        </w:rPr>
        <w:t xml:space="preserve">- </w:t>
      </w:r>
      <w:r w:rsidR="00BE36FA" w:rsidRPr="009770CA">
        <w:rPr>
          <w:sz w:val="26"/>
          <w:szCs w:val="26"/>
        </w:rPr>
        <w:t xml:space="preserve">соответствие перечня представленных в составе </w:t>
      </w:r>
      <w:r w:rsidRPr="009770CA">
        <w:rPr>
          <w:sz w:val="26"/>
          <w:szCs w:val="26"/>
        </w:rPr>
        <w:t xml:space="preserve">годового </w:t>
      </w:r>
      <w:r w:rsidR="00BE36FA" w:rsidRPr="009770CA">
        <w:rPr>
          <w:sz w:val="26"/>
          <w:szCs w:val="26"/>
        </w:rPr>
        <w:t>отчета об исполнении бюджета за 20</w:t>
      </w:r>
      <w:r w:rsidR="003938FC" w:rsidRPr="009770CA">
        <w:rPr>
          <w:sz w:val="26"/>
          <w:szCs w:val="26"/>
        </w:rPr>
        <w:t>2</w:t>
      </w:r>
      <w:r w:rsidR="0065272D" w:rsidRPr="009770CA">
        <w:rPr>
          <w:sz w:val="26"/>
          <w:szCs w:val="26"/>
        </w:rPr>
        <w:t>3</w:t>
      </w:r>
      <w:r w:rsidR="00BE36FA" w:rsidRPr="009770CA">
        <w:rPr>
          <w:sz w:val="26"/>
          <w:szCs w:val="26"/>
        </w:rPr>
        <w:t xml:space="preserve"> год </w:t>
      </w:r>
      <w:r w:rsidR="007317F0" w:rsidRPr="009770CA">
        <w:rPr>
          <w:rStyle w:val="af3"/>
          <w:b w:val="0"/>
          <w:sz w:val="26"/>
          <w:szCs w:val="26"/>
          <w:bdr w:val="none" w:sz="0" w:space="0" w:color="auto" w:frame="1"/>
        </w:rPr>
        <w:t>документ</w:t>
      </w:r>
      <w:r w:rsidR="001170C8" w:rsidRPr="009770CA">
        <w:rPr>
          <w:rStyle w:val="af3"/>
          <w:b w:val="0"/>
          <w:sz w:val="26"/>
          <w:szCs w:val="26"/>
          <w:bdr w:val="none" w:sz="0" w:space="0" w:color="auto" w:frame="1"/>
        </w:rPr>
        <w:t>ов</w:t>
      </w:r>
      <w:r w:rsidR="007317F0" w:rsidRPr="009770CA">
        <w:rPr>
          <w:sz w:val="26"/>
          <w:szCs w:val="26"/>
        </w:rPr>
        <w:t xml:space="preserve"> </w:t>
      </w:r>
      <w:r w:rsidR="00BE36FA" w:rsidRPr="009770CA">
        <w:rPr>
          <w:sz w:val="26"/>
          <w:szCs w:val="26"/>
        </w:rPr>
        <w:t>требования</w:t>
      </w:r>
      <w:r w:rsidRPr="009770CA">
        <w:rPr>
          <w:sz w:val="26"/>
          <w:szCs w:val="26"/>
        </w:rPr>
        <w:t>м</w:t>
      </w:r>
      <w:r w:rsidR="00BE36FA" w:rsidRPr="009770CA">
        <w:rPr>
          <w:sz w:val="26"/>
          <w:szCs w:val="26"/>
        </w:rPr>
        <w:t xml:space="preserve"> ст. 4</w:t>
      </w:r>
      <w:r w:rsidR="00AF1C82" w:rsidRPr="009770CA">
        <w:rPr>
          <w:sz w:val="26"/>
          <w:szCs w:val="26"/>
        </w:rPr>
        <w:t>6</w:t>
      </w:r>
      <w:r w:rsidR="00BE36FA" w:rsidRPr="009770CA">
        <w:rPr>
          <w:sz w:val="26"/>
          <w:szCs w:val="26"/>
        </w:rPr>
        <w:t xml:space="preserve"> Положения о бюджетном процессе </w:t>
      </w:r>
      <w:proofErr w:type="spellStart"/>
      <w:r w:rsidR="00975DFC" w:rsidRPr="009770CA">
        <w:rPr>
          <w:sz w:val="26"/>
          <w:szCs w:val="26"/>
        </w:rPr>
        <w:t>Шегарского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="00BE36FA" w:rsidRPr="009770CA">
        <w:rPr>
          <w:sz w:val="26"/>
          <w:szCs w:val="26"/>
        </w:rPr>
        <w:t xml:space="preserve">сельского поселения, утвержденного решением Совета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="00BE36FA" w:rsidRPr="009770CA">
        <w:rPr>
          <w:sz w:val="26"/>
          <w:szCs w:val="26"/>
        </w:rPr>
        <w:t xml:space="preserve">сельского поселения от </w:t>
      </w:r>
      <w:r w:rsidR="00AF1C82" w:rsidRPr="009770CA">
        <w:rPr>
          <w:sz w:val="26"/>
          <w:szCs w:val="26"/>
        </w:rPr>
        <w:t>23</w:t>
      </w:r>
      <w:r w:rsidR="00A40C59" w:rsidRPr="009770CA">
        <w:rPr>
          <w:sz w:val="26"/>
          <w:szCs w:val="26"/>
        </w:rPr>
        <w:t>.</w:t>
      </w:r>
      <w:r w:rsidR="00AF1C82" w:rsidRPr="009770CA">
        <w:rPr>
          <w:sz w:val="26"/>
          <w:szCs w:val="26"/>
        </w:rPr>
        <w:t>04</w:t>
      </w:r>
      <w:r w:rsidR="00A40C59" w:rsidRPr="009770CA">
        <w:rPr>
          <w:sz w:val="26"/>
          <w:szCs w:val="26"/>
        </w:rPr>
        <w:t>.20</w:t>
      </w:r>
      <w:r w:rsidR="00AF1C82" w:rsidRPr="009770CA">
        <w:rPr>
          <w:sz w:val="26"/>
          <w:szCs w:val="26"/>
        </w:rPr>
        <w:t xml:space="preserve">20 </w:t>
      </w:r>
      <w:r w:rsidR="00A40C59" w:rsidRPr="009770CA">
        <w:rPr>
          <w:sz w:val="26"/>
          <w:szCs w:val="26"/>
        </w:rPr>
        <w:t xml:space="preserve">№ </w:t>
      </w:r>
      <w:r w:rsidR="00AF1C82" w:rsidRPr="009770CA">
        <w:rPr>
          <w:sz w:val="26"/>
          <w:szCs w:val="26"/>
        </w:rPr>
        <w:t>98</w:t>
      </w:r>
      <w:r w:rsidR="00E6274D" w:rsidRPr="009770CA">
        <w:rPr>
          <w:sz w:val="26"/>
          <w:szCs w:val="26"/>
        </w:rPr>
        <w:t>;</w:t>
      </w:r>
    </w:p>
    <w:p w:rsidR="00BE36FA" w:rsidRPr="009770CA" w:rsidRDefault="00A47FF9" w:rsidP="00F87B8F">
      <w:pPr>
        <w:ind w:firstLine="709"/>
        <w:jc w:val="both"/>
        <w:rPr>
          <w:rStyle w:val="af3"/>
          <w:b w:val="0"/>
          <w:sz w:val="26"/>
          <w:szCs w:val="26"/>
          <w:bdr w:val="none" w:sz="0" w:space="0" w:color="auto" w:frame="1"/>
        </w:rPr>
      </w:pPr>
      <w:proofErr w:type="gramStart"/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- </w:t>
      </w:r>
      <w:r w:rsidR="00BE36FA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соответствие сведений, отраженных в </w:t>
      </w: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годовом </w:t>
      </w:r>
      <w:r w:rsidR="00BE36FA" w:rsidRPr="009770CA">
        <w:rPr>
          <w:rStyle w:val="af3"/>
          <w:b w:val="0"/>
          <w:sz w:val="26"/>
          <w:szCs w:val="26"/>
          <w:bdr w:val="none" w:sz="0" w:space="0" w:color="auto" w:frame="1"/>
        </w:rPr>
        <w:t>отчете за 20</w:t>
      </w:r>
      <w:r w:rsidR="003938FC" w:rsidRPr="009770CA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="0065272D" w:rsidRPr="009770CA">
        <w:rPr>
          <w:rStyle w:val="af3"/>
          <w:b w:val="0"/>
          <w:sz w:val="26"/>
          <w:szCs w:val="26"/>
          <w:bdr w:val="none" w:sz="0" w:space="0" w:color="auto" w:frame="1"/>
        </w:rPr>
        <w:t>3</w:t>
      </w:r>
      <w:r w:rsidR="00BE36FA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</w:t>
      </w:r>
      <w:r w:rsidR="00F63D4D" w:rsidRPr="009770CA">
        <w:rPr>
          <w:rStyle w:val="af3"/>
          <w:b w:val="0"/>
          <w:sz w:val="26"/>
          <w:szCs w:val="26"/>
          <w:bdr w:val="none" w:sz="0" w:space="0" w:color="auto" w:frame="1"/>
        </w:rPr>
        <w:t>Р</w:t>
      </w:r>
      <w:r w:rsidR="00BE36FA" w:rsidRPr="009770CA">
        <w:rPr>
          <w:rStyle w:val="af3"/>
          <w:b w:val="0"/>
          <w:sz w:val="26"/>
          <w:szCs w:val="26"/>
          <w:bdr w:val="none" w:sz="0" w:space="0" w:color="auto" w:frame="1"/>
        </w:rPr>
        <w:t>ешени</w:t>
      </w:r>
      <w:r w:rsidR="0039149D" w:rsidRPr="009770CA">
        <w:rPr>
          <w:rStyle w:val="af3"/>
          <w:b w:val="0"/>
          <w:sz w:val="26"/>
          <w:szCs w:val="26"/>
          <w:bdr w:val="none" w:sz="0" w:space="0" w:color="auto" w:frame="1"/>
        </w:rPr>
        <w:t>я</w:t>
      </w:r>
      <w:r w:rsidR="00BE36FA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</w:t>
      </w:r>
      <w:r w:rsidR="00AF1C82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AF1C82" w:rsidRPr="009770CA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="00AF1C82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360774" w:rsidRPr="009770CA">
        <w:rPr>
          <w:sz w:val="26"/>
          <w:szCs w:val="26"/>
        </w:rPr>
        <w:t xml:space="preserve">от </w:t>
      </w:r>
      <w:r w:rsidR="005D2AE8" w:rsidRPr="009770CA">
        <w:rPr>
          <w:sz w:val="26"/>
          <w:szCs w:val="26"/>
        </w:rPr>
        <w:t>2</w:t>
      </w:r>
      <w:r w:rsidR="0065272D" w:rsidRPr="009770CA">
        <w:rPr>
          <w:sz w:val="26"/>
          <w:szCs w:val="26"/>
        </w:rPr>
        <w:t>9</w:t>
      </w:r>
      <w:r w:rsidR="00360774" w:rsidRPr="009770CA">
        <w:rPr>
          <w:sz w:val="26"/>
          <w:szCs w:val="26"/>
        </w:rPr>
        <w:t>.12.202</w:t>
      </w:r>
      <w:r w:rsidR="0065272D" w:rsidRPr="009770CA">
        <w:rPr>
          <w:sz w:val="26"/>
          <w:szCs w:val="26"/>
        </w:rPr>
        <w:t>2</w:t>
      </w:r>
      <w:r w:rsidR="00360774" w:rsidRPr="009770CA">
        <w:rPr>
          <w:sz w:val="26"/>
          <w:szCs w:val="26"/>
        </w:rPr>
        <w:t xml:space="preserve"> </w:t>
      </w:r>
      <w:r w:rsidR="005D2AE8" w:rsidRPr="009770CA">
        <w:rPr>
          <w:sz w:val="26"/>
          <w:szCs w:val="26"/>
        </w:rPr>
        <w:t>№</w:t>
      </w:r>
      <w:r w:rsidR="0065272D" w:rsidRPr="009770CA">
        <w:rPr>
          <w:sz w:val="26"/>
          <w:szCs w:val="26"/>
        </w:rPr>
        <w:t xml:space="preserve"> 9</w:t>
      </w:r>
      <w:r w:rsidR="005D2AE8" w:rsidRPr="009770CA">
        <w:rPr>
          <w:sz w:val="26"/>
          <w:szCs w:val="26"/>
        </w:rPr>
        <w:t xml:space="preserve"> </w:t>
      </w:r>
      <w:r w:rsidR="00360774" w:rsidRPr="009770CA">
        <w:rPr>
          <w:sz w:val="26"/>
          <w:szCs w:val="26"/>
        </w:rPr>
        <w:t>«О бюджете муниципального образования «</w:t>
      </w:r>
      <w:proofErr w:type="spellStart"/>
      <w:r w:rsidR="00360774" w:rsidRPr="009770CA">
        <w:rPr>
          <w:sz w:val="26"/>
          <w:szCs w:val="26"/>
        </w:rPr>
        <w:t>Шегарское</w:t>
      </w:r>
      <w:proofErr w:type="spellEnd"/>
      <w:r w:rsidR="00360774" w:rsidRPr="009770CA">
        <w:rPr>
          <w:sz w:val="26"/>
          <w:szCs w:val="26"/>
        </w:rPr>
        <w:t xml:space="preserve"> сельское поселение» на 202</w:t>
      </w:r>
      <w:r w:rsidR="0065272D" w:rsidRPr="009770CA">
        <w:rPr>
          <w:sz w:val="26"/>
          <w:szCs w:val="26"/>
        </w:rPr>
        <w:t>3</w:t>
      </w:r>
      <w:r w:rsidR="00360774" w:rsidRPr="009770CA">
        <w:rPr>
          <w:sz w:val="26"/>
          <w:szCs w:val="26"/>
        </w:rPr>
        <w:t xml:space="preserve"> год и плановый период 202</w:t>
      </w:r>
      <w:r w:rsidR="0065272D" w:rsidRPr="009770CA">
        <w:rPr>
          <w:sz w:val="26"/>
          <w:szCs w:val="26"/>
        </w:rPr>
        <w:t>4</w:t>
      </w:r>
      <w:r w:rsidR="00360774" w:rsidRPr="009770CA">
        <w:rPr>
          <w:sz w:val="26"/>
          <w:szCs w:val="26"/>
        </w:rPr>
        <w:t>-202</w:t>
      </w:r>
      <w:r w:rsidR="0065272D" w:rsidRPr="009770CA">
        <w:rPr>
          <w:sz w:val="26"/>
          <w:szCs w:val="26"/>
        </w:rPr>
        <w:t>5</w:t>
      </w:r>
      <w:r w:rsidR="00360774" w:rsidRPr="009770CA">
        <w:rPr>
          <w:sz w:val="26"/>
          <w:szCs w:val="26"/>
        </w:rPr>
        <w:t xml:space="preserve"> годов»</w:t>
      </w:r>
      <w:r w:rsidR="00BE36FA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(с учетом изменений и дополнений);</w:t>
      </w:r>
      <w:proofErr w:type="gramEnd"/>
    </w:p>
    <w:p w:rsidR="00BE36FA" w:rsidRPr="009770CA" w:rsidRDefault="00A47FF9" w:rsidP="00F87B8F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- </w:t>
      </w:r>
      <w:r w:rsidR="00BE36FA" w:rsidRPr="009770CA">
        <w:rPr>
          <w:rStyle w:val="af3"/>
          <w:b w:val="0"/>
          <w:sz w:val="26"/>
          <w:szCs w:val="26"/>
          <w:bdr w:val="none" w:sz="0" w:space="0" w:color="auto" w:frame="1"/>
        </w:rPr>
        <w:t>исполнение бюджетных назначений и использование средств бюджета</w:t>
      </w: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в 20</w:t>
      </w:r>
      <w:r w:rsidR="003938FC" w:rsidRPr="009770CA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="0065272D" w:rsidRPr="009770CA">
        <w:rPr>
          <w:rStyle w:val="af3"/>
          <w:b w:val="0"/>
          <w:sz w:val="26"/>
          <w:szCs w:val="26"/>
          <w:bdr w:val="none" w:sz="0" w:space="0" w:color="auto" w:frame="1"/>
        </w:rPr>
        <w:t>3</w:t>
      </w: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году</w:t>
      </w:r>
      <w:r w:rsidR="00E6274D" w:rsidRPr="009770CA">
        <w:rPr>
          <w:rStyle w:val="af3"/>
          <w:b w:val="0"/>
          <w:sz w:val="26"/>
          <w:szCs w:val="26"/>
          <w:bdr w:val="none" w:sz="0" w:space="0" w:color="auto" w:frame="1"/>
        </w:rPr>
        <w:t>.</w:t>
      </w:r>
    </w:p>
    <w:p w:rsidR="00EA0561" w:rsidRPr="009770CA" w:rsidRDefault="00EA0561" w:rsidP="00F87B8F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i/>
          <w:sz w:val="26"/>
          <w:szCs w:val="26"/>
          <w:u w:val="single"/>
          <w:bdr w:val="none" w:sz="0" w:space="0" w:color="auto" w:frame="1"/>
        </w:rPr>
      </w:pPr>
      <w:r w:rsidRPr="009770CA">
        <w:rPr>
          <w:rStyle w:val="af3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EA0561" w:rsidRPr="009770CA" w:rsidRDefault="00EA0561" w:rsidP="00F87B8F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EA0561" w:rsidRPr="009770CA" w:rsidRDefault="00EA0561" w:rsidP="00F87B8F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lastRenderedPageBreak/>
        <w:t>- отклонений при исполнении доходов бюджета за 20</w:t>
      </w:r>
      <w:r w:rsidR="003938FC" w:rsidRPr="009770CA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="0065272D" w:rsidRPr="009770CA">
        <w:rPr>
          <w:rStyle w:val="af3"/>
          <w:b w:val="0"/>
          <w:sz w:val="26"/>
          <w:szCs w:val="26"/>
          <w:bdr w:val="none" w:sz="0" w:space="0" w:color="auto" w:frame="1"/>
        </w:rPr>
        <w:t>3</w:t>
      </w: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год и их причины.</w:t>
      </w:r>
    </w:p>
    <w:p w:rsidR="00E6274D" w:rsidRPr="009770CA" w:rsidRDefault="00E6274D" w:rsidP="00F87B8F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sz w:val="26"/>
          <w:szCs w:val="26"/>
          <w:bdr w:val="none" w:sz="0" w:space="0" w:color="auto" w:frame="1"/>
        </w:rPr>
      </w:pPr>
      <w:r w:rsidRPr="009770CA">
        <w:rPr>
          <w:rStyle w:val="af3"/>
          <w:sz w:val="26"/>
          <w:szCs w:val="26"/>
          <w:bdr w:val="none" w:sz="0" w:space="0" w:color="auto" w:frame="1"/>
        </w:rPr>
        <w:t>Предмет внешней проверки:</w:t>
      </w:r>
    </w:p>
    <w:p w:rsidR="00E6274D" w:rsidRPr="009770CA" w:rsidRDefault="00E6274D" w:rsidP="00F87B8F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>- годовой отчет об исполнении бюджета за 20</w:t>
      </w:r>
      <w:r w:rsidR="003938FC" w:rsidRPr="009770CA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="0065272D" w:rsidRPr="009770CA">
        <w:rPr>
          <w:rStyle w:val="af3"/>
          <w:b w:val="0"/>
          <w:sz w:val="26"/>
          <w:szCs w:val="26"/>
          <w:bdr w:val="none" w:sz="0" w:space="0" w:color="auto" w:frame="1"/>
        </w:rPr>
        <w:t>3</w:t>
      </w: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E6274D" w:rsidRPr="009770CA" w:rsidRDefault="00E6274D" w:rsidP="00F87B8F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E6274D" w:rsidRPr="009770CA" w:rsidRDefault="005A2AE8" w:rsidP="00F87B8F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>- </w:t>
      </w:r>
      <w:r w:rsidR="00E6274D" w:rsidRPr="009770CA">
        <w:rPr>
          <w:rStyle w:val="af3"/>
          <w:b w:val="0"/>
          <w:sz w:val="26"/>
          <w:szCs w:val="26"/>
          <w:bdr w:val="none" w:sz="0" w:space="0" w:color="auto" w:frame="1"/>
        </w:rPr>
        <w:t>справки-расчеты, регистры бухгалтерского учета и первичные учетные документы.</w:t>
      </w:r>
    </w:p>
    <w:p w:rsidR="00E6274D" w:rsidRPr="009770CA" w:rsidRDefault="00E6274D" w:rsidP="00F87B8F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9770CA">
        <w:rPr>
          <w:rStyle w:val="af3"/>
          <w:sz w:val="26"/>
          <w:szCs w:val="26"/>
          <w:bdr w:val="none" w:sz="0" w:space="0" w:color="auto" w:frame="1"/>
        </w:rPr>
        <w:t>Исполнитель:</w:t>
      </w: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</w:t>
      </w:r>
      <w:r w:rsidR="00360774" w:rsidRPr="009770CA">
        <w:rPr>
          <w:rStyle w:val="af3"/>
          <w:b w:val="0"/>
          <w:sz w:val="26"/>
          <w:szCs w:val="26"/>
          <w:bdr w:val="none" w:sz="0" w:space="0" w:color="auto" w:frame="1"/>
        </w:rPr>
        <w:t>председатель</w:t>
      </w:r>
      <w:r w:rsidR="00D45F97" w:rsidRPr="009770CA">
        <w:rPr>
          <w:sz w:val="26"/>
          <w:szCs w:val="26"/>
        </w:rPr>
        <w:t xml:space="preserve"> Контрольно-счетного органа </w:t>
      </w:r>
      <w:proofErr w:type="spellStart"/>
      <w:r w:rsidR="00D45F97" w:rsidRPr="009770CA">
        <w:rPr>
          <w:sz w:val="26"/>
          <w:szCs w:val="26"/>
        </w:rPr>
        <w:t>Шегарского</w:t>
      </w:r>
      <w:proofErr w:type="spellEnd"/>
      <w:r w:rsidR="00D45F97" w:rsidRPr="009770CA">
        <w:rPr>
          <w:sz w:val="26"/>
          <w:szCs w:val="26"/>
        </w:rPr>
        <w:t xml:space="preserve"> района</w:t>
      </w:r>
      <w:r w:rsidR="00360774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="00360774" w:rsidRPr="009770CA">
        <w:rPr>
          <w:rStyle w:val="af3"/>
          <w:b w:val="0"/>
          <w:sz w:val="26"/>
          <w:szCs w:val="26"/>
          <w:bdr w:val="none" w:sz="0" w:space="0" w:color="auto" w:frame="1"/>
        </w:rPr>
        <w:t>Заболотнова</w:t>
      </w:r>
      <w:proofErr w:type="spellEnd"/>
      <w:r w:rsidR="00360774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Евгения Анатольевна</w:t>
      </w:r>
      <w:r w:rsidR="005A2AE8" w:rsidRPr="009770CA">
        <w:rPr>
          <w:sz w:val="26"/>
          <w:szCs w:val="26"/>
        </w:rPr>
        <w:t>.</w:t>
      </w:r>
    </w:p>
    <w:p w:rsidR="00E6274D" w:rsidRPr="009770CA" w:rsidRDefault="00E6274D" w:rsidP="00F87B8F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9770CA">
        <w:rPr>
          <w:rStyle w:val="af3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с </w:t>
      </w:r>
      <w:r w:rsidR="00CA4E78" w:rsidRPr="009770CA">
        <w:rPr>
          <w:rStyle w:val="af3"/>
          <w:b w:val="0"/>
          <w:sz w:val="26"/>
          <w:szCs w:val="26"/>
          <w:bdr w:val="none" w:sz="0" w:space="0" w:color="auto" w:frame="1"/>
        </w:rPr>
        <w:t>0</w:t>
      </w:r>
      <w:r w:rsidR="0016303A" w:rsidRPr="009770CA">
        <w:rPr>
          <w:rStyle w:val="af3"/>
          <w:b w:val="0"/>
          <w:sz w:val="26"/>
          <w:szCs w:val="26"/>
          <w:bdr w:val="none" w:sz="0" w:space="0" w:color="auto" w:frame="1"/>
        </w:rPr>
        <w:t>1</w:t>
      </w:r>
      <w:r w:rsidR="00360774" w:rsidRPr="009770CA">
        <w:rPr>
          <w:rStyle w:val="af3"/>
          <w:b w:val="0"/>
          <w:sz w:val="26"/>
          <w:szCs w:val="26"/>
          <w:bdr w:val="none" w:sz="0" w:space="0" w:color="auto" w:frame="1"/>
        </w:rPr>
        <w:t>.0</w:t>
      </w:r>
      <w:r w:rsidR="00C43115" w:rsidRPr="009770CA">
        <w:rPr>
          <w:rStyle w:val="af3"/>
          <w:b w:val="0"/>
          <w:sz w:val="26"/>
          <w:szCs w:val="26"/>
          <w:bdr w:val="none" w:sz="0" w:space="0" w:color="auto" w:frame="1"/>
        </w:rPr>
        <w:t>4</w:t>
      </w:r>
      <w:r w:rsidR="00360774" w:rsidRPr="009770CA">
        <w:rPr>
          <w:rStyle w:val="af3"/>
          <w:b w:val="0"/>
          <w:sz w:val="26"/>
          <w:szCs w:val="26"/>
          <w:bdr w:val="none" w:sz="0" w:space="0" w:color="auto" w:frame="1"/>
        </w:rPr>
        <w:t>.202</w:t>
      </w:r>
      <w:r w:rsidR="0016303A" w:rsidRPr="009770CA">
        <w:rPr>
          <w:rStyle w:val="af3"/>
          <w:b w:val="0"/>
          <w:sz w:val="26"/>
          <w:szCs w:val="26"/>
          <w:bdr w:val="none" w:sz="0" w:space="0" w:color="auto" w:frame="1"/>
        </w:rPr>
        <w:t>4</w:t>
      </w:r>
      <w:r w:rsidR="00360774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года по </w:t>
      </w:r>
      <w:r w:rsidR="00C43115" w:rsidRPr="009770CA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="0016303A" w:rsidRPr="009770CA">
        <w:rPr>
          <w:rStyle w:val="af3"/>
          <w:b w:val="0"/>
          <w:sz w:val="26"/>
          <w:szCs w:val="26"/>
          <w:bdr w:val="none" w:sz="0" w:space="0" w:color="auto" w:frame="1"/>
        </w:rPr>
        <w:t>7</w:t>
      </w:r>
      <w:r w:rsidR="00360774" w:rsidRPr="009770CA">
        <w:rPr>
          <w:rStyle w:val="af3"/>
          <w:b w:val="0"/>
          <w:sz w:val="26"/>
          <w:szCs w:val="26"/>
          <w:bdr w:val="none" w:sz="0" w:space="0" w:color="auto" w:frame="1"/>
        </w:rPr>
        <w:t>.0</w:t>
      </w:r>
      <w:r w:rsidR="00CA4E78" w:rsidRPr="009770CA">
        <w:rPr>
          <w:rStyle w:val="af3"/>
          <w:b w:val="0"/>
          <w:sz w:val="26"/>
          <w:szCs w:val="26"/>
          <w:bdr w:val="none" w:sz="0" w:space="0" w:color="auto" w:frame="1"/>
        </w:rPr>
        <w:t>4</w:t>
      </w:r>
      <w:r w:rsidR="00360774" w:rsidRPr="009770CA">
        <w:rPr>
          <w:rStyle w:val="af3"/>
          <w:b w:val="0"/>
          <w:sz w:val="26"/>
          <w:szCs w:val="26"/>
          <w:bdr w:val="none" w:sz="0" w:space="0" w:color="auto" w:frame="1"/>
        </w:rPr>
        <w:t>.202</w:t>
      </w:r>
      <w:r w:rsidR="0016303A" w:rsidRPr="009770CA">
        <w:rPr>
          <w:rStyle w:val="af3"/>
          <w:b w:val="0"/>
          <w:sz w:val="26"/>
          <w:szCs w:val="26"/>
          <w:bdr w:val="none" w:sz="0" w:space="0" w:color="auto" w:frame="1"/>
        </w:rPr>
        <w:t>4</w:t>
      </w:r>
      <w:r w:rsidR="00360774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года</w:t>
      </w: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>.</w:t>
      </w:r>
    </w:p>
    <w:p w:rsidR="00E6274D" w:rsidRPr="009770CA" w:rsidRDefault="00E6274D" w:rsidP="00F87B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70CA">
        <w:rPr>
          <w:rStyle w:val="af3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360774" w:rsidRPr="009770CA" w:rsidRDefault="00360774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Бюджетный кодекс Российской Федерации;</w:t>
      </w:r>
    </w:p>
    <w:p w:rsidR="00360774" w:rsidRPr="009770CA" w:rsidRDefault="00360774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Федеральный закон от 06.12.2011 № 402-ФЗ «О бухгалтерском учёте»;</w:t>
      </w:r>
    </w:p>
    <w:p w:rsidR="00360774" w:rsidRPr="009770CA" w:rsidRDefault="00360774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Инструкции к Единому плану счетов № 157 н);</w:t>
      </w:r>
    </w:p>
    <w:p w:rsidR="00360774" w:rsidRPr="009770CA" w:rsidRDefault="00360774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Приказ Минфина России от 16 декабря 2010 № 162н «Об утверждении Плана счетов бюджетного учета и Инструкции по его применению» (далее – Инструкция № 162н);</w:t>
      </w:r>
    </w:p>
    <w:p w:rsidR="00360774" w:rsidRPr="009770CA" w:rsidRDefault="00360774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Приказ Минфина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191н);</w:t>
      </w:r>
    </w:p>
    <w:p w:rsidR="0016303A" w:rsidRPr="009770CA" w:rsidRDefault="0016303A" w:rsidP="00F87B8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70CA">
        <w:rPr>
          <w:color w:val="000000"/>
          <w:sz w:val="26"/>
          <w:szCs w:val="26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16303A" w:rsidRPr="009770CA" w:rsidRDefault="0016303A" w:rsidP="00F87B8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70CA">
        <w:rPr>
          <w:color w:val="000000"/>
          <w:sz w:val="26"/>
          <w:szCs w:val="26"/>
        </w:rPr>
        <w:t xml:space="preserve">Приказ Минфина России от 17.05.2022 N 75н "Об утверждении кодов (перечней кодов) бюджетной классификации Российской Федерации на 2023 год (на 2023 год и на плановый период 2024 и 2025 годов)"; </w:t>
      </w:r>
    </w:p>
    <w:p w:rsidR="00360774" w:rsidRPr="009770CA" w:rsidRDefault="00360774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Федеральные стандарты бухгалтерского учета для организаций государственного сектора, утвержденными приказами Минфина России</w:t>
      </w:r>
      <w:r w:rsidR="00CA4E78" w:rsidRPr="009770CA">
        <w:rPr>
          <w:sz w:val="26"/>
          <w:szCs w:val="26"/>
        </w:rPr>
        <w:t>.</w:t>
      </w:r>
    </w:p>
    <w:p w:rsidR="0016303A" w:rsidRPr="009770CA" w:rsidRDefault="0016303A" w:rsidP="00F87B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9770CA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9770CA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9770CA">
        <w:rPr>
          <w:rFonts w:eastAsia="Arial Unicode MS"/>
          <w:color w:val="000000"/>
          <w:sz w:val="26"/>
          <w:szCs w:val="26"/>
        </w:rPr>
        <w:t xml:space="preserve"> района «Об утверждении </w:t>
      </w:r>
      <w:proofErr w:type="gramStart"/>
      <w:r w:rsidRPr="009770CA">
        <w:rPr>
          <w:rFonts w:eastAsia="Arial Unicode MS"/>
          <w:color w:val="000000"/>
          <w:sz w:val="26"/>
          <w:szCs w:val="26"/>
        </w:rPr>
        <w:t>перечня кодов подвидов доходов бюджета муниципального</w:t>
      </w:r>
      <w:proofErr w:type="gramEnd"/>
      <w:r w:rsidRPr="009770CA">
        <w:rPr>
          <w:rFonts w:eastAsia="Arial Unicode MS"/>
          <w:color w:val="000000"/>
          <w:sz w:val="26"/>
          <w:szCs w:val="26"/>
        </w:rPr>
        <w:t xml:space="preserve"> образования «</w:t>
      </w:r>
      <w:proofErr w:type="spellStart"/>
      <w:r w:rsidRPr="009770CA">
        <w:rPr>
          <w:rFonts w:eastAsia="Arial Unicode MS"/>
          <w:color w:val="000000"/>
          <w:sz w:val="26"/>
          <w:szCs w:val="26"/>
        </w:rPr>
        <w:t>Шегарский</w:t>
      </w:r>
      <w:proofErr w:type="spellEnd"/>
      <w:r w:rsidRPr="009770CA">
        <w:rPr>
          <w:rFonts w:eastAsia="Arial Unicode MS"/>
          <w:color w:val="000000"/>
          <w:sz w:val="26"/>
          <w:szCs w:val="26"/>
        </w:rPr>
        <w:t xml:space="preserve"> район» от 20.12.2022 г. № 39;</w:t>
      </w:r>
    </w:p>
    <w:p w:rsidR="0016303A" w:rsidRPr="009770CA" w:rsidRDefault="0016303A" w:rsidP="00F87B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9770CA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9770CA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9770CA">
        <w:rPr>
          <w:rFonts w:eastAsia="Arial Unicode MS"/>
          <w:color w:val="000000"/>
          <w:sz w:val="26"/>
          <w:szCs w:val="26"/>
        </w:rPr>
        <w:t xml:space="preserve"> района «Об установлении структуры кода целевой статьи, перечня и кодов целевых статей расходов бюджета муниципального образования «</w:t>
      </w:r>
      <w:proofErr w:type="spellStart"/>
      <w:r w:rsidRPr="009770CA">
        <w:rPr>
          <w:rFonts w:eastAsia="Arial Unicode MS"/>
          <w:color w:val="000000"/>
          <w:sz w:val="26"/>
          <w:szCs w:val="26"/>
        </w:rPr>
        <w:t>Шегарский</w:t>
      </w:r>
      <w:proofErr w:type="spellEnd"/>
      <w:r w:rsidRPr="009770CA">
        <w:rPr>
          <w:rFonts w:eastAsia="Arial Unicode MS"/>
          <w:color w:val="000000"/>
          <w:sz w:val="26"/>
          <w:szCs w:val="26"/>
        </w:rPr>
        <w:t xml:space="preserve"> район» на 2023 год и на плановый период 2024 и 2025 годов» от 27.12.2022 № 47;</w:t>
      </w:r>
    </w:p>
    <w:p w:rsidR="0016303A" w:rsidRPr="009770CA" w:rsidRDefault="0016303A" w:rsidP="00F87B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9770CA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9770CA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9770CA">
        <w:rPr>
          <w:rFonts w:eastAsia="Arial Unicode MS"/>
          <w:color w:val="000000"/>
          <w:sz w:val="26"/>
          <w:szCs w:val="26"/>
        </w:rPr>
        <w:t xml:space="preserve"> района «Об утверждении Порядка составления и предоставления бюджетной отчётности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учреждениями» от 23.08.2022 № 23 (далее - Порядок Управления финансов № 23 от 23.08.2022);</w:t>
      </w:r>
    </w:p>
    <w:p w:rsidR="001031AF" w:rsidRPr="009770CA" w:rsidRDefault="001031AF" w:rsidP="00F87B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Устав муниципального образования «</w:t>
      </w:r>
      <w:proofErr w:type="spellStart"/>
      <w:r w:rsidR="00975DFC" w:rsidRPr="009770CA">
        <w:rPr>
          <w:sz w:val="26"/>
          <w:szCs w:val="26"/>
        </w:rPr>
        <w:t>Шегарско</w:t>
      </w:r>
      <w:r w:rsidRPr="009770CA">
        <w:rPr>
          <w:sz w:val="26"/>
          <w:szCs w:val="26"/>
        </w:rPr>
        <w:t>е</w:t>
      </w:r>
      <w:proofErr w:type="spellEnd"/>
      <w:r w:rsidRPr="009770CA">
        <w:rPr>
          <w:sz w:val="26"/>
          <w:szCs w:val="26"/>
        </w:rPr>
        <w:t xml:space="preserve"> сельское поселение», утвержденный Советом </w:t>
      </w:r>
      <w:proofErr w:type="spellStart"/>
      <w:r w:rsidR="00975DFC" w:rsidRPr="009770CA">
        <w:rPr>
          <w:sz w:val="26"/>
          <w:szCs w:val="26"/>
        </w:rPr>
        <w:t>Шегарско</w:t>
      </w:r>
      <w:r w:rsidRPr="009770CA">
        <w:rPr>
          <w:sz w:val="26"/>
          <w:szCs w:val="26"/>
        </w:rPr>
        <w:t>го</w:t>
      </w:r>
      <w:proofErr w:type="spellEnd"/>
      <w:r w:rsidRPr="009770CA">
        <w:rPr>
          <w:sz w:val="26"/>
          <w:szCs w:val="26"/>
        </w:rPr>
        <w:t xml:space="preserve"> сельского поселения от </w:t>
      </w:r>
      <w:r w:rsidR="00A40C59" w:rsidRPr="009770CA">
        <w:rPr>
          <w:sz w:val="26"/>
          <w:szCs w:val="26"/>
        </w:rPr>
        <w:t>30.06.2015 №147</w:t>
      </w:r>
      <w:r w:rsidRPr="009770CA">
        <w:rPr>
          <w:sz w:val="26"/>
          <w:szCs w:val="26"/>
        </w:rPr>
        <w:t xml:space="preserve">; </w:t>
      </w:r>
    </w:p>
    <w:p w:rsidR="00E6274D" w:rsidRPr="009770CA" w:rsidRDefault="00E6274D" w:rsidP="00F87B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lastRenderedPageBreak/>
        <w:t xml:space="preserve">Решение Совета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 xml:space="preserve">сельского поселения </w:t>
      </w:r>
      <w:r w:rsidR="001D6188" w:rsidRPr="009770CA">
        <w:rPr>
          <w:sz w:val="26"/>
          <w:szCs w:val="26"/>
        </w:rPr>
        <w:t xml:space="preserve">от </w:t>
      </w:r>
      <w:r w:rsidR="00AF1C82" w:rsidRPr="009770CA">
        <w:rPr>
          <w:sz w:val="26"/>
          <w:szCs w:val="26"/>
        </w:rPr>
        <w:t>23</w:t>
      </w:r>
      <w:r w:rsidR="001D6188" w:rsidRPr="009770CA">
        <w:rPr>
          <w:sz w:val="26"/>
          <w:szCs w:val="26"/>
        </w:rPr>
        <w:t>.</w:t>
      </w:r>
      <w:r w:rsidR="00AF1C82" w:rsidRPr="009770CA">
        <w:rPr>
          <w:sz w:val="26"/>
          <w:szCs w:val="26"/>
        </w:rPr>
        <w:t>04</w:t>
      </w:r>
      <w:r w:rsidR="001D6188" w:rsidRPr="009770CA">
        <w:rPr>
          <w:sz w:val="26"/>
          <w:szCs w:val="26"/>
        </w:rPr>
        <w:t>.20</w:t>
      </w:r>
      <w:r w:rsidR="00AF1C82" w:rsidRPr="009770CA">
        <w:rPr>
          <w:sz w:val="26"/>
          <w:szCs w:val="26"/>
        </w:rPr>
        <w:t>20</w:t>
      </w:r>
      <w:r w:rsidR="001D6188" w:rsidRPr="009770CA">
        <w:rPr>
          <w:sz w:val="26"/>
          <w:szCs w:val="26"/>
        </w:rPr>
        <w:t xml:space="preserve"> № </w:t>
      </w:r>
      <w:r w:rsidR="00AF1C82" w:rsidRPr="009770CA">
        <w:rPr>
          <w:sz w:val="26"/>
          <w:szCs w:val="26"/>
        </w:rPr>
        <w:t>98</w:t>
      </w:r>
      <w:r w:rsidR="001D6188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«Об утверждении Положения о бюджетном процессе в муниципальном образовании «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е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сельское поселение</w:t>
      </w:r>
      <w:r w:rsidR="007266B6" w:rsidRPr="009770CA">
        <w:rPr>
          <w:sz w:val="26"/>
          <w:szCs w:val="26"/>
        </w:rPr>
        <w:t>», с учётом внесенных изменений</w:t>
      </w:r>
      <w:r w:rsidR="00C53814" w:rsidRPr="009770CA">
        <w:rPr>
          <w:sz w:val="26"/>
          <w:szCs w:val="26"/>
        </w:rPr>
        <w:t xml:space="preserve"> (далее – Положение о бюджетном процессе)</w:t>
      </w:r>
      <w:r w:rsidR="007266B6" w:rsidRPr="009770CA">
        <w:rPr>
          <w:sz w:val="26"/>
          <w:szCs w:val="26"/>
        </w:rPr>
        <w:t>;</w:t>
      </w:r>
    </w:p>
    <w:p w:rsidR="00E6274D" w:rsidRPr="009770CA" w:rsidRDefault="00AF1C82" w:rsidP="00F87B8F">
      <w:pPr>
        <w:ind w:firstLine="709"/>
        <w:jc w:val="both"/>
        <w:rPr>
          <w:sz w:val="26"/>
          <w:szCs w:val="26"/>
        </w:rPr>
      </w:pP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Решение Совета </w:t>
      </w:r>
      <w:proofErr w:type="spellStart"/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65272D" w:rsidRPr="009770CA">
        <w:rPr>
          <w:sz w:val="26"/>
          <w:szCs w:val="26"/>
        </w:rPr>
        <w:t>от 29.12.2022 № 9 «О бюджете муниципального образования «</w:t>
      </w:r>
      <w:proofErr w:type="spellStart"/>
      <w:r w:rsidR="0065272D" w:rsidRPr="009770CA">
        <w:rPr>
          <w:sz w:val="26"/>
          <w:szCs w:val="26"/>
        </w:rPr>
        <w:t>Шегарское</w:t>
      </w:r>
      <w:proofErr w:type="spellEnd"/>
      <w:r w:rsidR="0065272D" w:rsidRPr="009770CA">
        <w:rPr>
          <w:sz w:val="26"/>
          <w:szCs w:val="26"/>
        </w:rPr>
        <w:t xml:space="preserve"> сельское поселение» на 2023 год и плановый период 2024-2025 годов»</w:t>
      </w:r>
      <w:r w:rsidR="00360774" w:rsidRPr="009770CA">
        <w:rPr>
          <w:sz w:val="26"/>
          <w:szCs w:val="26"/>
        </w:rPr>
        <w:t xml:space="preserve"> (с учетом изменений и дополнений)</w:t>
      </w:r>
      <w:r w:rsidR="007266B6" w:rsidRPr="009770CA">
        <w:rPr>
          <w:sz w:val="26"/>
          <w:szCs w:val="26"/>
        </w:rPr>
        <w:t>;</w:t>
      </w:r>
    </w:p>
    <w:p w:rsidR="001D6188" w:rsidRPr="009770CA" w:rsidRDefault="001031AF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Проект решения Совета </w:t>
      </w:r>
      <w:proofErr w:type="spellStart"/>
      <w:r w:rsidR="00975DFC" w:rsidRPr="009770CA">
        <w:rPr>
          <w:sz w:val="26"/>
          <w:szCs w:val="26"/>
        </w:rPr>
        <w:t>Шегарско</w:t>
      </w:r>
      <w:r w:rsidRPr="009770CA">
        <w:rPr>
          <w:sz w:val="26"/>
          <w:szCs w:val="26"/>
        </w:rPr>
        <w:t>го</w:t>
      </w:r>
      <w:proofErr w:type="spellEnd"/>
      <w:r w:rsidRPr="009770CA">
        <w:rPr>
          <w:sz w:val="26"/>
          <w:szCs w:val="26"/>
        </w:rPr>
        <w:t xml:space="preserve"> сельского поселения «</w:t>
      </w:r>
      <w:r w:rsidR="00E236DD" w:rsidRPr="009770CA">
        <w:rPr>
          <w:sz w:val="26"/>
          <w:szCs w:val="26"/>
        </w:rPr>
        <w:t xml:space="preserve">Об утверждении </w:t>
      </w:r>
      <w:r w:rsidR="00E236DD" w:rsidRPr="009770CA">
        <w:rPr>
          <w:bCs/>
          <w:sz w:val="26"/>
          <w:szCs w:val="26"/>
        </w:rPr>
        <w:t>отчета  об исполнении  бюджета муниципального образования «</w:t>
      </w:r>
      <w:proofErr w:type="spellStart"/>
      <w:r w:rsidR="00E236DD" w:rsidRPr="009770CA">
        <w:rPr>
          <w:bCs/>
          <w:sz w:val="26"/>
          <w:szCs w:val="26"/>
        </w:rPr>
        <w:t>Шегарское</w:t>
      </w:r>
      <w:proofErr w:type="spellEnd"/>
      <w:r w:rsidR="00E236DD" w:rsidRPr="009770CA">
        <w:rPr>
          <w:bCs/>
          <w:sz w:val="26"/>
          <w:szCs w:val="26"/>
        </w:rPr>
        <w:t xml:space="preserve"> сельское поселение» за 202</w:t>
      </w:r>
      <w:r w:rsidR="0065272D" w:rsidRPr="009770CA">
        <w:rPr>
          <w:bCs/>
          <w:sz w:val="26"/>
          <w:szCs w:val="26"/>
        </w:rPr>
        <w:t>3</w:t>
      </w:r>
      <w:r w:rsidR="00E236DD" w:rsidRPr="009770CA">
        <w:rPr>
          <w:bCs/>
          <w:sz w:val="26"/>
          <w:szCs w:val="26"/>
        </w:rPr>
        <w:t xml:space="preserve"> год</w:t>
      </w:r>
      <w:r w:rsidR="001D6188" w:rsidRPr="009770CA">
        <w:rPr>
          <w:sz w:val="26"/>
          <w:szCs w:val="26"/>
          <w:lang w:eastAsia="ar-SA"/>
        </w:rPr>
        <w:t>»</w:t>
      </w:r>
      <w:r w:rsidR="003E03D0" w:rsidRPr="009770CA">
        <w:rPr>
          <w:sz w:val="26"/>
          <w:szCs w:val="26"/>
          <w:lang w:eastAsia="ar-SA"/>
        </w:rPr>
        <w:t>.</w:t>
      </w:r>
      <w:r w:rsidR="001D6188" w:rsidRPr="009770CA">
        <w:rPr>
          <w:sz w:val="26"/>
          <w:szCs w:val="26"/>
        </w:rPr>
        <w:t xml:space="preserve"> </w:t>
      </w:r>
    </w:p>
    <w:p w:rsidR="00F1167B" w:rsidRPr="009770CA" w:rsidRDefault="00EA0561" w:rsidP="00F87B8F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9770CA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CE7A86" w:rsidRPr="009770CA">
        <w:rPr>
          <w:b/>
          <w:sz w:val="26"/>
          <w:szCs w:val="26"/>
        </w:rPr>
        <w:t>«</w:t>
      </w:r>
      <w:proofErr w:type="spellStart"/>
      <w:r w:rsidR="00975DFC" w:rsidRPr="009770CA">
        <w:rPr>
          <w:b/>
          <w:sz w:val="26"/>
          <w:szCs w:val="26"/>
        </w:rPr>
        <w:t>Шегарско</w:t>
      </w:r>
      <w:r w:rsidR="00984A19" w:rsidRPr="009770CA">
        <w:rPr>
          <w:b/>
          <w:sz w:val="26"/>
          <w:szCs w:val="26"/>
        </w:rPr>
        <w:t>е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b/>
          <w:sz w:val="26"/>
          <w:szCs w:val="26"/>
        </w:rPr>
        <w:t>сельское поселение</w:t>
      </w:r>
      <w:r w:rsidR="00CE7A86" w:rsidRPr="009770CA">
        <w:rPr>
          <w:b/>
          <w:sz w:val="26"/>
          <w:szCs w:val="26"/>
        </w:rPr>
        <w:t>»</w:t>
      </w:r>
    </w:p>
    <w:p w:rsidR="00957C38" w:rsidRPr="009770CA" w:rsidRDefault="00DB7133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Бюджетный процесс в 20</w:t>
      </w:r>
      <w:r w:rsidR="003523CD" w:rsidRPr="009770CA">
        <w:rPr>
          <w:sz w:val="26"/>
          <w:szCs w:val="26"/>
        </w:rPr>
        <w:t>2</w:t>
      </w:r>
      <w:r w:rsidR="0065272D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году в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м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 xml:space="preserve">сельском поселении </w:t>
      </w:r>
      <w:r w:rsidR="00F46241" w:rsidRPr="009770CA">
        <w:rPr>
          <w:sz w:val="26"/>
          <w:szCs w:val="26"/>
        </w:rPr>
        <w:t>осуществлялся на основании</w:t>
      </w:r>
      <w:r w:rsidR="00957C38" w:rsidRPr="009770CA">
        <w:rPr>
          <w:sz w:val="26"/>
          <w:szCs w:val="26"/>
        </w:rPr>
        <w:t>:</w:t>
      </w:r>
    </w:p>
    <w:p w:rsidR="00957C38" w:rsidRPr="009770CA" w:rsidRDefault="00957C38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-</w:t>
      </w:r>
      <w:r w:rsidR="00DB7133" w:rsidRPr="009770CA">
        <w:rPr>
          <w:sz w:val="26"/>
          <w:szCs w:val="26"/>
        </w:rPr>
        <w:t xml:space="preserve"> Бюджетн</w:t>
      </w:r>
      <w:r w:rsidR="00F46241" w:rsidRPr="009770CA">
        <w:rPr>
          <w:sz w:val="26"/>
          <w:szCs w:val="26"/>
        </w:rPr>
        <w:t>ого</w:t>
      </w:r>
      <w:r w:rsidR="00DB7133" w:rsidRPr="009770CA">
        <w:rPr>
          <w:sz w:val="26"/>
          <w:szCs w:val="26"/>
        </w:rPr>
        <w:t xml:space="preserve"> кодекс</w:t>
      </w:r>
      <w:r w:rsidR="00F46241" w:rsidRPr="009770CA">
        <w:rPr>
          <w:sz w:val="26"/>
          <w:szCs w:val="26"/>
        </w:rPr>
        <w:t>а</w:t>
      </w:r>
      <w:r w:rsidR="00DB7133" w:rsidRPr="009770CA">
        <w:rPr>
          <w:sz w:val="26"/>
          <w:szCs w:val="26"/>
        </w:rPr>
        <w:t xml:space="preserve"> Российской Федерации</w:t>
      </w:r>
      <w:r w:rsidRPr="009770CA">
        <w:rPr>
          <w:sz w:val="26"/>
          <w:szCs w:val="26"/>
        </w:rPr>
        <w:t>;</w:t>
      </w:r>
    </w:p>
    <w:p w:rsidR="00957C38" w:rsidRPr="009770CA" w:rsidRDefault="00957C38" w:rsidP="00F87B8F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-</w:t>
      </w:r>
      <w:r w:rsidR="00E236DD" w:rsidRPr="009770CA">
        <w:rPr>
          <w:sz w:val="26"/>
          <w:szCs w:val="26"/>
        </w:rPr>
        <w:t> </w:t>
      </w:r>
      <w:r w:rsidR="00DB7133" w:rsidRPr="009770CA">
        <w:rPr>
          <w:sz w:val="26"/>
          <w:szCs w:val="26"/>
        </w:rPr>
        <w:t>Устава муниципального образования «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е</w:t>
      </w:r>
      <w:proofErr w:type="spellEnd"/>
      <w:r w:rsidR="00984A19" w:rsidRPr="009770CA">
        <w:rPr>
          <w:sz w:val="26"/>
          <w:szCs w:val="26"/>
        </w:rPr>
        <w:t xml:space="preserve"> </w:t>
      </w:r>
      <w:r w:rsidR="00DB7133" w:rsidRPr="009770CA">
        <w:rPr>
          <w:sz w:val="26"/>
          <w:szCs w:val="26"/>
        </w:rPr>
        <w:t>сельско</w:t>
      </w:r>
      <w:r w:rsidR="00761107" w:rsidRPr="009770CA">
        <w:rPr>
          <w:sz w:val="26"/>
          <w:szCs w:val="26"/>
        </w:rPr>
        <w:t>е</w:t>
      </w:r>
      <w:r w:rsidR="00DB7133" w:rsidRPr="009770CA">
        <w:rPr>
          <w:sz w:val="26"/>
          <w:szCs w:val="26"/>
        </w:rPr>
        <w:t xml:space="preserve"> поселени</w:t>
      </w:r>
      <w:r w:rsidR="00761107" w:rsidRPr="009770CA">
        <w:rPr>
          <w:sz w:val="26"/>
          <w:szCs w:val="26"/>
        </w:rPr>
        <w:t>е</w:t>
      </w:r>
      <w:r w:rsidR="00DB7133" w:rsidRPr="009770CA">
        <w:rPr>
          <w:sz w:val="26"/>
          <w:szCs w:val="26"/>
        </w:rPr>
        <w:t xml:space="preserve">», </w:t>
      </w:r>
      <w:r w:rsidRPr="009770CA">
        <w:rPr>
          <w:sz w:val="26"/>
          <w:szCs w:val="26"/>
        </w:rPr>
        <w:t xml:space="preserve">утвержденного решением Совета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Pr="009770CA">
        <w:rPr>
          <w:sz w:val="26"/>
          <w:szCs w:val="26"/>
        </w:rPr>
        <w:t xml:space="preserve"> сельского поселения </w:t>
      </w:r>
      <w:r w:rsidR="00883097" w:rsidRPr="009770CA">
        <w:rPr>
          <w:sz w:val="26"/>
          <w:szCs w:val="26"/>
        </w:rPr>
        <w:t xml:space="preserve">от </w:t>
      </w:r>
      <w:r w:rsidR="001D6188" w:rsidRPr="009770CA">
        <w:rPr>
          <w:sz w:val="26"/>
          <w:szCs w:val="26"/>
        </w:rPr>
        <w:t>30.06.2015 №147</w:t>
      </w:r>
      <w:r w:rsidRPr="009770CA">
        <w:rPr>
          <w:sz w:val="26"/>
          <w:szCs w:val="26"/>
        </w:rPr>
        <w:t>;</w:t>
      </w:r>
    </w:p>
    <w:p w:rsidR="00DB7133" w:rsidRPr="009770CA" w:rsidRDefault="001170C8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-</w:t>
      </w:r>
      <w:r w:rsidR="00E236DD" w:rsidRPr="009770CA">
        <w:rPr>
          <w:sz w:val="26"/>
          <w:szCs w:val="26"/>
        </w:rPr>
        <w:t> </w:t>
      </w:r>
      <w:r w:rsidR="00DB7133" w:rsidRPr="009770CA">
        <w:rPr>
          <w:sz w:val="26"/>
          <w:szCs w:val="26"/>
        </w:rPr>
        <w:t>Положени</w:t>
      </w:r>
      <w:r w:rsidR="00F46241" w:rsidRPr="009770CA">
        <w:rPr>
          <w:sz w:val="26"/>
          <w:szCs w:val="26"/>
        </w:rPr>
        <w:t>я</w:t>
      </w:r>
      <w:r w:rsidR="00DB7133" w:rsidRPr="009770CA">
        <w:rPr>
          <w:sz w:val="26"/>
          <w:szCs w:val="26"/>
        </w:rPr>
        <w:t xml:space="preserve"> о бюджетном процессе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="006D1D18" w:rsidRPr="009770CA">
        <w:rPr>
          <w:sz w:val="26"/>
          <w:szCs w:val="26"/>
        </w:rPr>
        <w:t>сельского поселения</w:t>
      </w:r>
      <w:r w:rsidR="00957C38" w:rsidRPr="009770CA">
        <w:rPr>
          <w:sz w:val="26"/>
          <w:szCs w:val="26"/>
        </w:rPr>
        <w:t xml:space="preserve">, утвержденного решением Совета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="00957C38" w:rsidRPr="009770CA">
        <w:rPr>
          <w:sz w:val="26"/>
          <w:szCs w:val="26"/>
        </w:rPr>
        <w:t xml:space="preserve">сельского поселения от </w:t>
      </w:r>
      <w:r w:rsidR="003058E4" w:rsidRPr="009770CA">
        <w:rPr>
          <w:sz w:val="26"/>
          <w:szCs w:val="26"/>
        </w:rPr>
        <w:t>23</w:t>
      </w:r>
      <w:r w:rsidR="001D6188" w:rsidRPr="009770CA">
        <w:rPr>
          <w:sz w:val="26"/>
          <w:szCs w:val="26"/>
        </w:rPr>
        <w:t>.</w:t>
      </w:r>
      <w:r w:rsidR="003058E4" w:rsidRPr="009770CA">
        <w:rPr>
          <w:sz w:val="26"/>
          <w:szCs w:val="26"/>
        </w:rPr>
        <w:t>04</w:t>
      </w:r>
      <w:r w:rsidR="001D6188" w:rsidRPr="009770CA">
        <w:rPr>
          <w:sz w:val="26"/>
          <w:szCs w:val="26"/>
        </w:rPr>
        <w:t>.20</w:t>
      </w:r>
      <w:r w:rsidR="003058E4" w:rsidRPr="009770CA">
        <w:rPr>
          <w:sz w:val="26"/>
          <w:szCs w:val="26"/>
        </w:rPr>
        <w:t>20</w:t>
      </w:r>
      <w:r w:rsidR="001D6188" w:rsidRPr="009770CA">
        <w:rPr>
          <w:sz w:val="26"/>
          <w:szCs w:val="26"/>
        </w:rPr>
        <w:t xml:space="preserve"> № </w:t>
      </w:r>
      <w:r w:rsidR="003058E4" w:rsidRPr="009770CA">
        <w:rPr>
          <w:sz w:val="26"/>
          <w:szCs w:val="26"/>
        </w:rPr>
        <w:t>98</w:t>
      </w:r>
      <w:r w:rsidR="007266B6" w:rsidRPr="009770CA">
        <w:rPr>
          <w:sz w:val="26"/>
          <w:szCs w:val="26"/>
        </w:rPr>
        <w:t>.</w:t>
      </w:r>
    </w:p>
    <w:p w:rsidR="006D1D18" w:rsidRPr="009770CA" w:rsidRDefault="00DB7133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Утверждение бюджета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сельского поселения на 20</w:t>
      </w:r>
      <w:r w:rsidR="00F4340A" w:rsidRPr="009770CA">
        <w:rPr>
          <w:sz w:val="26"/>
          <w:szCs w:val="26"/>
        </w:rPr>
        <w:t>2</w:t>
      </w:r>
      <w:r w:rsidR="0065272D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 обеспечено до начала финансового года решением </w:t>
      </w:r>
      <w:r w:rsidR="000F5FC3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0F5FC3" w:rsidRPr="009770CA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="000F5FC3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65272D" w:rsidRPr="009770CA">
        <w:rPr>
          <w:sz w:val="26"/>
          <w:szCs w:val="26"/>
        </w:rPr>
        <w:t>от 29.12.2022 № 9 «О бюджете муниципального образования «</w:t>
      </w:r>
      <w:proofErr w:type="spellStart"/>
      <w:r w:rsidR="0065272D" w:rsidRPr="009770CA">
        <w:rPr>
          <w:sz w:val="26"/>
          <w:szCs w:val="26"/>
        </w:rPr>
        <w:t>Шегарское</w:t>
      </w:r>
      <w:proofErr w:type="spellEnd"/>
      <w:r w:rsidR="0065272D" w:rsidRPr="009770CA">
        <w:rPr>
          <w:sz w:val="26"/>
          <w:szCs w:val="26"/>
        </w:rPr>
        <w:t xml:space="preserve"> сельское поселение» на 2023 год и плановый период 2024-2025 годов»</w:t>
      </w:r>
      <w:r w:rsidRPr="009770CA">
        <w:rPr>
          <w:i/>
          <w:sz w:val="26"/>
          <w:szCs w:val="26"/>
        </w:rPr>
        <w:t>.</w:t>
      </w:r>
      <w:r w:rsidRPr="009770CA">
        <w:rPr>
          <w:sz w:val="26"/>
          <w:szCs w:val="26"/>
        </w:rPr>
        <w:t xml:space="preserve"> </w:t>
      </w:r>
    </w:p>
    <w:p w:rsidR="00DB7133" w:rsidRPr="009770CA" w:rsidRDefault="00DB7133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Предельные значения параметров</w:t>
      </w:r>
      <w:r w:rsidR="006D1D18" w:rsidRPr="009770CA">
        <w:rPr>
          <w:sz w:val="26"/>
          <w:szCs w:val="26"/>
        </w:rPr>
        <w:t xml:space="preserve"> утвержденного бюджета,</w:t>
      </w:r>
      <w:r w:rsidRPr="009770CA">
        <w:rPr>
          <w:sz w:val="26"/>
          <w:szCs w:val="26"/>
        </w:rPr>
        <w:t xml:space="preserve">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DB7133" w:rsidRPr="009770CA" w:rsidRDefault="00DB7133" w:rsidP="00F87B8F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В соответствии с </w:t>
      </w:r>
      <w:r w:rsidR="007A4ABC" w:rsidRPr="009770CA">
        <w:rPr>
          <w:sz w:val="26"/>
          <w:szCs w:val="26"/>
        </w:rPr>
        <w:t xml:space="preserve">решением о </w:t>
      </w:r>
      <w:r w:rsidRPr="009770CA">
        <w:rPr>
          <w:sz w:val="26"/>
          <w:szCs w:val="26"/>
        </w:rPr>
        <w:t>бюджет</w:t>
      </w:r>
      <w:r w:rsidR="007A4ABC" w:rsidRPr="009770CA">
        <w:rPr>
          <w:sz w:val="26"/>
          <w:szCs w:val="26"/>
        </w:rPr>
        <w:t>е</w:t>
      </w:r>
      <w:r w:rsidRPr="009770CA">
        <w:rPr>
          <w:sz w:val="26"/>
          <w:szCs w:val="26"/>
        </w:rPr>
        <w:t xml:space="preserve">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="007266B6" w:rsidRPr="009770CA">
        <w:rPr>
          <w:sz w:val="26"/>
          <w:szCs w:val="26"/>
        </w:rPr>
        <w:t xml:space="preserve">сельского поселения </w:t>
      </w:r>
      <w:r w:rsidR="009638EC" w:rsidRPr="009770CA">
        <w:rPr>
          <w:sz w:val="26"/>
          <w:szCs w:val="26"/>
        </w:rPr>
        <w:t>на 20</w:t>
      </w:r>
      <w:r w:rsidR="003523CD" w:rsidRPr="009770CA">
        <w:rPr>
          <w:sz w:val="26"/>
          <w:szCs w:val="26"/>
        </w:rPr>
        <w:t>2</w:t>
      </w:r>
      <w:r w:rsidR="0065272D" w:rsidRPr="009770CA">
        <w:rPr>
          <w:sz w:val="26"/>
          <w:szCs w:val="26"/>
        </w:rPr>
        <w:t>3</w:t>
      </w:r>
      <w:r w:rsidR="009638EC" w:rsidRPr="009770CA">
        <w:rPr>
          <w:sz w:val="26"/>
          <w:szCs w:val="26"/>
        </w:rPr>
        <w:t xml:space="preserve"> год </w:t>
      </w:r>
      <w:r w:rsidRPr="009770CA">
        <w:rPr>
          <w:sz w:val="26"/>
          <w:szCs w:val="26"/>
        </w:rPr>
        <w:t xml:space="preserve">главным распорядителем средств бюджета является </w:t>
      </w:r>
      <w:r w:rsidR="007266B6" w:rsidRPr="009770CA">
        <w:rPr>
          <w:sz w:val="26"/>
          <w:szCs w:val="26"/>
        </w:rPr>
        <w:t>М</w:t>
      </w:r>
      <w:r w:rsidR="0045288F" w:rsidRPr="009770CA">
        <w:rPr>
          <w:sz w:val="26"/>
          <w:szCs w:val="26"/>
        </w:rPr>
        <w:t>униципальное казенное учреждение «</w:t>
      </w:r>
      <w:r w:rsidRPr="009770CA">
        <w:rPr>
          <w:sz w:val="26"/>
          <w:szCs w:val="26"/>
        </w:rPr>
        <w:t xml:space="preserve">Администрация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сельского поселения</w:t>
      </w:r>
      <w:r w:rsidR="0045288F" w:rsidRPr="009770CA">
        <w:rPr>
          <w:sz w:val="26"/>
          <w:szCs w:val="26"/>
        </w:rPr>
        <w:t>»</w:t>
      </w:r>
      <w:r w:rsidRPr="009770CA">
        <w:rPr>
          <w:sz w:val="26"/>
          <w:szCs w:val="26"/>
        </w:rPr>
        <w:t>. Смет</w:t>
      </w:r>
      <w:r w:rsidR="003900E8" w:rsidRPr="009770CA">
        <w:rPr>
          <w:sz w:val="26"/>
          <w:szCs w:val="26"/>
        </w:rPr>
        <w:t>а</w:t>
      </w:r>
      <w:r w:rsidRPr="009770CA">
        <w:rPr>
          <w:sz w:val="26"/>
          <w:szCs w:val="26"/>
        </w:rPr>
        <w:t xml:space="preserve"> получател</w:t>
      </w:r>
      <w:r w:rsidR="003900E8" w:rsidRPr="009770CA">
        <w:rPr>
          <w:sz w:val="26"/>
          <w:szCs w:val="26"/>
        </w:rPr>
        <w:t>я</w:t>
      </w:r>
      <w:r w:rsidRPr="009770CA">
        <w:rPr>
          <w:sz w:val="26"/>
          <w:szCs w:val="26"/>
        </w:rPr>
        <w:t xml:space="preserve"> бюджетных средств</w:t>
      </w:r>
      <w:r w:rsidR="003900E8" w:rsidRPr="009770CA">
        <w:rPr>
          <w:sz w:val="26"/>
          <w:szCs w:val="26"/>
        </w:rPr>
        <w:t xml:space="preserve"> -</w:t>
      </w:r>
      <w:r w:rsidRPr="009770CA">
        <w:rPr>
          <w:sz w:val="26"/>
          <w:szCs w:val="26"/>
        </w:rPr>
        <w:t xml:space="preserve"> Администраци</w:t>
      </w:r>
      <w:r w:rsidR="000B3D48" w:rsidRPr="009770CA">
        <w:rPr>
          <w:sz w:val="26"/>
          <w:szCs w:val="26"/>
        </w:rPr>
        <w:t>и</w:t>
      </w:r>
      <w:r w:rsidRPr="009770CA">
        <w:rPr>
          <w:sz w:val="26"/>
          <w:szCs w:val="26"/>
        </w:rPr>
        <w:t xml:space="preserve">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сельского поселения, соответств</w:t>
      </w:r>
      <w:r w:rsidR="000B3D48" w:rsidRPr="009770CA">
        <w:rPr>
          <w:sz w:val="26"/>
          <w:szCs w:val="26"/>
        </w:rPr>
        <w:t>ует</w:t>
      </w:r>
      <w:r w:rsidRPr="009770CA">
        <w:rPr>
          <w:sz w:val="26"/>
          <w:szCs w:val="26"/>
        </w:rPr>
        <w:t xml:space="preserve"> доведенным лимитам бюджетных обязательств и утвержда</w:t>
      </w:r>
      <w:r w:rsidR="000B3D48" w:rsidRPr="009770CA">
        <w:rPr>
          <w:sz w:val="26"/>
          <w:szCs w:val="26"/>
        </w:rPr>
        <w:t>ется</w:t>
      </w:r>
      <w:r w:rsidRPr="009770CA">
        <w:rPr>
          <w:sz w:val="26"/>
          <w:szCs w:val="26"/>
        </w:rPr>
        <w:t xml:space="preserve"> руководителем главного распорядителя – Главой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="003900E8" w:rsidRPr="009770CA">
        <w:rPr>
          <w:sz w:val="26"/>
          <w:szCs w:val="26"/>
        </w:rPr>
        <w:t>сельского поселения.</w:t>
      </w:r>
    </w:p>
    <w:p w:rsidR="00BA47DA" w:rsidRPr="009770CA" w:rsidRDefault="00BA47DA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Кассовое обслуживание осуществляет </w:t>
      </w:r>
      <w:r w:rsidR="0045288F" w:rsidRPr="009770CA">
        <w:rPr>
          <w:sz w:val="26"/>
          <w:szCs w:val="26"/>
        </w:rPr>
        <w:t xml:space="preserve">управление </w:t>
      </w:r>
      <w:r w:rsidRPr="009770CA">
        <w:rPr>
          <w:sz w:val="26"/>
          <w:szCs w:val="26"/>
        </w:rPr>
        <w:t xml:space="preserve">финансов Администрации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района, на основании заключенного соглашения.</w:t>
      </w:r>
    </w:p>
    <w:p w:rsidR="00F1167B" w:rsidRPr="009770CA" w:rsidRDefault="00E6274D" w:rsidP="00F87B8F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9770CA">
        <w:rPr>
          <w:b/>
          <w:sz w:val="26"/>
          <w:szCs w:val="26"/>
        </w:rPr>
        <w:t xml:space="preserve">Внешняя проверка бюджетной отчетности об исполнении бюджета </w:t>
      </w:r>
      <w:r w:rsidR="00957C38" w:rsidRPr="009770CA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975DFC" w:rsidRPr="009770CA">
        <w:rPr>
          <w:b/>
          <w:sz w:val="26"/>
          <w:szCs w:val="26"/>
        </w:rPr>
        <w:t>Шегарско</w:t>
      </w:r>
      <w:r w:rsidR="00984A19" w:rsidRPr="009770CA">
        <w:rPr>
          <w:b/>
          <w:sz w:val="26"/>
          <w:szCs w:val="26"/>
        </w:rPr>
        <w:t>е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b/>
          <w:sz w:val="26"/>
          <w:szCs w:val="26"/>
        </w:rPr>
        <w:t>сельско</w:t>
      </w:r>
      <w:r w:rsidR="00957C38" w:rsidRPr="009770CA">
        <w:rPr>
          <w:b/>
          <w:sz w:val="26"/>
          <w:szCs w:val="26"/>
        </w:rPr>
        <w:t>е</w:t>
      </w:r>
      <w:r w:rsidRPr="009770CA">
        <w:rPr>
          <w:b/>
          <w:sz w:val="26"/>
          <w:szCs w:val="26"/>
        </w:rPr>
        <w:t xml:space="preserve"> поселени</w:t>
      </w:r>
      <w:r w:rsidR="00957C38" w:rsidRPr="009770CA">
        <w:rPr>
          <w:b/>
          <w:sz w:val="26"/>
          <w:szCs w:val="26"/>
        </w:rPr>
        <w:t>е</w:t>
      </w:r>
      <w:r w:rsidRPr="009770CA">
        <w:rPr>
          <w:b/>
          <w:sz w:val="26"/>
          <w:szCs w:val="26"/>
        </w:rPr>
        <w:t xml:space="preserve"> за 20</w:t>
      </w:r>
      <w:r w:rsidR="003523CD" w:rsidRPr="009770CA">
        <w:rPr>
          <w:b/>
          <w:sz w:val="26"/>
          <w:szCs w:val="26"/>
        </w:rPr>
        <w:t>2</w:t>
      </w:r>
      <w:r w:rsidR="0065272D" w:rsidRPr="009770CA">
        <w:rPr>
          <w:b/>
          <w:sz w:val="26"/>
          <w:szCs w:val="26"/>
        </w:rPr>
        <w:t>3</w:t>
      </w:r>
      <w:r w:rsidRPr="009770CA">
        <w:rPr>
          <w:b/>
          <w:sz w:val="26"/>
          <w:szCs w:val="26"/>
        </w:rPr>
        <w:t xml:space="preserve"> год</w:t>
      </w:r>
    </w:p>
    <w:p w:rsidR="00A938FC" w:rsidRPr="009770CA" w:rsidRDefault="00A938FC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В соответствии с требованиями статьи 264.4 Бюджетного кодекса РФ при подготовке заключения контрольно-счетным органом проведена внешняя проверка бюджетной отчетности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поселения.</w:t>
      </w:r>
    </w:p>
    <w:p w:rsidR="00C53814" w:rsidRPr="009770CA" w:rsidRDefault="00C53814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Отчет об исполнении бюджета </w:t>
      </w:r>
      <w:proofErr w:type="spellStart"/>
      <w:r w:rsidR="00975DFC" w:rsidRPr="009770CA">
        <w:rPr>
          <w:sz w:val="26"/>
          <w:szCs w:val="26"/>
        </w:rPr>
        <w:t>Шегарско</w:t>
      </w:r>
      <w:r w:rsidRPr="009770CA">
        <w:rPr>
          <w:sz w:val="26"/>
          <w:szCs w:val="26"/>
        </w:rPr>
        <w:t>го</w:t>
      </w:r>
      <w:proofErr w:type="spellEnd"/>
      <w:r w:rsidRPr="009770CA">
        <w:rPr>
          <w:sz w:val="26"/>
          <w:szCs w:val="26"/>
        </w:rPr>
        <w:t xml:space="preserve"> поселения за 20</w:t>
      </w:r>
      <w:r w:rsidR="003523CD" w:rsidRPr="009770CA">
        <w:rPr>
          <w:sz w:val="26"/>
          <w:szCs w:val="26"/>
        </w:rPr>
        <w:t>2</w:t>
      </w:r>
      <w:r w:rsidR="0065272D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 представлен в Контрольно-счетный орган муниципального образования «</w:t>
      </w:r>
      <w:proofErr w:type="spellStart"/>
      <w:r w:rsidRPr="009770CA">
        <w:rPr>
          <w:sz w:val="26"/>
          <w:szCs w:val="26"/>
        </w:rPr>
        <w:t>Шегарский</w:t>
      </w:r>
      <w:proofErr w:type="spellEnd"/>
      <w:r w:rsidRPr="009770CA">
        <w:rPr>
          <w:sz w:val="26"/>
          <w:szCs w:val="26"/>
        </w:rPr>
        <w:t xml:space="preserve"> район» </w:t>
      </w:r>
      <w:r w:rsidR="00C43115" w:rsidRPr="009770CA">
        <w:rPr>
          <w:sz w:val="26"/>
          <w:szCs w:val="26"/>
        </w:rPr>
        <w:t xml:space="preserve">до </w:t>
      </w:r>
      <w:r w:rsidR="00644730" w:rsidRPr="009770CA">
        <w:rPr>
          <w:sz w:val="26"/>
          <w:szCs w:val="26"/>
        </w:rPr>
        <w:t>01</w:t>
      </w:r>
      <w:r w:rsidRPr="009770CA">
        <w:rPr>
          <w:sz w:val="26"/>
          <w:szCs w:val="26"/>
        </w:rPr>
        <w:t>.0</w:t>
      </w:r>
      <w:r w:rsidR="00C43115" w:rsidRPr="009770CA">
        <w:rPr>
          <w:sz w:val="26"/>
          <w:szCs w:val="26"/>
        </w:rPr>
        <w:t>4</w:t>
      </w:r>
      <w:r w:rsidRPr="009770CA">
        <w:rPr>
          <w:sz w:val="26"/>
          <w:szCs w:val="26"/>
        </w:rPr>
        <w:t>.202</w:t>
      </w:r>
      <w:r w:rsidR="0030582B" w:rsidRPr="009770CA">
        <w:rPr>
          <w:sz w:val="26"/>
          <w:szCs w:val="26"/>
        </w:rPr>
        <w:t>4</w:t>
      </w:r>
      <w:r w:rsidRPr="009770CA">
        <w:rPr>
          <w:sz w:val="26"/>
          <w:szCs w:val="26"/>
        </w:rPr>
        <w:t xml:space="preserve"> года.</w:t>
      </w:r>
    </w:p>
    <w:p w:rsidR="005075B7" w:rsidRPr="009770CA" w:rsidRDefault="005075B7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F1167B" w:rsidRPr="009770CA" w:rsidRDefault="00957C38" w:rsidP="00F87B8F">
      <w:pPr>
        <w:pStyle w:val="af5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9770CA">
        <w:rPr>
          <w:b/>
          <w:i/>
          <w:sz w:val="26"/>
          <w:szCs w:val="26"/>
        </w:rPr>
        <w:lastRenderedPageBreak/>
        <w:t>Оценка полноты бюджетной отчетности</w:t>
      </w:r>
      <w:r w:rsidRPr="009770CA">
        <w:rPr>
          <w:b/>
          <w:sz w:val="26"/>
          <w:szCs w:val="26"/>
        </w:rPr>
        <w:t xml:space="preserve"> </w:t>
      </w:r>
      <w:r w:rsidRPr="009770CA">
        <w:rPr>
          <w:b/>
          <w:i/>
          <w:sz w:val="26"/>
          <w:szCs w:val="26"/>
        </w:rPr>
        <w:t xml:space="preserve">муниципального образования </w:t>
      </w:r>
      <w:proofErr w:type="spellStart"/>
      <w:r w:rsidR="00975DFC" w:rsidRPr="009770CA">
        <w:rPr>
          <w:b/>
          <w:i/>
          <w:sz w:val="26"/>
          <w:szCs w:val="26"/>
        </w:rPr>
        <w:t>Шегарско</w:t>
      </w:r>
      <w:r w:rsidR="00984A19" w:rsidRPr="009770CA">
        <w:rPr>
          <w:b/>
          <w:i/>
          <w:sz w:val="26"/>
          <w:szCs w:val="26"/>
        </w:rPr>
        <w:t>е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b/>
          <w:i/>
          <w:sz w:val="26"/>
          <w:szCs w:val="26"/>
        </w:rPr>
        <w:t>сельское поселение.</w:t>
      </w:r>
    </w:p>
    <w:p w:rsidR="00644730" w:rsidRPr="009770CA" w:rsidRDefault="00644730" w:rsidP="00F87B8F">
      <w:pPr>
        <w:pStyle w:val="af5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В соответствии с п.3 ст.264.1 БК в состав бюджетной отчетности, включены следующие формы отчетов:</w:t>
      </w:r>
    </w:p>
    <w:p w:rsidR="00644730" w:rsidRPr="009770CA" w:rsidRDefault="00644730" w:rsidP="00F87B8F">
      <w:pPr>
        <w:pStyle w:val="af5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1) отчет об исполнении бюджета;</w:t>
      </w:r>
    </w:p>
    <w:p w:rsidR="00644730" w:rsidRPr="009770CA" w:rsidRDefault="00644730" w:rsidP="00F87B8F">
      <w:pPr>
        <w:pStyle w:val="af5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2) баланс исполнения бюджета;</w:t>
      </w:r>
    </w:p>
    <w:p w:rsidR="00644730" w:rsidRPr="009770CA" w:rsidRDefault="00644730" w:rsidP="00F87B8F">
      <w:pPr>
        <w:pStyle w:val="af5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3) отчет о финансовых результатах деятельности;</w:t>
      </w:r>
    </w:p>
    <w:p w:rsidR="00644730" w:rsidRPr="009770CA" w:rsidRDefault="00644730" w:rsidP="00F87B8F">
      <w:pPr>
        <w:pStyle w:val="af5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4) отчет о движении денежных средств;</w:t>
      </w:r>
    </w:p>
    <w:p w:rsidR="00644730" w:rsidRPr="009770CA" w:rsidRDefault="00644730" w:rsidP="00F87B8F">
      <w:pPr>
        <w:pStyle w:val="af5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5) пояснительная записка.</w:t>
      </w:r>
    </w:p>
    <w:p w:rsidR="00644730" w:rsidRPr="009770CA" w:rsidRDefault="00644730" w:rsidP="00F87B8F">
      <w:pPr>
        <w:pStyle w:val="af5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</w:t>
      </w:r>
    </w:p>
    <w:p w:rsidR="00644730" w:rsidRPr="009770CA" w:rsidRDefault="00644730" w:rsidP="00F87B8F">
      <w:pPr>
        <w:pStyle w:val="af5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644730" w:rsidRPr="009770CA" w:rsidRDefault="00644730" w:rsidP="00F87B8F">
      <w:pPr>
        <w:pStyle w:val="af5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5127CA" w:rsidRPr="009770CA" w:rsidRDefault="00644730" w:rsidP="00F87B8F">
      <w:pPr>
        <w:pStyle w:val="af5"/>
        <w:ind w:left="0"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644730" w:rsidRPr="009770CA" w:rsidRDefault="00644730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Согласно п.11.1 Инструкции 191н в состав формируемой и представляемой бюджетной отчетности входят следующие формы отчетов:</w:t>
      </w:r>
    </w:p>
    <w:p w:rsidR="00DC7CD5" w:rsidRPr="009770CA" w:rsidRDefault="00DC7CD5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9770CA">
          <w:rPr>
            <w:color w:val="0000FF"/>
            <w:sz w:val="26"/>
            <w:szCs w:val="26"/>
          </w:rPr>
          <w:t>(ф. 0503130)</w:t>
        </w:r>
      </w:hyperlink>
      <w:r w:rsidRPr="009770CA">
        <w:rPr>
          <w:sz w:val="26"/>
          <w:szCs w:val="26"/>
        </w:rPr>
        <w:t>;</w:t>
      </w:r>
    </w:p>
    <w:p w:rsidR="00DC7CD5" w:rsidRPr="009770CA" w:rsidRDefault="00DC7CD5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Справка по консолидируемым расчетам </w:t>
      </w:r>
      <w:hyperlink r:id="rId12" w:history="1">
        <w:r w:rsidRPr="009770CA">
          <w:rPr>
            <w:color w:val="0000FF"/>
            <w:sz w:val="26"/>
            <w:szCs w:val="26"/>
          </w:rPr>
          <w:t>(ф. 0503125)</w:t>
        </w:r>
      </w:hyperlink>
      <w:r w:rsidRPr="009770CA">
        <w:rPr>
          <w:sz w:val="26"/>
          <w:szCs w:val="26"/>
        </w:rPr>
        <w:t>;</w:t>
      </w:r>
    </w:p>
    <w:p w:rsidR="00DC7CD5" w:rsidRPr="009770CA" w:rsidRDefault="00DC7CD5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r:id="rId13" w:history="1">
        <w:r w:rsidRPr="009770CA">
          <w:rPr>
            <w:color w:val="0000FF"/>
            <w:sz w:val="26"/>
            <w:szCs w:val="26"/>
          </w:rPr>
          <w:t>(ф. 0503110)</w:t>
        </w:r>
      </w:hyperlink>
      <w:r w:rsidRPr="009770CA">
        <w:rPr>
          <w:sz w:val="26"/>
          <w:szCs w:val="26"/>
        </w:rPr>
        <w:t>;</w:t>
      </w:r>
    </w:p>
    <w:p w:rsidR="00DC7CD5" w:rsidRPr="009770CA" w:rsidRDefault="00DC7CD5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Справка о суммах консолидируемых поступлений, подлежащих зачислению на счет бюджета </w:t>
      </w:r>
      <w:hyperlink r:id="rId14" w:history="1">
        <w:r w:rsidRPr="009770CA">
          <w:rPr>
            <w:color w:val="0000FF"/>
            <w:sz w:val="26"/>
            <w:szCs w:val="26"/>
          </w:rPr>
          <w:t>(ф. 0503184)</w:t>
        </w:r>
      </w:hyperlink>
      <w:r w:rsidRPr="009770CA">
        <w:rPr>
          <w:sz w:val="26"/>
          <w:szCs w:val="26"/>
        </w:rPr>
        <w:t>;</w:t>
      </w:r>
    </w:p>
    <w:p w:rsidR="00DC7CD5" w:rsidRPr="009770CA" w:rsidRDefault="00DC7CD5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 w:rsidRPr="009770CA">
          <w:rPr>
            <w:color w:val="0000FF"/>
            <w:sz w:val="26"/>
            <w:szCs w:val="26"/>
          </w:rPr>
          <w:t>(ф. 0503127)</w:t>
        </w:r>
      </w:hyperlink>
      <w:r w:rsidRPr="009770CA">
        <w:rPr>
          <w:sz w:val="26"/>
          <w:szCs w:val="26"/>
        </w:rPr>
        <w:t>;</w:t>
      </w:r>
    </w:p>
    <w:p w:rsidR="00DC7CD5" w:rsidRPr="009770CA" w:rsidRDefault="00DC7CD5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Отчет о бюджетных обязательствах </w:t>
      </w:r>
      <w:hyperlink r:id="rId16" w:history="1">
        <w:r w:rsidRPr="009770CA">
          <w:rPr>
            <w:color w:val="0000FF"/>
            <w:sz w:val="26"/>
            <w:szCs w:val="26"/>
          </w:rPr>
          <w:t>(ф. 0503128)</w:t>
        </w:r>
      </w:hyperlink>
      <w:r w:rsidRPr="009770CA">
        <w:rPr>
          <w:sz w:val="26"/>
          <w:szCs w:val="26"/>
        </w:rPr>
        <w:t>;</w:t>
      </w:r>
    </w:p>
    <w:p w:rsidR="00DC7CD5" w:rsidRPr="009770CA" w:rsidRDefault="00DC7CD5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Отчет о финансовых результатах деятельности </w:t>
      </w:r>
      <w:hyperlink r:id="rId17" w:history="1">
        <w:r w:rsidRPr="009770CA">
          <w:rPr>
            <w:color w:val="0000FF"/>
            <w:sz w:val="26"/>
            <w:szCs w:val="26"/>
          </w:rPr>
          <w:t>(ф. 0503121)</w:t>
        </w:r>
      </w:hyperlink>
      <w:r w:rsidRPr="009770CA">
        <w:rPr>
          <w:sz w:val="26"/>
          <w:szCs w:val="26"/>
        </w:rPr>
        <w:t>;</w:t>
      </w:r>
    </w:p>
    <w:p w:rsidR="00DC7CD5" w:rsidRPr="009770CA" w:rsidRDefault="00DC7CD5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Отчет о движении денежных средств </w:t>
      </w:r>
      <w:hyperlink r:id="rId18" w:history="1">
        <w:r w:rsidRPr="009770CA">
          <w:rPr>
            <w:color w:val="0000FF"/>
            <w:sz w:val="26"/>
            <w:szCs w:val="26"/>
          </w:rPr>
          <w:t>(ф. 0503123)</w:t>
        </w:r>
      </w:hyperlink>
      <w:r w:rsidRPr="009770CA">
        <w:rPr>
          <w:sz w:val="26"/>
          <w:szCs w:val="26"/>
        </w:rPr>
        <w:t>;</w:t>
      </w:r>
    </w:p>
    <w:p w:rsidR="00DC7CD5" w:rsidRPr="009770CA" w:rsidRDefault="00DC7CD5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Пояснительная записка </w:t>
      </w:r>
      <w:hyperlink r:id="rId19" w:history="1">
        <w:r w:rsidRPr="009770CA">
          <w:rPr>
            <w:color w:val="0000FF"/>
            <w:sz w:val="26"/>
            <w:szCs w:val="26"/>
          </w:rPr>
          <w:t>(ф. 0503160)</w:t>
        </w:r>
      </w:hyperlink>
      <w:r w:rsidRPr="009770CA">
        <w:rPr>
          <w:color w:val="0000FF"/>
          <w:sz w:val="26"/>
          <w:szCs w:val="26"/>
        </w:rPr>
        <w:t>.</w:t>
      </w:r>
    </w:p>
    <w:p w:rsidR="00957C38" w:rsidRPr="009770CA" w:rsidRDefault="00957C38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9770CA">
        <w:rPr>
          <w:sz w:val="26"/>
          <w:szCs w:val="26"/>
          <w:u w:val="single"/>
        </w:rPr>
        <w:t>При проверке отчетности сельского поселения установлено:</w:t>
      </w:r>
    </w:p>
    <w:p w:rsidR="00E612B3" w:rsidRPr="009770CA" w:rsidRDefault="00E612B3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Согласно п. 4 </w:t>
      </w:r>
      <w:r w:rsidRPr="009770CA">
        <w:rPr>
          <w:color w:val="000000"/>
          <w:sz w:val="26"/>
          <w:szCs w:val="26"/>
        </w:rPr>
        <w:t>Инструкции № 191н</w:t>
      </w:r>
      <w:r w:rsidRPr="009770CA">
        <w:rPr>
          <w:sz w:val="26"/>
          <w:szCs w:val="26"/>
        </w:rPr>
        <w:t xml:space="preserve"> бюджетная отчетность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порядке, установленном субъектом консолидированной отчетности для субъектов бюджетной отчетности, </w:t>
      </w:r>
      <w:proofErr w:type="gramStart"/>
      <w:r w:rsidRPr="009770CA">
        <w:rPr>
          <w:sz w:val="26"/>
          <w:szCs w:val="26"/>
        </w:rPr>
        <w:t>показатели</w:t>
      </w:r>
      <w:proofErr w:type="gramEnd"/>
      <w:r w:rsidRPr="009770CA">
        <w:rPr>
          <w:sz w:val="26"/>
          <w:szCs w:val="26"/>
        </w:rPr>
        <w:t xml:space="preserve"> отчетности которых включаются при формировании консолидированной бюджетной отчетности.</w:t>
      </w:r>
    </w:p>
    <w:p w:rsidR="00E612B3" w:rsidRPr="009770CA" w:rsidRDefault="00E612B3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770CA">
        <w:rPr>
          <w:sz w:val="26"/>
          <w:szCs w:val="26"/>
        </w:rPr>
        <w:lastRenderedPageBreak/>
        <w:t>В случае отсутствия организационно-технической возможности у субъекта бюджетной отчетности формирования и хранения бюджетной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</w:t>
      </w:r>
      <w:proofErr w:type="gramEnd"/>
      <w:r w:rsidRPr="009770CA">
        <w:rPr>
          <w:sz w:val="26"/>
          <w:szCs w:val="26"/>
        </w:rPr>
        <w:t xml:space="preserve"> представление бюджетной отчетности,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связи.</w:t>
      </w:r>
    </w:p>
    <w:p w:rsidR="007E07F2" w:rsidRPr="009770CA" w:rsidRDefault="007E07F2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Администрация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 представляет в Управление финансов Администрации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района бюджетную отчетность в электронном виде, по средствам программного продукта Барс.</w:t>
      </w:r>
      <w:r w:rsidRPr="009770CA">
        <w:rPr>
          <w:sz w:val="26"/>
          <w:szCs w:val="26"/>
          <w:lang w:val="en-US"/>
        </w:rPr>
        <w:t>Web</w:t>
      </w:r>
      <w:r w:rsidRPr="009770CA">
        <w:rPr>
          <w:sz w:val="26"/>
          <w:szCs w:val="26"/>
        </w:rPr>
        <w:t xml:space="preserve">- бюджетная отчетность». Данная бюджетная отчетность </w:t>
      </w:r>
      <w:r w:rsidR="000F5446" w:rsidRPr="009770CA">
        <w:rPr>
          <w:sz w:val="26"/>
          <w:szCs w:val="26"/>
        </w:rPr>
        <w:t xml:space="preserve">подписывается </w:t>
      </w:r>
      <w:r w:rsidRPr="009770CA">
        <w:rPr>
          <w:sz w:val="26"/>
          <w:szCs w:val="26"/>
        </w:rPr>
        <w:t xml:space="preserve">усиленной квалифицированной электронной подписью.  </w:t>
      </w:r>
    </w:p>
    <w:p w:rsidR="00E612B3" w:rsidRPr="009770CA" w:rsidRDefault="00E612B3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МКУ «Администрация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поселения» </w:t>
      </w:r>
      <w:r w:rsidR="00414054" w:rsidRPr="009770CA">
        <w:rPr>
          <w:sz w:val="26"/>
          <w:szCs w:val="26"/>
        </w:rPr>
        <w:t>бюджетн</w:t>
      </w:r>
      <w:r w:rsidR="00192092" w:rsidRPr="009770CA">
        <w:rPr>
          <w:sz w:val="26"/>
          <w:szCs w:val="26"/>
        </w:rPr>
        <w:t>ую</w:t>
      </w:r>
      <w:r w:rsidR="00414054" w:rsidRPr="009770CA">
        <w:rPr>
          <w:sz w:val="26"/>
          <w:szCs w:val="26"/>
        </w:rPr>
        <w:t xml:space="preserve"> отчетность </w:t>
      </w:r>
      <w:r w:rsidR="00192092" w:rsidRPr="009770CA">
        <w:rPr>
          <w:sz w:val="26"/>
          <w:szCs w:val="26"/>
        </w:rPr>
        <w:t>не</w:t>
      </w:r>
      <w:r w:rsidR="007E07F2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представ</w:t>
      </w:r>
      <w:r w:rsidR="00192092" w:rsidRPr="009770CA">
        <w:rPr>
          <w:sz w:val="26"/>
          <w:szCs w:val="26"/>
        </w:rPr>
        <w:t>ила</w:t>
      </w:r>
      <w:r w:rsidRPr="009770CA">
        <w:rPr>
          <w:sz w:val="26"/>
          <w:szCs w:val="26"/>
        </w:rPr>
        <w:t xml:space="preserve"> в Контрольно-счетный орган.</w:t>
      </w:r>
    </w:p>
    <w:p w:rsidR="00192092" w:rsidRPr="009770CA" w:rsidRDefault="00192092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Контрольно-счетный орган провел проверку по формам </w:t>
      </w:r>
      <w:proofErr w:type="gramStart"/>
      <w:r w:rsidRPr="009770CA">
        <w:rPr>
          <w:sz w:val="26"/>
          <w:szCs w:val="26"/>
        </w:rPr>
        <w:t>находящи</w:t>
      </w:r>
      <w:r w:rsidR="00F17995" w:rsidRPr="009770CA">
        <w:rPr>
          <w:sz w:val="26"/>
          <w:szCs w:val="26"/>
        </w:rPr>
        <w:t>х</w:t>
      </w:r>
      <w:r w:rsidRPr="009770CA">
        <w:rPr>
          <w:sz w:val="26"/>
          <w:szCs w:val="26"/>
        </w:rPr>
        <w:t>ся</w:t>
      </w:r>
      <w:proofErr w:type="gramEnd"/>
      <w:r w:rsidRPr="009770CA">
        <w:rPr>
          <w:sz w:val="26"/>
          <w:szCs w:val="26"/>
        </w:rPr>
        <w:t xml:space="preserve"> в программном продукте Барс.</w:t>
      </w:r>
      <w:r w:rsidRPr="009770CA">
        <w:rPr>
          <w:sz w:val="26"/>
          <w:szCs w:val="26"/>
          <w:lang w:val="en-US"/>
        </w:rPr>
        <w:t>Web</w:t>
      </w:r>
      <w:r w:rsidRPr="009770CA">
        <w:rPr>
          <w:sz w:val="26"/>
          <w:szCs w:val="26"/>
        </w:rPr>
        <w:t>- бюджетная отчетность».</w:t>
      </w:r>
    </w:p>
    <w:p w:rsidR="002763E4" w:rsidRPr="009770CA" w:rsidRDefault="002763E4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Администрация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 представила к проверке бюджетную отчетность в следующих формах:</w:t>
      </w:r>
    </w:p>
    <w:p w:rsidR="002763E4" w:rsidRPr="009770CA" w:rsidRDefault="002763E4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9770CA">
          <w:rPr>
            <w:color w:val="0000FF"/>
            <w:sz w:val="26"/>
            <w:szCs w:val="26"/>
          </w:rPr>
          <w:t>(ф. 0503130)</w:t>
        </w:r>
      </w:hyperlink>
      <w:r w:rsidRPr="009770CA">
        <w:rPr>
          <w:sz w:val="26"/>
          <w:szCs w:val="26"/>
        </w:rPr>
        <w:t>;</w:t>
      </w:r>
    </w:p>
    <w:p w:rsidR="002763E4" w:rsidRPr="009770CA" w:rsidRDefault="002763E4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9770CA">
          <w:rPr>
            <w:color w:val="0000FF"/>
            <w:sz w:val="26"/>
            <w:szCs w:val="26"/>
          </w:rPr>
          <w:t>(ф. 0503125)</w:t>
        </w:r>
      </w:hyperlink>
      <w:r w:rsidRPr="009770CA">
        <w:rPr>
          <w:sz w:val="26"/>
          <w:szCs w:val="26"/>
        </w:rPr>
        <w:t>;</w:t>
      </w:r>
    </w:p>
    <w:p w:rsidR="002763E4" w:rsidRPr="009770CA" w:rsidRDefault="002763E4" w:rsidP="00F87B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CA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9770CA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9770CA">
        <w:rPr>
          <w:rFonts w:ascii="Times New Roman" w:hAnsi="Times New Roman" w:cs="Times New Roman"/>
          <w:sz w:val="26"/>
          <w:szCs w:val="26"/>
        </w:rPr>
        <w:t>;</w:t>
      </w:r>
    </w:p>
    <w:p w:rsidR="002763E4" w:rsidRPr="009770CA" w:rsidRDefault="002763E4" w:rsidP="00F87B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CA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9770CA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9770CA">
        <w:rPr>
          <w:rFonts w:ascii="Times New Roman" w:hAnsi="Times New Roman" w:cs="Times New Roman"/>
          <w:sz w:val="26"/>
          <w:szCs w:val="26"/>
        </w:rPr>
        <w:t>;</w:t>
      </w:r>
    </w:p>
    <w:p w:rsidR="002763E4" w:rsidRPr="009770CA" w:rsidRDefault="002763E4" w:rsidP="00F87B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CA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9770CA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Pr="009770CA">
        <w:rPr>
          <w:rFonts w:ascii="Times New Roman" w:hAnsi="Times New Roman" w:cs="Times New Roman"/>
          <w:sz w:val="26"/>
          <w:szCs w:val="26"/>
        </w:rPr>
        <w:t>;</w:t>
      </w:r>
    </w:p>
    <w:p w:rsidR="002763E4" w:rsidRPr="009770CA" w:rsidRDefault="002763E4" w:rsidP="00F87B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CA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9770CA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9770CA">
        <w:rPr>
          <w:rFonts w:ascii="Times New Roman" w:hAnsi="Times New Roman" w:cs="Times New Roman"/>
          <w:sz w:val="26"/>
          <w:szCs w:val="26"/>
        </w:rPr>
        <w:t>;</w:t>
      </w:r>
    </w:p>
    <w:p w:rsidR="002763E4" w:rsidRPr="009770CA" w:rsidRDefault="002763E4" w:rsidP="00F87B8F">
      <w:pPr>
        <w:pStyle w:val="31"/>
        <w:ind w:firstLine="709"/>
        <w:rPr>
          <w:sz w:val="26"/>
          <w:szCs w:val="26"/>
          <w:lang w:val="ru-RU"/>
        </w:rPr>
      </w:pPr>
      <w:r w:rsidRPr="009770CA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2763E4" w:rsidRPr="009770CA" w:rsidRDefault="002763E4" w:rsidP="00F87B8F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CA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9770CA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</w:p>
    <w:p w:rsidR="002763E4" w:rsidRPr="009770CA" w:rsidRDefault="002763E4" w:rsidP="00F87B8F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CA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9770CA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9770CA">
        <w:rPr>
          <w:rFonts w:ascii="Times New Roman" w:hAnsi="Times New Roman" w:cs="Times New Roman"/>
          <w:sz w:val="26"/>
          <w:szCs w:val="26"/>
        </w:rPr>
        <w:t>;</w:t>
      </w:r>
    </w:p>
    <w:p w:rsidR="002763E4" w:rsidRPr="009770CA" w:rsidRDefault="002763E4" w:rsidP="00F87B8F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CA">
        <w:rPr>
          <w:rFonts w:ascii="Times New Roman" w:hAnsi="Times New Roman" w:cs="Times New Roman"/>
          <w:sz w:val="26"/>
          <w:szCs w:val="26"/>
        </w:rPr>
        <w:t xml:space="preserve">Сведения об изменении остатков валюты баланса </w:t>
      </w:r>
      <w:r w:rsidRPr="009770CA">
        <w:rPr>
          <w:rFonts w:ascii="Times New Roman" w:hAnsi="Times New Roman" w:cs="Times New Roman"/>
          <w:color w:val="0070C0"/>
          <w:sz w:val="26"/>
          <w:szCs w:val="26"/>
        </w:rPr>
        <w:t>(ф. 0503173)</w:t>
      </w:r>
      <w:r w:rsidRPr="009770CA">
        <w:rPr>
          <w:rFonts w:ascii="Times New Roman" w:hAnsi="Times New Roman" w:cs="Times New Roman"/>
          <w:sz w:val="26"/>
          <w:szCs w:val="26"/>
        </w:rPr>
        <w:t>;</w:t>
      </w:r>
    </w:p>
    <w:p w:rsidR="002763E4" w:rsidRPr="009770CA" w:rsidRDefault="002763E4" w:rsidP="00F87B8F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CA">
        <w:rPr>
          <w:rFonts w:ascii="Times New Roman" w:hAnsi="Times New Roman" w:cs="Times New Roman"/>
          <w:sz w:val="26"/>
          <w:szCs w:val="26"/>
        </w:rPr>
        <w:t xml:space="preserve">Сведения об остатках денежных средств на счетах получателя бюджетных средств </w:t>
      </w:r>
      <w:hyperlink r:id="rId20" w:history="1">
        <w:r w:rsidRPr="009770CA">
          <w:rPr>
            <w:rFonts w:ascii="Times New Roman" w:hAnsi="Times New Roman" w:cs="Times New Roman"/>
            <w:color w:val="0000FF"/>
            <w:sz w:val="26"/>
            <w:szCs w:val="26"/>
          </w:rPr>
          <w:t>(ф. 0503178)</w:t>
        </w:r>
      </w:hyperlink>
    </w:p>
    <w:p w:rsidR="002763E4" w:rsidRPr="009770CA" w:rsidRDefault="002763E4" w:rsidP="00F87B8F">
      <w:pPr>
        <w:pStyle w:val="af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9770CA">
        <w:rPr>
          <w:rFonts w:eastAsia="Calibri"/>
          <w:sz w:val="26"/>
          <w:szCs w:val="26"/>
          <w:lang w:eastAsia="en-US"/>
        </w:rPr>
        <w:t xml:space="preserve">Сведения о вложениях в объекты недвижимого имущества, объектах незавершенного строительства </w:t>
      </w:r>
      <w:r w:rsidRPr="009770CA">
        <w:rPr>
          <w:rFonts w:eastAsia="Calibri"/>
          <w:color w:val="0000FF"/>
          <w:sz w:val="26"/>
          <w:szCs w:val="26"/>
          <w:lang w:eastAsia="en-US"/>
        </w:rPr>
        <w:t>(ф. 0503190)</w:t>
      </w:r>
      <w:r w:rsidRPr="009770CA">
        <w:rPr>
          <w:rFonts w:eastAsia="Calibri"/>
          <w:sz w:val="26"/>
          <w:szCs w:val="26"/>
          <w:lang w:eastAsia="en-US"/>
        </w:rPr>
        <w:t>;</w:t>
      </w:r>
    </w:p>
    <w:p w:rsidR="002763E4" w:rsidRPr="009770CA" w:rsidRDefault="002763E4" w:rsidP="00F87B8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763E4" w:rsidRPr="009770CA" w:rsidRDefault="002763E4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В нарушение п.11.1 Инструкции 191н в состав формируемой и представляемой бюджетной отчетности не вошли следующие формы отчетов:</w:t>
      </w:r>
    </w:p>
    <w:p w:rsidR="002763E4" w:rsidRPr="009770CA" w:rsidRDefault="002763E4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Приложения к пояснительной записке:</w:t>
      </w:r>
    </w:p>
    <w:p w:rsidR="002763E4" w:rsidRPr="009770CA" w:rsidRDefault="002763E4" w:rsidP="00F87B8F">
      <w:pPr>
        <w:pStyle w:val="af5"/>
        <w:autoSpaceDE w:val="0"/>
        <w:autoSpaceDN w:val="0"/>
        <w:ind w:left="0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Pr="009770CA">
          <w:rPr>
            <w:color w:val="0000FF"/>
            <w:sz w:val="26"/>
            <w:szCs w:val="26"/>
          </w:rPr>
          <w:t>(ф. 0503164)</w:t>
        </w:r>
      </w:hyperlink>
      <w:r w:rsidRPr="009770CA">
        <w:rPr>
          <w:sz w:val="26"/>
          <w:szCs w:val="26"/>
        </w:rPr>
        <w:t>;</w:t>
      </w:r>
    </w:p>
    <w:p w:rsidR="002763E4" w:rsidRPr="009770CA" w:rsidRDefault="002763E4" w:rsidP="00F87B8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70CA">
        <w:rPr>
          <w:sz w:val="26"/>
          <w:szCs w:val="26"/>
        </w:rPr>
        <w:lastRenderedPageBreak/>
        <w:t>Необходимые Таблицы к пояснительной записке.</w:t>
      </w:r>
    </w:p>
    <w:p w:rsidR="00957C38" w:rsidRPr="009770CA" w:rsidRDefault="000E3923" w:rsidP="00F87B8F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9770CA">
        <w:rPr>
          <w:sz w:val="26"/>
          <w:szCs w:val="26"/>
        </w:rPr>
        <w:t>Пр</w:t>
      </w:r>
      <w:r w:rsidR="00F17995" w:rsidRPr="009770CA">
        <w:rPr>
          <w:sz w:val="26"/>
          <w:szCs w:val="26"/>
        </w:rPr>
        <w:t>оверенные</w:t>
      </w:r>
      <w:r w:rsidRPr="009770CA">
        <w:rPr>
          <w:sz w:val="26"/>
          <w:szCs w:val="26"/>
        </w:rPr>
        <w:t xml:space="preserve"> ф</w:t>
      </w:r>
      <w:r w:rsidR="00957C38" w:rsidRPr="009770CA">
        <w:rPr>
          <w:sz w:val="26"/>
          <w:szCs w:val="26"/>
        </w:rPr>
        <w:t>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957C38" w:rsidRPr="009770CA" w:rsidRDefault="00957C38" w:rsidP="00F87B8F">
      <w:pPr>
        <w:pStyle w:val="a9"/>
        <w:spacing w:line="240" w:lineRule="auto"/>
        <w:rPr>
          <w:sz w:val="26"/>
          <w:szCs w:val="26"/>
        </w:rPr>
      </w:pPr>
      <w:r w:rsidRPr="009770CA">
        <w:rPr>
          <w:sz w:val="26"/>
          <w:szCs w:val="26"/>
        </w:rPr>
        <w:t xml:space="preserve">Все </w:t>
      </w:r>
      <w:r w:rsidR="004A5750" w:rsidRPr="009770CA">
        <w:rPr>
          <w:sz w:val="26"/>
          <w:szCs w:val="26"/>
        </w:rPr>
        <w:t xml:space="preserve">проверенные </w:t>
      </w:r>
      <w:r w:rsidRPr="009770CA">
        <w:rPr>
          <w:sz w:val="26"/>
          <w:szCs w:val="26"/>
        </w:rPr>
        <w:t xml:space="preserve">формы отчетности </w:t>
      </w:r>
      <w:r w:rsidR="00A37B30" w:rsidRPr="009770CA">
        <w:rPr>
          <w:sz w:val="26"/>
          <w:szCs w:val="26"/>
        </w:rPr>
        <w:t xml:space="preserve">составлены </w:t>
      </w:r>
      <w:r w:rsidRPr="009770CA">
        <w:rPr>
          <w:sz w:val="26"/>
          <w:szCs w:val="26"/>
        </w:rPr>
        <w:t>на 01.01.20</w:t>
      </w:r>
      <w:r w:rsidR="00DA56BD" w:rsidRPr="009770CA">
        <w:rPr>
          <w:sz w:val="26"/>
          <w:szCs w:val="26"/>
        </w:rPr>
        <w:t>2</w:t>
      </w:r>
      <w:r w:rsidR="00431186" w:rsidRPr="009770CA">
        <w:rPr>
          <w:sz w:val="26"/>
          <w:szCs w:val="26"/>
        </w:rPr>
        <w:t>4</w:t>
      </w:r>
      <w:r w:rsidRPr="009770CA">
        <w:rPr>
          <w:sz w:val="26"/>
          <w:szCs w:val="26"/>
        </w:rPr>
        <w:t xml:space="preserve"> года </w:t>
      </w:r>
      <w:proofErr w:type="gramStart"/>
      <w:r w:rsidRPr="009770CA">
        <w:rPr>
          <w:sz w:val="26"/>
          <w:szCs w:val="26"/>
        </w:rPr>
        <w:t>взаимоувязаны</w:t>
      </w:r>
      <w:proofErr w:type="gramEnd"/>
      <w:r w:rsidRPr="009770CA">
        <w:rPr>
          <w:sz w:val="26"/>
          <w:szCs w:val="26"/>
        </w:rPr>
        <w:t xml:space="preserve"> и контрольные соотношения соответствуют показателям годового отчета об исполнении бюджета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сельского поселения за 20</w:t>
      </w:r>
      <w:r w:rsidR="003523CD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год.</w:t>
      </w:r>
    </w:p>
    <w:p w:rsidR="00957C38" w:rsidRPr="009770CA" w:rsidRDefault="00957C38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Годовая бюджетная отчетность за 20</w:t>
      </w:r>
      <w:r w:rsidR="003523CD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 составлена по состоянию на 1 января 20</w:t>
      </w:r>
      <w:r w:rsidR="00DA56BD" w:rsidRPr="009770CA">
        <w:rPr>
          <w:sz w:val="26"/>
          <w:szCs w:val="26"/>
        </w:rPr>
        <w:t>2</w:t>
      </w:r>
      <w:r w:rsidR="00431186" w:rsidRPr="009770CA">
        <w:rPr>
          <w:sz w:val="26"/>
          <w:szCs w:val="26"/>
        </w:rPr>
        <w:t>4</w:t>
      </w:r>
      <w:r w:rsidRPr="009770CA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2763E4" w:rsidRPr="009770CA" w:rsidRDefault="002763E4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Не составление </w:t>
      </w:r>
      <w:r w:rsidR="00260232" w:rsidRPr="009770CA">
        <w:rPr>
          <w:sz w:val="26"/>
          <w:szCs w:val="26"/>
        </w:rPr>
        <w:t xml:space="preserve">и не </w:t>
      </w:r>
      <w:r w:rsidRPr="009770CA">
        <w:rPr>
          <w:sz w:val="26"/>
          <w:szCs w:val="26"/>
        </w:rPr>
        <w:t>предоставление отчетных форм в составе годовой бюджетной отчетности в соответствии с инструкцией 191н может привести к искажению</w:t>
      </w:r>
      <w:r w:rsidR="00260232" w:rsidRPr="009770CA">
        <w:rPr>
          <w:sz w:val="26"/>
          <w:szCs w:val="26"/>
        </w:rPr>
        <w:t xml:space="preserve"> бюджетной отчетности и имеет признаки административного правонарушения.</w:t>
      </w:r>
    </w:p>
    <w:p w:rsidR="00F1167B" w:rsidRPr="009770CA" w:rsidRDefault="00846475" w:rsidP="00F87B8F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9770CA">
        <w:rPr>
          <w:b/>
          <w:sz w:val="26"/>
          <w:szCs w:val="26"/>
        </w:rPr>
        <w:t xml:space="preserve">Анализ исполнения бюджета муниципального образования </w:t>
      </w:r>
      <w:proofErr w:type="spellStart"/>
      <w:r w:rsidR="00975DFC" w:rsidRPr="009770CA">
        <w:rPr>
          <w:b/>
          <w:sz w:val="26"/>
          <w:szCs w:val="26"/>
        </w:rPr>
        <w:t>Шегарско</w:t>
      </w:r>
      <w:r w:rsidR="00984A19" w:rsidRPr="009770CA">
        <w:rPr>
          <w:b/>
          <w:sz w:val="26"/>
          <w:szCs w:val="26"/>
        </w:rPr>
        <w:t>е</w:t>
      </w:r>
      <w:proofErr w:type="spellEnd"/>
      <w:r w:rsidRPr="009770CA" w:rsidDel="00EB6574">
        <w:rPr>
          <w:b/>
          <w:sz w:val="26"/>
          <w:szCs w:val="26"/>
        </w:rPr>
        <w:t xml:space="preserve"> </w:t>
      </w:r>
      <w:r w:rsidRPr="009770CA">
        <w:rPr>
          <w:b/>
          <w:sz w:val="26"/>
          <w:szCs w:val="26"/>
        </w:rPr>
        <w:t>сельское поселение</w:t>
      </w:r>
    </w:p>
    <w:p w:rsidR="000331D3" w:rsidRPr="009770CA" w:rsidRDefault="000331D3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Структура </w:t>
      </w:r>
      <w:r w:rsidR="00B25852" w:rsidRPr="009770CA">
        <w:rPr>
          <w:sz w:val="26"/>
          <w:szCs w:val="26"/>
        </w:rPr>
        <w:t>проекта Р</w:t>
      </w:r>
      <w:r w:rsidRPr="009770CA">
        <w:rPr>
          <w:sz w:val="26"/>
          <w:szCs w:val="26"/>
        </w:rPr>
        <w:t xml:space="preserve">ешения Совета </w:t>
      </w:r>
      <w:proofErr w:type="spellStart"/>
      <w:r w:rsidR="00975DFC" w:rsidRPr="009770CA">
        <w:rPr>
          <w:sz w:val="26"/>
          <w:szCs w:val="26"/>
        </w:rPr>
        <w:t>Шегарско</w:t>
      </w:r>
      <w:r w:rsidRPr="009770CA">
        <w:rPr>
          <w:sz w:val="26"/>
          <w:szCs w:val="26"/>
        </w:rPr>
        <w:t>го</w:t>
      </w:r>
      <w:proofErr w:type="spellEnd"/>
      <w:r w:rsidRPr="009770CA">
        <w:rPr>
          <w:sz w:val="26"/>
          <w:szCs w:val="26"/>
        </w:rPr>
        <w:t xml:space="preserve"> сельского поселения </w:t>
      </w:r>
      <w:r w:rsidR="00FC1DED" w:rsidRPr="009770CA">
        <w:rPr>
          <w:sz w:val="26"/>
          <w:szCs w:val="26"/>
        </w:rPr>
        <w:t>«</w:t>
      </w:r>
      <w:r w:rsidR="001B78B3" w:rsidRPr="009770CA">
        <w:rPr>
          <w:sz w:val="26"/>
          <w:szCs w:val="26"/>
          <w:lang w:eastAsia="ar-SA"/>
        </w:rPr>
        <w:t>Об утверждении отчета об</w:t>
      </w:r>
      <w:r w:rsidR="001B78B3" w:rsidRPr="009770CA">
        <w:rPr>
          <w:sz w:val="26"/>
          <w:szCs w:val="26"/>
        </w:rPr>
        <w:t xml:space="preserve"> исполнении бюджета муниципального образования «</w:t>
      </w:r>
      <w:proofErr w:type="spellStart"/>
      <w:r w:rsidR="001B78B3" w:rsidRPr="009770CA">
        <w:rPr>
          <w:sz w:val="26"/>
          <w:szCs w:val="26"/>
        </w:rPr>
        <w:t>Шегарское</w:t>
      </w:r>
      <w:proofErr w:type="spellEnd"/>
      <w:r w:rsidR="001B78B3" w:rsidRPr="009770CA">
        <w:rPr>
          <w:sz w:val="26"/>
          <w:szCs w:val="26"/>
        </w:rPr>
        <w:t xml:space="preserve"> сельское поселение» за 202</w:t>
      </w:r>
      <w:r w:rsidR="0030582B" w:rsidRPr="009770CA">
        <w:rPr>
          <w:sz w:val="26"/>
          <w:szCs w:val="26"/>
        </w:rPr>
        <w:t>3</w:t>
      </w:r>
      <w:r w:rsidR="001B78B3" w:rsidRPr="009770CA">
        <w:rPr>
          <w:sz w:val="26"/>
          <w:szCs w:val="26"/>
        </w:rPr>
        <w:t xml:space="preserve"> год»</w:t>
      </w:r>
      <w:r w:rsidRPr="009770CA">
        <w:rPr>
          <w:sz w:val="26"/>
          <w:szCs w:val="26"/>
        </w:rPr>
        <w:t xml:space="preserve"> соответствует ст.264.6 БК РФ</w:t>
      </w:r>
      <w:r w:rsidR="00A51C7E" w:rsidRPr="009770CA">
        <w:rPr>
          <w:sz w:val="26"/>
          <w:szCs w:val="26"/>
        </w:rPr>
        <w:t xml:space="preserve"> и </w:t>
      </w:r>
      <w:r w:rsidRPr="009770CA">
        <w:rPr>
          <w:sz w:val="26"/>
          <w:szCs w:val="26"/>
        </w:rPr>
        <w:t>ст.</w:t>
      </w:r>
      <w:r w:rsidR="00A51C7E" w:rsidRPr="009770CA">
        <w:rPr>
          <w:sz w:val="26"/>
          <w:szCs w:val="26"/>
        </w:rPr>
        <w:t xml:space="preserve"> 4</w:t>
      </w:r>
      <w:r w:rsidR="00FF4A9F" w:rsidRPr="009770CA">
        <w:rPr>
          <w:sz w:val="26"/>
          <w:szCs w:val="26"/>
        </w:rPr>
        <w:t>6</w:t>
      </w:r>
      <w:r w:rsidRPr="009770CA">
        <w:rPr>
          <w:sz w:val="26"/>
          <w:szCs w:val="26"/>
        </w:rPr>
        <w:t xml:space="preserve"> Положения «О бюджетном процессе в муниципальном образовании «</w:t>
      </w:r>
      <w:proofErr w:type="spellStart"/>
      <w:r w:rsidR="00975DFC" w:rsidRPr="009770CA">
        <w:rPr>
          <w:sz w:val="26"/>
          <w:szCs w:val="26"/>
        </w:rPr>
        <w:t>Шегарско</w:t>
      </w:r>
      <w:r w:rsidRPr="009770CA">
        <w:rPr>
          <w:sz w:val="26"/>
          <w:szCs w:val="26"/>
        </w:rPr>
        <w:t>е</w:t>
      </w:r>
      <w:proofErr w:type="spellEnd"/>
      <w:r w:rsidRPr="009770CA">
        <w:rPr>
          <w:sz w:val="26"/>
          <w:szCs w:val="26"/>
        </w:rPr>
        <w:t xml:space="preserve"> сельское поселение», утвержденного решением Совета </w:t>
      </w:r>
      <w:proofErr w:type="spellStart"/>
      <w:r w:rsidR="00975DFC" w:rsidRPr="009770CA">
        <w:rPr>
          <w:sz w:val="26"/>
          <w:szCs w:val="26"/>
        </w:rPr>
        <w:t>Шегарско</w:t>
      </w:r>
      <w:r w:rsidRPr="009770CA">
        <w:rPr>
          <w:sz w:val="26"/>
          <w:szCs w:val="26"/>
        </w:rPr>
        <w:t>го</w:t>
      </w:r>
      <w:proofErr w:type="spellEnd"/>
      <w:r w:rsidRPr="009770CA">
        <w:rPr>
          <w:sz w:val="26"/>
          <w:szCs w:val="26"/>
        </w:rPr>
        <w:t xml:space="preserve"> сельского поселения от </w:t>
      </w:r>
      <w:r w:rsidR="00A51C7E" w:rsidRPr="009770CA">
        <w:rPr>
          <w:sz w:val="26"/>
          <w:szCs w:val="26"/>
        </w:rPr>
        <w:t>23</w:t>
      </w:r>
      <w:r w:rsidR="000E5CD5" w:rsidRPr="009770CA">
        <w:rPr>
          <w:sz w:val="26"/>
          <w:szCs w:val="26"/>
        </w:rPr>
        <w:t>.</w:t>
      </w:r>
      <w:r w:rsidR="00A51C7E" w:rsidRPr="009770CA">
        <w:rPr>
          <w:sz w:val="26"/>
          <w:szCs w:val="26"/>
        </w:rPr>
        <w:t>04</w:t>
      </w:r>
      <w:r w:rsidR="000E5CD5" w:rsidRPr="009770CA">
        <w:rPr>
          <w:sz w:val="26"/>
          <w:szCs w:val="26"/>
        </w:rPr>
        <w:t>.20</w:t>
      </w:r>
      <w:r w:rsidR="00A51C7E" w:rsidRPr="009770CA">
        <w:rPr>
          <w:sz w:val="26"/>
          <w:szCs w:val="26"/>
        </w:rPr>
        <w:t>20</w:t>
      </w:r>
      <w:r w:rsidR="000E5CD5" w:rsidRPr="009770CA">
        <w:rPr>
          <w:sz w:val="26"/>
          <w:szCs w:val="26"/>
        </w:rPr>
        <w:t xml:space="preserve"> № </w:t>
      </w:r>
      <w:r w:rsidR="00A51C7E" w:rsidRPr="009770CA">
        <w:rPr>
          <w:sz w:val="26"/>
          <w:szCs w:val="26"/>
        </w:rPr>
        <w:t>98</w:t>
      </w:r>
      <w:r w:rsidRPr="009770CA">
        <w:rPr>
          <w:sz w:val="26"/>
          <w:szCs w:val="26"/>
        </w:rPr>
        <w:t xml:space="preserve">. </w:t>
      </w:r>
    </w:p>
    <w:p w:rsidR="00846475" w:rsidRPr="009770CA" w:rsidRDefault="00A51C7E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>Решени</w:t>
      </w:r>
      <w:r w:rsidR="00413A69" w:rsidRPr="009770CA">
        <w:rPr>
          <w:rStyle w:val="af3"/>
          <w:b w:val="0"/>
          <w:sz w:val="26"/>
          <w:szCs w:val="26"/>
          <w:bdr w:val="none" w:sz="0" w:space="0" w:color="auto" w:frame="1"/>
        </w:rPr>
        <w:t>е</w:t>
      </w:r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м Совета </w:t>
      </w:r>
      <w:proofErr w:type="spellStart"/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30582B" w:rsidRPr="009770CA">
        <w:rPr>
          <w:sz w:val="26"/>
          <w:szCs w:val="26"/>
        </w:rPr>
        <w:t>от 29.12.2022 № 9 «О бюджете муниципального образования «</w:t>
      </w:r>
      <w:proofErr w:type="spellStart"/>
      <w:r w:rsidR="0030582B" w:rsidRPr="009770CA">
        <w:rPr>
          <w:sz w:val="26"/>
          <w:szCs w:val="26"/>
        </w:rPr>
        <w:t>Шегарское</w:t>
      </w:r>
      <w:proofErr w:type="spellEnd"/>
      <w:r w:rsidR="0030582B" w:rsidRPr="009770CA">
        <w:rPr>
          <w:sz w:val="26"/>
          <w:szCs w:val="26"/>
        </w:rPr>
        <w:t xml:space="preserve"> сельское поселение» на 2023 год и плановый период 2024-2025 годов»</w:t>
      </w:r>
      <w:r w:rsidR="00A100A2" w:rsidRPr="009770CA">
        <w:rPr>
          <w:sz w:val="26"/>
          <w:szCs w:val="26"/>
        </w:rPr>
        <w:t xml:space="preserve"> </w:t>
      </w:r>
      <w:r w:rsidR="00846475" w:rsidRPr="009770CA">
        <w:rPr>
          <w:sz w:val="26"/>
          <w:szCs w:val="26"/>
        </w:rPr>
        <w:t xml:space="preserve">бюджет поселения утвержден по доходам в сумме </w:t>
      </w:r>
      <w:r w:rsidR="00BB7E18" w:rsidRPr="009770CA">
        <w:rPr>
          <w:b/>
          <w:sz w:val="26"/>
          <w:szCs w:val="26"/>
        </w:rPr>
        <w:t xml:space="preserve">57 131,0 </w:t>
      </w:r>
      <w:r w:rsidR="00846475"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  <w:r w:rsidR="00846475" w:rsidRPr="009770CA">
        <w:rPr>
          <w:sz w:val="26"/>
          <w:szCs w:val="26"/>
        </w:rPr>
        <w:t xml:space="preserve">, по расходам в сумме </w:t>
      </w:r>
      <w:r w:rsidR="00BB7E18" w:rsidRPr="009770CA">
        <w:rPr>
          <w:b/>
          <w:sz w:val="26"/>
          <w:szCs w:val="26"/>
        </w:rPr>
        <w:t xml:space="preserve">57 131,0 </w:t>
      </w:r>
      <w:r w:rsidR="00846475"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</w:p>
    <w:p w:rsidR="00846475" w:rsidRPr="009770CA" w:rsidRDefault="00846475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Дефицит бюджета установлен в сумме </w:t>
      </w:r>
      <w:r w:rsidRPr="009770CA">
        <w:rPr>
          <w:b/>
          <w:sz w:val="26"/>
          <w:szCs w:val="26"/>
        </w:rPr>
        <w:t>0,0</w:t>
      </w:r>
      <w:r w:rsidRPr="009770CA">
        <w:rPr>
          <w:sz w:val="26"/>
          <w:szCs w:val="26"/>
        </w:rPr>
        <w:t xml:space="preserve"> тыс. руб</w:t>
      </w:r>
      <w:r w:rsidR="000B5F72" w:rsidRPr="009770CA">
        <w:rPr>
          <w:sz w:val="26"/>
          <w:szCs w:val="26"/>
        </w:rPr>
        <w:t>.</w:t>
      </w:r>
    </w:p>
    <w:p w:rsidR="00846475" w:rsidRPr="009770CA" w:rsidRDefault="00846475" w:rsidP="00F87B8F">
      <w:pPr>
        <w:pStyle w:val="a9"/>
        <w:spacing w:line="240" w:lineRule="auto"/>
        <w:rPr>
          <w:sz w:val="26"/>
          <w:szCs w:val="26"/>
        </w:rPr>
      </w:pPr>
      <w:r w:rsidRPr="009770CA">
        <w:rPr>
          <w:sz w:val="26"/>
          <w:szCs w:val="26"/>
        </w:rPr>
        <w:t>С учетом последующих изменений, внесенных в бюджет на 20</w:t>
      </w:r>
      <w:r w:rsidR="00A51C7E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год, на основании решений Совета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сельского поселения, в 20</w:t>
      </w:r>
      <w:r w:rsidR="00A51C7E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году доходы составили в сумме </w:t>
      </w:r>
      <w:r w:rsidR="00BB7E18" w:rsidRPr="009770CA">
        <w:rPr>
          <w:sz w:val="26"/>
          <w:szCs w:val="26"/>
        </w:rPr>
        <w:t>69 592,9</w:t>
      </w:r>
      <w:r w:rsidRPr="009770CA">
        <w:rPr>
          <w:sz w:val="26"/>
          <w:szCs w:val="26"/>
        </w:rPr>
        <w:t xml:space="preserve"> тыс. 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, расходы составили </w:t>
      </w:r>
      <w:r w:rsidR="00BB7E18" w:rsidRPr="009770CA">
        <w:rPr>
          <w:sz w:val="26"/>
          <w:szCs w:val="26"/>
        </w:rPr>
        <w:t>74 522,1</w:t>
      </w:r>
      <w:r w:rsidRPr="009770CA">
        <w:rPr>
          <w:sz w:val="26"/>
          <w:szCs w:val="26"/>
        </w:rPr>
        <w:t xml:space="preserve"> тыс. руб</w:t>
      </w:r>
      <w:r w:rsidR="000B5F72" w:rsidRPr="009770CA">
        <w:rPr>
          <w:sz w:val="26"/>
          <w:szCs w:val="26"/>
        </w:rPr>
        <w:t>.</w:t>
      </w:r>
    </w:p>
    <w:p w:rsidR="00846475" w:rsidRPr="009770CA" w:rsidRDefault="00846475" w:rsidP="00F87B8F">
      <w:pPr>
        <w:pStyle w:val="a9"/>
        <w:spacing w:line="240" w:lineRule="auto"/>
        <w:rPr>
          <w:sz w:val="26"/>
          <w:szCs w:val="26"/>
        </w:rPr>
      </w:pPr>
      <w:r w:rsidRPr="009770CA">
        <w:rPr>
          <w:sz w:val="26"/>
          <w:szCs w:val="26"/>
        </w:rPr>
        <w:t xml:space="preserve">Дефицит бюджета установлен в сумме </w:t>
      </w:r>
      <w:r w:rsidR="00442C98" w:rsidRPr="009770CA">
        <w:rPr>
          <w:sz w:val="26"/>
          <w:szCs w:val="26"/>
        </w:rPr>
        <w:t>4 929,2</w:t>
      </w:r>
      <w:r w:rsidRPr="009770CA">
        <w:rPr>
          <w:sz w:val="26"/>
          <w:szCs w:val="26"/>
        </w:rPr>
        <w:t xml:space="preserve"> тыс. руб</w:t>
      </w:r>
      <w:r w:rsidR="000B5F72" w:rsidRPr="009770CA">
        <w:rPr>
          <w:sz w:val="26"/>
          <w:szCs w:val="26"/>
        </w:rPr>
        <w:t>.</w:t>
      </w:r>
    </w:p>
    <w:p w:rsidR="00846475" w:rsidRPr="009770CA" w:rsidRDefault="00846475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В результате исполнения бюджета поселения за 20</w:t>
      </w:r>
      <w:r w:rsidR="00A51C7E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 доходы бюджета поселения исполнены в сумме </w:t>
      </w:r>
      <w:r w:rsidR="00442C98" w:rsidRPr="009770CA">
        <w:rPr>
          <w:b/>
          <w:sz w:val="26"/>
          <w:szCs w:val="26"/>
        </w:rPr>
        <w:t xml:space="preserve">70 286,2 </w:t>
      </w:r>
      <w:r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 (</w:t>
      </w:r>
      <w:r w:rsidR="00C43115" w:rsidRPr="009770CA">
        <w:rPr>
          <w:sz w:val="26"/>
          <w:szCs w:val="26"/>
        </w:rPr>
        <w:t>101,</w:t>
      </w:r>
      <w:r w:rsidR="00442C98" w:rsidRPr="009770CA">
        <w:rPr>
          <w:sz w:val="26"/>
          <w:szCs w:val="26"/>
        </w:rPr>
        <w:t>6</w:t>
      </w:r>
      <w:r w:rsidRPr="009770CA">
        <w:rPr>
          <w:sz w:val="26"/>
          <w:szCs w:val="26"/>
        </w:rPr>
        <w:t xml:space="preserve">%), расходы в сумме </w:t>
      </w:r>
      <w:r w:rsidR="00442C98" w:rsidRPr="009770CA">
        <w:rPr>
          <w:b/>
          <w:bCs/>
          <w:sz w:val="26"/>
          <w:szCs w:val="26"/>
        </w:rPr>
        <w:t>69 572,1</w:t>
      </w:r>
      <w:r w:rsidR="00A51C7E" w:rsidRPr="009770CA">
        <w:rPr>
          <w:bCs/>
          <w:sz w:val="26"/>
          <w:szCs w:val="26"/>
        </w:rPr>
        <w:t xml:space="preserve"> </w:t>
      </w:r>
      <w:r w:rsidRPr="009770CA">
        <w:rPr>
          <w:sz w:val="26"/>
          <w:szCs w:val="26"/>
        </w:rPr>
        <w:t>тыс.</w:t>
      </w:r>
      <w:r w:rsidR="00157F5B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 (</w:t>
      </w:r>
      <w:r w:rsidR="00616FB0" w:rsidRPr="009770CA">
        <w:rPr>
          <w:sz w:val="26"/>
          <w:szCs w:val="26"/>
        </w:rPr>
        <w:t>9</w:t>
      </w:r>
      <w:r w:rsidR="00442C98" w:rsidRPr="009770CA">
        <w:rPr>
          <w:sz w:val="26"/>
          <w:szCs w:val="26"/>
        </w:rPr>
        <w:t>3</w:t>
      </w:r>
      <w:r w:rsidR="00616FB0" w:rsidRPr="009770CA">
        <w:rPr>
          <w:sz w:val="26"/>
          <w:szCs w:val="26"/>
        </w:rPr>
        <w:t>,</w:t>
      </w:r>
      <w:r w:rsidR="00442C98" w:rsidRPr="009770CA">
        <w:rPr>
          <w:sz w:val="26"/>
          <w:szCs w:val="26"/>
        </w:rPr>
        <w:t>9</w:t>
      </w:r>
      <w:r w:rsidRPr="009770CA">
        <w:rPr>
          <w:sz w:val="26"/>
          <w:szCs w:val="26"/>
        </w:rPr>
        <w:t xml:space="preserve">%), сложился </w:t>
      </w:r>
      <w:r w:rsidR="00A100A2" w:rsidRPr="009770CA">
        <w:rPr>
          <w:sz w:val="26"/>
          <w:szCs w:val="26"/>
        </w:rPr>
        <w:t>про</w:t>
      </w:r>
      <w:r w:rsidR="00C75D2C" w:rsidRPr="009770CA">
        <w:rPr>
          <w:sz w:val="26"/>
          <w:szCs w:val="26"/>
        </w:rPr>
        <w:t>фицит</w:t>
      </w:r>
      <w:r w:rsidRPr="009770CA">
        <w:rPr>
          <w:sz w:val="26"/>
          <w:szCs w:val="26"/>
        </w:rPr>
        <w:t xml:space="preserve"> в сумме </w:t>
      </w:r>
      <w:r w:rsidR="00442C98" w:rsidRPr="009770CA">
        <w:rPr>
          <w:b/>
          <w:bCs/>
          <w:sz w:val="26"/>
          <w:szCs w:val="26"/>
        </w:rPr>
        <w:t>714,1</w:t>
      </w:r>
      <w:r w:rsidR="00A51C7E" w:rsidRPr="009770CA">
        <w:rPr>
          <w:bCs/>
          <w:sz w:val="26"/>
          <w:szCs w:val="26"/>
        </w:rPr>
        <w:t xml:space="preserve"> </w:t>
      </w:r>
      <w:r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</w:p>
    <w:p w:rsidR="00846475" w:rsidRPr="009770CA" w:rsidRDefault="00846475" w:rsidP="00F87B8F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9770CA">
        <w:rPr>
          <w:b/>
          <w:sz w:val="26"/>
          <w:szCs w:val="26"/>
        </w:rPr>
        <w:t xml:space="preserve">3.1. Анализ исполнения бюджета по доходам </w:t>
      </w:r>
    </w:p>
    <w:p w:rsidR="00DB7133" w:rsidRPr="00B335E7" w:rsidRDefault="00DB7133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Анализ исполнения бюджета</w:t>
      </w:r>
      <w:r w:rsidR="009B03E2" w:rsidRPr="009770CA">
        <w:rPr>
          <w:sz w:val="26"/>
          <w:szCs w:val="26"/>
        </w:rPr>
        <w:t xml:space="preserve"> по доходам за 20</w:t>
      </w:r>
      <w:r w:rsidR="00005F3F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="009B03E2" w:rsidRPr="009770CA">
        <w:rPr>
          <w:sz w:val="26"/>
          <w:szCs w:val="26"/>
        </w:rPr>
        <w:t xml:space="preserve"> год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 xml:space="preserve">сельского поселения </w:t>
      </w:r>
      <w:r w:rsidR="009B03E2" w:rsidRPr="009770CA">
        <w:rPr>
          <w:sz w:val="26"/>
          <w:szCs w:val="26"/>
        </w:rPr>
        <w:t>на основании отчетных данных</w:t>
      </w:r>
      <w:r w:rsidRPr="009770CA">
        <w:rPr>
          <w:sz w:val="26"/>
          <w:szCs w:val="26"/>
        </w:rPr>
        <w:t>, а т</w:t>
      </w:r>
      <w:r w:rsidR="00257716" w:rsidRPr="009770CA">
        <w:rPr>
          <w:sz w:val="26"/>
          <w:szCs w:val="26"/>
        </w:rPr>
        <w:t>акже процентного</w:t>
      </w:r>
      <w:r w:rsidR="009B03E2" w:rsidRPr="009770CA">
        <w:rPr>
          <w:sz w:val="26"/>
          <w:szCs w:val="26"/>
        </w:rPr>
        <w:t xml:space="preserve"> исполнения.</w:t>
      </w:r>
    </w:p>
    <w:p w:rsidR="00C86CEC" w:rsidRPr="007955D2" w:rsidRDefault="00C86CEC" w:rsidP="00F87B8F">
      <w:pPr>
        <w:pStyle w:val="a7"/>
        <w:spacing w:after="0"/>
        <w:ind w:firstLine="709"/>
        <w:jc w:val="both"/>
        <w:rPr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47"/>
        <w:gridCol w:w="1618"/>
        <w:gridCol w:w="1618"/>
        <w:gridCol w:w="1571"/>
      </w:tblGrid>
      <w:tr w:rsidR="00187CA6" w:rsidRPr="009770CA" w:rsidTr="002E09BD">
        <w:trPr>
          <w:trHeight w:val="310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9770CA" w:rsidRDefault="00187CA6" w:rsidP="00C733A4">
            <w:pPr>
              <w:jc w:val="center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наименовани</w:t>
            </w:r>
            <w:r w:rsidR="00C86CEC" w:rsidRPr="009770CA">
              <w:rPr>
                <w:sz w:val="24"/>
                <w:szCs w:val="24"/>
              </w:rPr>
              <w:t>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9770CA" w:rsidRDefault="00187CA6" w:rsidP="00C733A4">
            <w:pPr>
              <w:jc w:val="center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утверждено тыс. рублей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9770CA" w:rsidRDefault="00187CA6" w:rsidP="00C733A4">
            <w:pPr>
              <w:jc w:val="center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исполнено тыс. рублей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9770CA" w:rsidRDefault="00187CA6" w:rsidP="00C733A4">
            <w:pPr>
              <w:jc w:val="center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% исполнения</w:t>
            </w:r>
          </w:p>
        </w:tc>
      </w:tr>
      <w:tr w:rsidR="00187CA6" w:rsidRPr="009770CA" w:rsidTr="002E09BD">
        <w:trPr>
          <w:trHeight w:val="310"/>
        </w:trPr>
        <w:tc>
          <w:tcPr>
            <w:tcW w:w="2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9770CA" w:rsidRDefault="00187CA6" w:rsidP="003D305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9770CA" w:rsidRDefault="00187CA6" w:rsidP="003D305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9770CA" w:rsidRDefault="00187CA6" w:rsidP="003D305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9770CA" w:rsidRDefault="00187CA6" w:rsidP="003D305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F6DB6" w:rsidRPr="009770CA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3F6DB6" w:rsidP="00C733A4">
            <w:pPr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616FB0" w:rsidP="00442C98">
            <w:pPr>
              <w:jc w:val="right"/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2</w:t>
            </w:r>
            <w:r w:rsidR="00442C98" w:rsidRPr="009770CA">
              <w:rPr>
                <w:b/>
                <w:bCs/>
                <w:sz w:val="24"/>
                <w:szCs w:val="24"/>
              </w:rPr>
              <w:t>3 703,8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616FB0" w:rsidP="00442C98">
            <w:pPr>
              <w:jc w:val="right"/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2</w:t>
            </w:r>
            <w:r w:rsidR="00442C98" w:rsidRPr="009770CA">
              <w:rPr>
                <w:b/>
                <w:bCs/>
                <w:sz w:val="24"/>
                <w:szCs w:val="24"/>
              </w:rPr>
              <w:t>6 450,8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616FB0" w:rsidP="00442C98">
            <w:pPr>
              <w:jc w:val="right"/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1</w:t>
            </w:r>
            <w:r w:rsidR="00442C98" w:rsidRPr="009770CA">
              <w:rPr>
                <w:b/>
                <w:bCs/>
                <w:sz w:val="24"/>
                <w:szCs w:val="24"/>
              </w:rPr>
              <w:t>11,6</w:t>
            </w:r>
          </w:p>
        </w:tc>
      </w:tr>
      <w:tr w:rsidR="003F6DB6" w:rsidRPr="009770CA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3F6DB6" w:rsidP="00C733A4">
            <w:pPr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3F6DB6" w:rsidP="00C733A4">
            <w:pPr>
              <w:ind w:firstLine="709"/>
              <w:jc w:val="right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3F6DB6" w:rsidP="001D245C">
            <w:pPr>
              <w:ind w:firstLine="709"/>
              <w:jc w:val="right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3F6DB6" w:rsidP="00C733A4">
            <w:pPr>
              <w:ind w:firstLine="709"/>
              <w:jc w:val="right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 </w:t>
            </w:r>
          </w:p>
        </w:tc>
      </w:tr>
      <w:tr w:rsidR="003F6DB6" w:rsidRPr="009770CA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3F6DB6" w:rsidP="00C733A4">
            <w:pPr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3F6DB6" w:rsidP="00442C98">
            <w:pPr>
              <w:jc w:val="right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2</w:t>
            </w:r>
            <w:r w:rsidR="00442C98" w:rsidRPr="009770CA">
              <w:rPr>
                <w:sz w:val="24"/>
                <w:szCs w:val="24"/>
              </w:rPr>
              <w:t>3 142,0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616FB0" w:rsidP="00442C98">
            <w:pPr>
              <w:jc w:val="right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2</w:t>
            </w:r>
            <w:r w:rsidR="00442C98" w:rsidRPr="009770CA">
              <w:rPr>
                <w:sz w:val="24"/>
                <w:szCs w:val="24"/>
              </w:rPr>
              <w:t>5 606,5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157F5B" w:rsidP="00442C98">
            <w:pPr>
              <w:jc w:val="right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110,</w:t>
            </w:r>
            <w:r w:rsidR="00442C98" w:rsidRPr="009770CA">
              <w:rPr>
                <w:sz w:val="24"/>
                <w:szCs w:val="24"/>
              </w:rPr>
              <w:t>6</w:t>
            </w:r>
          </w:p>
        </w:tc>
      </w:tr>
      <w:tr w:rsidR="003F6DB6" w:rsidRPr="009770CA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3F6DB6" w:rsidP="00C733A4">
            <w:pPr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442C98" w:rsidP="00625093">
            <w:pPr>
              <w:jc w:val="right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561,8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442C98" w:rsidP="00616FB0">
            <w:pPr>
              <w:jc w:val="right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844,3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442C98" w:rsidP="00442C98">
            <w:pPr>
              <w:ind w:firstLine="709"/>
              <w:jc w:val="right"/>
              <w:rPr>
                <w:sz w:val="24"/>
                <w:szCs w:val="24"/>
              </w:rPr>
            </w:pPr>
            <w:r w:rsidRPr="009770CA">
              <w:rPr>
                <w:sz w:val="24"/>
                <w:szCs w:val="24"/>
              </w:rPr>
              <w:t>150,3</w:t>
            </w:r>
          </w:p>
        </w:tc>
      </w:tr>
      <w:tr w:rsidR="003F6DB6" w:rsidRPr="009770CA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B6" w:rsidRPr="009770CA" w:rsidRDefault="003F6DB6" w:rsidP="00C733A4">
            <w:pPr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безвозмездные поступления из других бюджетов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442C98" w:rsidP="00442C98">
            <w:pPr>
              <w:jc w:val="right"/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45 479,2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442C98" w:rsidP="00442C98">
            <w:pPr>
              <w:jc w:val="right"/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43 835,5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442C98" w:rsidP="00616FB0">
            <w:pPr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96,4</w:t>
            </w:r>
          </w:p>
        </w:tc>
      </w:tr>
      <w:tr w:rsidR="003F6DB6" w:rsidRPr="009770CA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3F6DB6" w:rsidP="00C733A4">
            <w:pPr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442C98" w:rsidP="00442C98">
            <w:pPr>
              <w:jc w:val="right"/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69 183,0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442C98" w:rsidP="00157F5B">
            <w:pPr>
              <w:jc w:val="right"/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70 286,2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9770CA" w:rsidRDefault="00442C98" w:rsidP="00442C98">
            <w:pPr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 w:rsidRPr="009770CA">
              <w:rPr>
                <w:b/>
                <w:bCs/>
                <w:sz w:val="24"/>
                <w:szCs w:val="24"/>
              </w:rPr>
              <w:t>101,6</w:t>
            </w:r>
          </w:p>
        </w:tc>
      </w:tr>
    </w:tbl>
    <w:p w:rsidR="00643098" w:rsidRPr="009770CA" w:rsidRDefault="00643098" w:rsidP="0075696A">
      <w:pPr>
        <w:ind w:firstLine="709"/>
        <w:jc w:val="both"/>
        <w:rPr>
          <w:sz w:val="26"/>
          <w:szCs w:val="26"/>
        </w:rPr>
      </w:pPr>
    </w:p>
    <w:p w:rsidR="009B03E2" w:rsidRPr="009770CA" w:rsidRDefault="009B03E2" w:rsidP="0075696A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lastRenderedPageBreak/>
        <w:t>По сравнению с объемом доходов за 20</w:t>
      </w:r>
      <w:r w:rsidR="00616FB0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2</w:t>
      </w:r>
      <w:r w:rsidRPr="009770CA">
        <w:rPr>
          <w:sz w:val="26"/>
          <w:szCs w:val="26"/>
        </w:rPr>
        <w:t xml:space="preserve"> год (</w:t>
      </w:r>
      <w:r w:rsidR="00442C98" w:rsidRPr="009770CA">
        <w:rPr>
          <w:bCs/>
          <w:sz w:val="26"/>
          <w:szCs w:val="26"/>
        </w:rPr>
        <w:t xml:space="preserve">59 338,9 </w:t>
      </w:r>
      <w:r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), </w:t>
      </w:r>
      <w:r w:rsidR="003A0FD2" w:rsidRPr="009770CA">
        <w:rPr>
          <w:sz w:val="26"/>
          <w:szCs w:val="26"/>
        </w:rPr>
        <w:t>в 202</w:t>
      </w:r>
      <w:r w:rsidR="0030582B" w:rsidRPr="009770CA">
        <w:rPr>
          <w:sz w:val="26"/>
          <w:szCs w:val="26"/>
        </w:rPr>
        <w:t>3</w:t>
      </w:r>
      <w:r w:rsidR="003A0FD2" w:rsidRPr="009770CA">
        <w:rPr>
          <w:sz w:val="26"/>
          <w:szCs w:val="26"/>
        </w:rPr>
        <w:t xml:space="preserve"> году доходы </w:t>
      </w:r>
      <w:r w:rsidR="00FA4C0B" w:rsidRPr="009770CA">
        <w:rPr>
          <w:sz w:val="26"/>
          <w:szCs w:val="26"/>
        </w:rPr>
        <w:t>увеличились</w:t>
      </w:r>
      <w:r w:rsidR="003A0FD2" w:rsidRPr="009770CA">
        <w:rPr>
          <w:sz w:val="26"/>
          <w:szCs w:val="26"/>
        </w:rPr>
        <w:t xml:space="preserve"> на 1</w:t>
      </w:r>
      <w:r w:rsidR="00FA4C0B" w:rsidRPr="009770CA">
        <w:rPr>
          <w:sz w:val="26"/>
          <w:szCs w:val="26"/>
        </w:rPr>
        <w:t>8,4%</w:t>
      </w:r>
      <w:r w:rsidR="003A0FD2" w:rsidRPr="009770CA">
        <w:rPr>
          <w:sz w:val="26"/>
          <w:szCs w:val="26"/>
        </w:rPr>
        <w:t xml:space="preserve">, в абсолютной величине на </w:t>
      </w:r>
      <w:r w:rsidR="00FA4C0B" w:rsidRPr="009770CA">
        <w:rPr>
          <w:sz w:val="26"/>
          <w:szCs w:val="26"/>
        </w:rPr>
        <w:t>10 947,3</w:t>
      </w:r>
      <w:r w:rsidR="003A0FD2" w:rsidRPr="009770CA">
        <w:rPr>
          <w:sz w:val="26"/>
          <w:szCs w:val="26"/>
        </w:rPr>
        <w:t xml:space="preserve"> тыс. руб</w:t>
      </w:r>
      <w:r w:rsidR="000B5F72" w:rsidRPr="009770CA">
        <w:rPr>
          <w:sz w:val="26"/>
          <w:szCs w:val="26"/>
        </w:rPr>
        <w:t>.</w:t>
      </w:r>
    </w:p>
    <w:p w:rsidR="009B03E2" w:rsidRPr="009770CA" w:rsidRDefault="009B03E2" w:rsidP="0075696A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Поступление собственных доходов </w:t>
      </w:r>
      <w:r w:rsidR="00B03FE6" w:rsidRPr="009770CA">
        <w:rPr>
          <w:sz w:val="26"/>
          <w:szCs w:val="26"/>
        </w:rPr>
        <w:t>увеличилось</w:t>
      </w:r>
      <w:r w:rsidRPr="009770CA">
        <w:rPr>
          <w:sz w:val="26"/>
          <w:szCs w:val="26"/>
        </w:rPr>
        <w:t xml:space="preserve"> по сравнению с фактом предыдущего года на </w:t>
      </w:r>
      <w:r w:rsidR="00FA4C0B" w:rsidRPr="009770CA">
        <w:rPr>
          <w:sz w:val="26"/>
          <w:szCs w:val="26"/>
        </w:rPr>
        <w:t>2 768,5</w:t>
      </w:r>
      <w:r w:rsidRPr="009770CA">
        <w:rPr>
          <w:sz w:val="26"/>
          <w:szCs w:val="26"/>
        </w:rPr>
        <w:t xml:space="preserve"> тыс. руб.</w:t>
      </w:r>
    </w:p>
    <w:p w:rsidR="00495118" w:rsidRPr="009770CA" w:rsidRDefault="00187CA6" w:rsidP="0075696A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Поступление МБТ </w:t>
      </w:r>
      <w:r w:rsidR="00FA4C0B" w:rsidRPr="009770CA">
        <w:rPr>
          <w:sz w:val="26"/>
          <w:szCs w:val="26"/>
        </w:rPr>
        <w:t>увеличились</w:t>
      </w:r>
      <w:r w:rsidR="00E35495" w:rsidRPr="009770CA">
        <w:rPr>
          <w:sz w:val="26"/>
          <w:szCs w:val="26"/>
        </w:rPr>
        <w:t xml:space="preserve"> по</w:t>
      </w:r>
      <w:r w:rsidRPr="009770CA">
        <w:rPr>
          <w:sz w:val="26"/>
          <w:szCs w:val="26"/>
        </w:rPr>
        <w:t xml:space="preserve"> сравнению с фактом прошлого года на </w:t>
      </w:r>
      <w:r w:rsidR="00FA4C0B" w:rsidRPr="009770CA">
        <w:rPr>
          <w:sz w:val="26"/>
          <w:szCs w:val="26"/>
        </w:rPr>
        <w:t>8 178,9</w:t>
      </w:r>
      <w:r w:rsidR="005274F1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тыс. руб.</w:t>
      </w:r>
    </w:p>
    <w:p w:rsidR="000C1408" w:rsidRPr="009770CA" w:rsidRDefault="000C1408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9770CA">
        <w:rPr>
          <w:b/>
          <w:sz w:val="26"/>
          <w:szCs w:val="26"/>
        </w:rPr>
        <w:t xml:space="preserve">Налоговые доходы </w:t>
      </w:r>
      <w:r w:rsidRPr="009770CA">
        <w:rPr>
          <w:sz w:val="26"/>
          <w:szCs w:val="26"/>
        </w:rPr>
        <w:t xml:space="preserve">составили </w:t>
      </w:r>
      <w:r w:rsidR="00FA4C0B" w:rsidRPr="009770CA">
        <w:rPr>
          <w:sz w:val="26"/>
          <w:szCs w:val="26"/>
        </w:rPr>
        <w:t>25 606,5</w:t>
      </w:r>
      <w:r w:rsidR="00B03FE6" w:rsidRPr="009770CA">
        <w:rPr>
          <w:sz w:val="26"/>
          <w:szCs w:val="26"/>
        </w:rPr>
        <w:t xml:space="preserve"> </w:t>
      </w:r>
      <w:r w:rsidR="00646748" w:rsidRPr="009770CA">
        <w:rPr>
          <w:color w:val="000000"/>
          <w:sz w:val="26"/>
          <w:szCs w:val="26"/>
        </w:rPr>
        <w:t xml:space="preserve">тыс. рублей при плане </w:t>
      </w:r>
      <w:r w:rsidR="00FA4C0B" w:rsidRPr="009770CA">
        <w:rPr>
          <w:sz w:val="26"/>
          <w:szCs w:val="26"/>
        </w:rPr>
        <w:t>23 142,0</w:t>
      </w:r>
      <w:r w:rsidR="00646748" w:rsidRPr="009770CA">
        <w:rPr>
          <w:color w:val="000000"/>
          <w:sz w:val="26"/>
          <w:szCs w:val="26"/>
        </w:rPr>
        <w:t xml:space="preserve"> тыс. рублей (</w:t>
      </w:r>
      <w:r w:rsidR="00B115E5" w:rsidRPr="009770CA">
        <w:rPr>
          <w:color w:val="000000"/>
          <w:sz w:val="26"/>
          <w:szCs w:val="26"/>
        </w:rPr>
        <w:t>1</w:t>
      </w:r>
      <w:r w:rsidR="00B03FE6" w:rsidRPr="009770CA">
        <w:rPr>
          <w:color w:val="000000"/>
          <w:sz w:val="26"/>
          <w:szCs w:val="26"/>
        </w:rPr>
        <w:t>10,</w:t>
      </w:r>
      <w:r w:rsidR="00FA4C0B" w:rsidRPr="009770CA">
        <w:rPr>
          <w:color w:val="000000"/>
          <w:sz w:val="26"/>
          <w:szCs w:val="26"/>
        </w:rPr>
        <w:t>6</w:t>
      </w:r>
      <w:r w:rsidR="00646748" w:rsidRPr="009770CA">
        <w:rPr>
          <w:color w:val="000000"/>
          <w:sz w:val="26"/>
          <w:szCs w:val="26"/>
        </w:rPr>
        <w:t>%)</w:t>
      </w:r>
      <w:r w:rsidR="003B6DB0" w:rsidRPr="009770CA">
        <w:rPr>
          <w:sz w:val="26"/>
          <w:szCs w:val="26"/>
        </w:rPr>
        <w:t xml:space="preserve">, </w:t>
      </w:r>
      <w:r w:rsidR="00B05C27" w:rsidRPr="009770CA">
        <w:rPr>
          <w:sz w:val="26"/>
          <w:szCs w:val="26"/>
        </w:rPr>
        <w:t xml:space="preserve">по сравнению с </w:t>
      </w:r>
      <w:r w:rsidR="003B6DB0" w:rsidRPr="009770CA">
        <w:rPr>
          <w:sz w:val="26"/>
          <w:szCs w:val="26"/>
        </w:rPr>
        <w:t>уровн</w:t>
      </w:r>
      <w:r w:rsidR="00B05C27" w:rsidRPr="009770CA">
        <w:rPr>
          <w:sz w:val="26"/>
          <w:szCs w:val="26"/>
        </w:rPr>
        <w:t xml:space="preserve">ем предыдущего года доходы </w:t>
      </w:r>
      <w:r w:rsidR="00B115E5" w:rsidRPr="009770CA">
        <w:rPr>
          <w:sz w:val="26"/>
          <w:szCs w:val="26"/>
        </w:rPr>
        <w:t>увеличились</w:t>
      </w:r>
      <w:r w:rsidRPr="009770CA">
        <w:rPr>
          <w:sz w:val="26"/>
          <w:szCs w:val="26"/>
        </w:rPr>
        <w:t xml:space="preserve"> </w:t>
      </w:r>
      <w:r w:rsidR="003B6DB0" w:rsidRPr="009770CA">
        <w:rPr>
          <w:sz w:val="26"/>
          <w:szCs w:val="26"/>
        </w:rPr>
        <w:t xml:space="preserve">на </w:t>
      </w:r>
      <w:r w:rsidR="00FA4C0B" w:rsidRPr="009770CA">
        <w:rPr>
          <w:sz w:val="26"/>
          <w:szCs w:val="26"/>
        </w:rPr>
        <w:t>2 445,5</w:t>
      </w:r>
      <w:r w:rsidR="003B6DB0" w:rsidRPr="009770CA">
        <w:rPr>
          <w:sz w:val="26"/>
          <w:szCs w:val="26"/>
        </w:rPr>
        <w:t xml:space="preserve"> тыс. руб</w:t>
      </w:r>
      <w:r w:rsidR="000B5F72" w:rsidRPr="009770CA">
        <w:rPr>
          <w:sz w:val="26"/>
          <w:szCs w:val="26"/>
        </w:rPr>
        <w:t>.</w:t>
      </w:r>
      <w:r w:rsidR="003B6DB0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в том числе:</w:t>
      </w:r>
    </w:p>
    <w:p w:rsidR="00C83586" w:rsidRPr="009770CA" w:rsidRDefault="000C1408" w:rsidP="0075696A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1.</w:t>
      </w:r>
      <w:r w:rsidRPr="009770CA">
        <w:rPr>
          <w:i/>
          <w:sz w:val="26"/>
          <w:szCs w:val="26"/>
          <w:u w:val="single"/>
        </w:rPr>
        <w:t>Налог на доходы физических лиц</w:t>
      </w:r>
      <w:r w:rsidR="00312463" w:rsidRPr="009770CA">
        <w:rPr>
          <w:b/>
          <w:sz w:val="26"/>
          <w:szCs w:val="26"/>
        </w:rPr>
        <w:t xml:space="preserve"> </w:t>
      </w:r>
      <w:r w:rsidR="00312463" w:rsidRPr="009770CA">
        <w:rPr>
          <w:sz w:val="26"/>
          <w:szCs w:val="26"/>
        </w:rPr>
        <w:t>-</w:t>
      </w:r>
      <w:r w:rsidRPr="009770CA">
        <w:rPr>
          <w:sz w:val="26"/>
          <w:szCs w:val="26"/>
        </w:rPr>
        <w:t xml:space="preserve"> </w:t>
      </w:r>
      <w:r w:rsidR="00646748" w:rsidRPr="009770CA">
        <w:rPr>
          <w:color w:val="000000"/>
          <w:sz w:val="26"/>
          <w:szCs w:val="26"/>
        </w:rPr>
        <w:t xml:space="preserve">в бюджет поселения поступило </w:t>
      </w:r>
      <w:r w:rsidR="00FA4C0B" w:rsidRPr="009770CA">
        <w:rPr>
          <w:color w:val="000000"/>
          <w:sz w:val="26"/>
          <w:szCs w:val="26"/>
        </w:rPr>
        <w:t>13 861,6</w:t>
      </w:r>
      <w:r w:rsidR="00646748" w:rsidRPr="009770CA">
        <w:rPr>
          <w:color w:val="000000"/>
          <w:sz w:val="26"/>
          <w:szCs w:val="26"/>
        </w:rPr>
        <w:t xml:space="preserve"> тыс. рублей при плане </w:t>
      </w:r>
      <w:r w:rsidR="00FA4C0B" w:rsidRPr="009770CA">
        <w:rPr>
          <w:color w:val="000000"/>
          <w:sz w:val="26"/>
          <w:szCs w:val="26"/>
        </w:rPr>
        <w:t>12 318,3</w:t>
      </w:r>
      <w:r w:rsidR="00646748" w:rsidRPr="009770CA">
        <w:rPr>
          <w:color w:val="000000"/>
          <w:sz w:val="26"/>
          <w:szCs w:val="26"/>
        </w:rPr>
        <w:t xml:space="preserve"> тыс. рублей (</w:t>
      </w:r>
      <w:r w:rsidR="00B03FE6" w:rsidRPr="009770CA">
        <w:rPr>
          <w:color w:val="000000"/>
          <w:sz w:val="26"/>
          <w:szCs w:val="26"/>
        </w:rPr>
        <w:t>11</w:t>
      </w:r>
      <w:r w:rsidR="00FA4C0B" w:rsidRPr="009770CA">
        <w:rPr>
          <w:color w:val="000000"/>
          <w:sz w:val="26"/>
          <w:szCs w:val="26"/>
        </w:rPr>
        <w:t>2</w:t>
      </w:r>
      <w:r w:rsidR="00B03FE6" w:rsidRPr="009770CA">
        <w:rPr>
          <w:color w:val="000000"/>
          <w:sz w:val="26"/>
          <w:szCs w:val="26"/>
        </w:rPr>
        <w:t>,</w:t>
      </w:r>
      <w:r w:rsidR="00FA4C0B" w:rsidRPr="009770CA">
        <w:rPr>
          <w:color w:val="000000"/>
          <w:sz w:val="26"/>
          <w:szCs w:val="26"/>
        </w:rPr>
        <w:t>5</w:t>
      </w:r>
      <w:r w:rsidR="00646748" w:rsidRPr="009770CA">
        <w:rPr>
          <w:color w:val="000000"/>
          <w:sz w:val="26"/>
          <w:szCs w:val="26"/>
        </w:rPr>
        <w:t>%)</w:t>
      </w:r>
      <w:r w:rsidR="003B6DB0" w:rsidRPr="009770CA">
        <w:rPr>
          <w:sz w:val="26"/>
          <w:szCs w:val="26"/>
        </w:rPr>
        <w:t>, что выше уровня 20</w:t>
      </w:r>
      <w:r w:rsidR="00B115E5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2</w:t>
      </w:r>
      <w:r w:rsidR="003B6DB0" w:rsidRPr="009770CA">
        <w:rPr>
          <w:sz w:val="26"/>
          <w:szCs w:val="26"/>
        </w:rPr>
        <w:t xml:space="preserve"> года на </w:t>
      </w:r>
      <w:r w:rsidR="00B03FE6" w:rsidRPr="009770CA">
        <w:rPr>
          <w:sz w:val="26"/>
          <w:szCs w:val="26"/>
        </w:rPr>
        <w:t>1</w:t>
      </w:r>
      <w:r w:rsidR="00FA4C0B" w:rsidRPr="009770CA">
        <w:rPr>
          <w:sz w:val="26"/>
          <w:szCs w:val="26"/>
        </w:rPr>
        <w:t> 871,4</w:t>
      </w:r>
      <w:r w:rsidR="003B6DB0" w:rsidRPr="009770CA">
        <w:rPr>
          <w:sz w:val="26"/>
          <w:szCs w:val="26"/>
        </w:rPr>
        <w:t xml:space="preserve"> тыс. руб</w:t>
      </w:r>
      <w:r w:rsidR="00C83586" w:rsidRPr="009770CA">
        <w:rPr>
          <w:sz w:val="26"/>
          <w:szCs w:val="26"/>
        </w:rPr>
        <w:t>.</w:t>
      </w:r>
    </w:p>
    <w:p w:rsidR="00646748" w:rsidRPr="009770CA" w:rsidRDefault="000C1408" w:rsidP="0075696A">
      <w:pPr>
        <w:ind w:firstLine="709"/>
        <w:jc w:val="both"/>
        <w:rPr>
          <w:color w:val="000000"/>
          <w:sz w:val="26"/>
          <w:szCs w:val="26"/>
        </w:rPr>
      </w:pPr>
      <w:r w:rsidRPr="009770CA">
        <w:rPr>
          <w:sz w:val="26"/>
          <w:szCs w:val="26"/>
        </w:rPr>
        <w:t xml:space="preserve">2. </w:t>
      </w:r>
      <w:r w:rsidRPr="009770CA">
        <w:rPr>
          <w:i/>
          <w:sz w:val="26"/>
          <w:szCs w:val="26"/>
          <w:u w:val="single"/>
        </w:rPr>
        <w:t>Налог на имущество физ. лиц</w:t>
      </w:r>
      <w:r w:rsidRPr="009770CA">
        <w:rPr>
          <w:b/>
          <w:sz w:val="26"/>
          <w:szCs w:val="26"/>
        </w:rPr>
        <w:t xml:space="preserve"> </w:t>
      </w:r>
      <w:r w:rsidR="00312463" w:rsidRPr="009770CA">
        <w:rPr>
          <w:sz w:val="26"/>
          <w:szCs w:val="26"/>
        </w:rPr>
        <w:t>-</w:t>
      </w:r>
      <w:r w:rsidRPr="009770CA">
        <w:rPr>
          <w:sz w:val="26"/>
          <w:szCs w:val="26"/>
        </w:rPr>
        <w:t xml:space="preserve"> поступило </w:t>
      </w:r>
      <w:r w:rsidR="00FA4C0B" w:rsidRPr="009770CA">
        <w:rPr>
          <w:sz w:val="26"/>
          <w:szCs w:val="26"/>
        </w:rPr>
        <w:t>2 233,0</w:t>
      </w:r>
      <w:r w:rsidR="00646748" w:rsidRPr="009770CA">
        <w:rPr>
          <w:color w:val="000000"/>
          <w:sz w:val="26"/>
          <w:szCs w:val="26"/>
        </w:rPr>
        <w:t xml:space="preserve"> тыс. рублей при плане </w:t>
      </w:r>
      <w:r w:rsidR="00FA4C0B" w:rsidRPr="009770CA">
        <w:rPr>
          <w:color w:val="000000"/>
          <w:sz w:val="26"/>
          <w:szCs w:val="26"/>
        </w:rPr>
        <w:t>1 717,0</w:t>
      </w:r>
      <w:r w:rsidR="00646748" w:rsidRPr="009770CA">
        <w:rPr>
          <w:color w:val="000000"/>
          <w:sz w:val="26"/>
          <w:szCs w:val="26"/>
        </w:rPr>
        <w:t xml:space="preserve"> тыс. рублей (</w:t>
      </w:r>
      <w:r w:rsidR="00B03FE6" w:rsidRPr="009770CA">
        <w:rPr>
          <w:color w:val="000000"/>
          <w:sz w:val="26"/>
          <w:szCs w:val="26"/>
        </w:rPr>
        <w:t>1</w:t>
      </w:r>
      <w:r w:rsidR="00FA4C0B" w:rsidRPr="009770CA">
        <w:rPr>
          <w:color w:val="000000"/>
          <w:sz w:val="26"/>
          <w:szCs w:val="26"/>
        </w:rPr>
        <w:t>30,1</w:t>
      </w:r>
      <w:r w:rsidR="00646748" w:rsidRPr="009770CA">
        <w:rPr>
          <w:color w:val="000000"/>
          <w:sz w:val="26"/>
          <w:szCs w:val="26"/>
        </w:rPr>
        <w:t>%)</w:t>
      </w:r>
      <w:r w:rsidR="003B6DB0" w:rsidRPr="009770CA">
        <w:rPr>
          <w:sz w:val="26"/>
          <w:szCs w:val="26"/>
        </w:rPr>
        <w:t xml:space="preserve">, что </w:t>
      </w:r>
      <w:r w:rsidR="00B115E5" w:rsidRPr="009770CA">
        <w:rPr>
          <w:sz w:val="26"/>
          <w:szCs w:val="26"/>
        </w:rPr>
        <w:t>выше</w:t>
      </w:r>
      <w:r w:rsidR="003B6DB0" w:rsidRPr="009770CA">
        <w:rPr>
          <w:sz w:val="26"/>
          <w:szCs w:val="26"/>
        </w:rPr>
        <w:t xml:space="preserve"> уровня 20</w:t>
      </w:r>
      <w:r w:rsidR="00B115E5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2</w:t>
      </w:r>
      <w:r w:rsidR="003B6DB0" w:rsidRPr="009770CA">
        <w:rPr>
          <w:sz w:val="26"/>
          <w:szCs w:val="26"/>
        </w:rPr>
        <w:t xml:space="preserve"> года на </w:t>
      </w:r>
      <w:r w:rsidR="00FA4C0B" w:rsidRPr="009770CA">
        <w:rPr>
          <w:sz w:val="26"/>
          <w:szCs w:val="26"/>
        </w:rPr>
        <w:t>302,0</w:t>
      </w:r>
      <w:r w:rsidR="003B6DB0" w:rsidRPr="009770CA">
        <w:rPr>
          <w:sz w:val="26"/>
          <w:szCs w:val="26"/>
        </w:rPr>
        <w:t xml:space="preserve"> тыс. руб</w:t>
      </w:r>
      <w:r w:rsidR="00994E50" w:rsidRPr="009770CA">
        <w:rPr>
          <w:sz w:val="26"/>
          <w:szCs w:val="26"/>
        </w:rPr>
        <w:t>.</w:t>
      </w:r>
      <w:r w:rsidR="00212AB5" w:rsidRPr="009770CA">
        <w:rPr>
          <w:sz w:val="26"/>
          <w:szCs w:val="26"/>
        </w:rPr>
        <w:t xml:space="preserve"> </w:t>
      </w:r>
    </w:p>
    <w:p w:rsidR="00646748" w:rsidRPr="009770CA" w:rsidRDefault="00303E5A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3. </w:t>
      </w:r>
      <w:r w:rsidRPr="009770CA">
        <w:rPr>
          <w:i/>
          <w:sz w:val="26"/>
          <w:szCs w:val="26"/>
          <w:u w:val="single"/>
        </w:rPr>
        <w:t>Единый сельскохозяйственный налог</w:t>
      </w:r>
      <w:r w:rsidRPr="009770CA">
        <w:rPr>
          <w:sz w:val="26"/>
          <w:szCs w:val="26"/>
        </w:rPr>
        <w:t xml:space="preserve"> </w:t>
      </w:r>
      <w:r w:rsidRPr="009770CA">
        <w:rPr>
          <w:b/>
          <w:sz w:val="26"/>
          <w:szCs w:val="26"/>
        </w:rPr>
        <w:t>-</w:t>
      </w:r>
      <w:r w:rsidRPr="009770CA">
        <w:rPr>
          <w:sz w:val="26"/>
          <w:szCs w:val="26"/>
        </w:rPr>
        <w:t xml:space="preserve"> поступило </w:t>
      </w:r>
      <w:r w:rsidR="00FA4C0B" w:rsidRPr="009770CA">
        <w:rPr>
          <w:sz w:val="26"/>
          <w:szCs w:val="26"/>
        </w:rPr>
        <w:t>88,7</w:t>
      </w:r>
      <w:r w:rsidR="00646748" w:rsidRPr="009770CA">
        <w:rPr>
          <w:color w:val="000000"/>
          <w:sz w:val="26"/>
          <w:szCs w:val="26"/>
        </w:rPr>
        <w:t xml:space="preserve"> тыс. рублей при плане </w:t>
      </w:r>
      <w:r w:rsidR="00B03FE6" w:rsidRPr="009770CA">
        <w:rPr>
          <w:color w:val="000000"/>
          <w:sz w:val="26"/>
          <w:szCs w:val="26"/>
        </w:rPr>
        <w:t>3</w:t>
      </w:r>
      <w:r w:rsidR="00FA4C0B" w:rsidRPr="009770CA">
        <w:rPr>
          <w:color w:val="000000"/>
          <w:sz w:val="26"/>
          <w:szCs w:val="26"/>
        </w:rPr>
        <w:t>6,5</w:t>
      </w:r>
      <w:r w:rsidR="00646748" w:rsidRPr="009770CA">
        <w:rPr>
          <w:color w:val="000000"/>
          <w:sz w:val="26"/>
          <w:szCs w:val="26"/>
        </w:rPr>
        <w:t xml:space="preserve"> тыс. рублей</w:t>
      </w:r>
      <w:r w:rsidR="009F502B" w:rsidRPr="009770CA">
        <w:rPr>
          <w:color w:val="000000"/>
          <w:sz w:val="26"/>
          <w:szCs w:val="26"/>
        </w:rPr>
        <w:t xml:space="preserve"> </w:t>
      </w:r>
      <w:r w:rsidR="00646748" w:rsidRPr="009770CA">
        <w:rPr>
          <w:color w:val="000000"/>
          <w:sz w:val="26"/>
          <w:szCs w:val="26"/>
        </w:rPr>
        <w:t>(</w:t>
      </w:r>
      <w:r w:rsidR="00B03FE6" w:rsidRPr="009770CA">
        <w:rPr>
          <w:color w:val="000000"/>
          <w:sz w:val="26"/>
          <w:szCs w:val="26"/>
        </w:rPr>
        <w:t>2</w:t>
      </w:r>
      <w:r w:rsidR="00FA4C0B" w:rsidRPr="009770CA">
        <w:rPr>
          <w:color w:val="000000"/>
          <w:sz w:val="26"/>
          <w:szCs w:val="26"/>
        </w:rPr>
        <w:t>43,0</w:t>
      </w:r>
      <w:r w:rsidR="00646748" w:rsidRPr="009770CA">
        <w:rPr>
          <w:color w:val="000000"/>
          <w:sz w:val="26"/>
          <w:szCs w:val="26"/>
        </w:rPr>
        <w:t>%)</w:t>
      </w:r>
      <w:r w:rsidRPr="009770CA">
        <w:rPr>
          <w:sz w:val="26"/>
          <w:szCs w:val="26"/>
        </w:rPr>
        <w:t xml:space="preserve">, что </w:t>
      </w:r>
      <w:r w:rsidR="00B558A7" w:rsidRPr="009770CA">
        <w:rPr>
          <w:sz w:val="26"/>
          <w:szCs w:val="26"/>
        </w:rPr>
        <w:t>выше</w:t>
      </w:r>
      <w:r w:rsidRPr="009770CA">
        <w:rPr>
          <w:sz w:val="26"/>
          <w:szCs w:val="26"/>
        </w:rPr>
        <w:t xml:space="preserve"> уровня 20</w:t>
      </w:r>
      <w:r w:rsidR="00B558A7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2</w:t>
      </w:r>
      <w:r w:rsidRPr="009770CA">
        <w:rPr>
          <w:sz w:val="26"/>
          <w:szCs w:val="26"/>
        </w:rPr>
        <w:t xml:space="preserve"> года на </w:t>
      </w:r>
      <w:r w:rsidR="00FA4C0B" w:rsidRPr="009770CA">
        <w:rPr>
          <w:sz w:val="26"/>
          <w:szCs w:val="26"/>
        </w:rPr>
        <w:t>11,3</w:t>
      </w:r>
      <w:r w:rsidRPr="009770CA">
        <w:rPr>
          <w:sz w:val="26"/>
          <w:szCs w:val="26"/>
        </w:rPr>
        <w:t xml:space="preserve"> тыс. руб</w:t>
      </w:r>
      <w:r w:rsidR="00212AB5" w:rsidRPr="009770CA">
        <w:rPr>
          <w:sz w:val="26"/>
          <w:szCs w:val="26"/>
        </w:rPr>
        <w:t xml:space="preserve">. </w:t>
      </w:r>
    </w:p>
    <w:p w:rsidR="00646748" w:rsidRPr="009770CA" w:rsidRDefault="00303E5A" w:rsidP="0075696A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4</w:t>
      </w:r>
      <w:r w:rsidR="000C1408" w:rsidRPr="009770CA">
        <w:rPr>
          <w:sz w:val="26"/>
          <w:szCs w:val="26"/>
        </w:rPr>
        <w:t xml:space="preserve">. </w:t>
      </w:r>
      <w:r w:rsidR="000C1408" w:rsidRPr="009770CA">
        <w:rPr>
          <w:i/>
          <w:sz w:val="26"/>
          <w:szCs w:val="26"/>
          <w:u w:val="single"/>
        </w:rPr>
        <w:t>Земельный налог</w:t>
      </w:r>
      <w:r w:rsidR="00CB7B2C" w:rsidRPr="009770CA">
        <w:rPr>
          <w:i/>
          <w:sz w:val="26"/>
          <w:szCs w:val="26"/>
          <w:u w:val="single"/>
        </w:rPr>
        <w:t xml:space="preserve"> с организаций</w:t>
      </w:r>
      <w:r w:rsidR="000C1408" w:rsidRPr="009770CA">
        <w:rPr>
          <w:sz w:val="26"/>
          <w:szCs w:val="26"/>
        </w:rPr>
        <w:t xml:space="preserve"> </w:t>
      </w:r>
      <w:r w:rsidR="00646748" w:rsidRPr="009770CA">
        <w:rPr>
          <w:color w:val="000000"/>
          <w:sz w:val="26"/>
          <w:szCs w:val="26"/>
        </w:rPr>
        <w:t xml:space="preserve">в бюджет поступило </w:t>
      </w:r>
      <w:r w:rsidR="003E4CF2" w:rsidRPr="009770CA">
        <w:rPr>
          <w:color w:val="000000"/>
          <w:sz w:val="26"/>
          <w:szCs w:val="26"/>
        </w:rPr>
        <w:t xml:space="preserve">1 717,3 </w:t>
      </w:r>
      <w:r w:rsidR="00646748" w:rsidRPr="009770CA">
        <w:rPr>
          <w:color w:val="000000"/>
          <w:sz w:val="26"/>
          <w:szCs w:val="26"/>
        </w:rPr>
        <w:t xml:space="preserve">тыс. рублей при плане </w:t>
      </w:r>
      <w:r w:rsidR="003E4CF2" w:rsidRPr="009770CA">
        <w:rPr>
          <w:color w:val="000000"/>
          <w:sz w:val="26"/>
          <w:szCs w:val="26"/>
        </w:rPr>
        <w:t>1 389,6</w:t>
      </w:r>
      <w:r w:rsidR="0046046A" w:rsidRPr="009770CA">
        <w:rPr>
          <w:color w:val="000000"/>
          <w:sz w:val="26"/>
          <w:szCs w:val="26"/>
        </w:rPr>
        <w:t xml:space="preserve"> </w:t>
      </w:r>
      <w:r w:rsidR="00646748" w:rsidRPr="009770CA">
        <w:rPr>
          <w:color w:val="000000"/>
          <w:sz w:val="26"/>
          <w:szCs w:val="26"/>
        </w:rPr>
        <w:t>тыс. рублей (</w:t>
      </w:r>
      <w:r w:rsidR="003E4CF2" w:rsidRPr="009770CA">
        <w:rPr>
          <w:color w:val="000000"/>
          <w:sz w:val="26"/>
          <w:szCs w:val="26"/>
        </w:rPr>
        <w:t>123,6</w:t>
      </w:r>
      <w:r w:rsidR="00646748" w:rsidRPr="009770CA">
        <w:rPr>
          <w:color w:val="000000"/>
          <w:sz w:val="26"/>
          <w:szCs w:val="26"/>
        </w:rPr>
        <w:t>%)</w:t>
      </w:r>
      <w:r w:rsidR="003B6DB0" w:rsidRPr="009770CA">
        <w:rPr>
          <w:sz w:val="26"/>
          <w:szCs w:val="26"/>
        </w:rPr>
        <w:t>, что</w:t>
      </w:r>
      <w:r w:rsidR="0082442B" w:rsidRPr="009770CA">
        <w:rPr>
          <w:sz w:val="26"/>
          <w:szCs w:val="26"/>
        </w:rPr>
        <w:t xml:space="preserve"> </w:t>
      </w:r>
      <w:r w:rsidR="00B03FE6" w:rsidRPr="009770CA">
        <w:rPr>
          <w:sz w:val="26"/>
          <w:szCs w:val="26"/>
        </w:rPr>
        <w:t>ниже</w:t>
      </w:r>
      <w:r w:rsidRPr="009770CA">
        <w:rPr>
          <w:sz w:val="26"/>
          <w:szCs w:val="26"/>
        </w:rPr>
        <w:t xml:space="preserve"> </w:t>
      </w:r>
      <w:r w:rsidR="0082442B" w:rsidRPr="009770CA">
        <w:rPr>
          <w:sz w:val="26"/>
          <w:szCs w:val="26"/>
        </w:rPr>
        <w:t xml:space="preserve">уровня </w:t>
      </w:r>
      <w:r w:rsidR="003B6DB0" w:rsidRPr="009770CA">
        <w:rPr>
          <w:sz w:val="26"/>
          <w:szCs w:val="26"/>
        </w:rPr>
        <w:t>20</w:t>
      </w:r>
      <w:r w:rsidR="00B558A7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2</w:t>
      </w:r>
      <w:r w:rsidR="00B558A7" w:rsidRPr="009770CA">
        <w:rPr>
          <w:sz w:val="26"/>
          <w:szCs w:val="26"/>
        </w:rPr>
        <w:t xml:space="preserve"> </w:t>
      </w:r>
      <w:r w:rsidR="003B6DB0" w:rsidRPr="009770CA">
        <w:rPr>
          <w:sz w:val="26"/>
          <w:szCs w:val="26"/>
        </w:rPr>
        <w:t xml:space="preserve">года на </w:t>
      </w:r>
      <w:r w:rsidR="00FA4C0B" w:rsidRPr="009770CA">
        <w:rPr>
          <w:sz w:val="26"/>
          <w:szCs w:val="26"/>
        </w:rPr>
        <w:t>375,1</w:t>
      </w:r>
      <w:r w:rsidRPr="009770CA">
        <w:rPr>
          <w:sz w:val="26"/>
          <w:szCs w:val="26"/>
        </w:rPr>
        <w:t xml:space="preserve"> </w:t>
      </w:r>
      <w:r w:rsidR="00050C9E" w:rsidRPr="009770CA">
        <w:rPr>
          <w:sz w:val="26"/>
          <w:szCs w:val="26"/>
        </w:rPr>
        <w:t>тыс. руб</w:t>
      </w:r>
      <w:r w:rsidR="00994E50" w:rsidRPr="009770CA">
        <w:rPr>
          <w:sz w:val="26"/>
          <w:szCs w:val="26"/>
        </w:rPr>
        <w:t xml:space="preserve">. </w:t>
      </w:r>
    </w:p>
    <w:p w:rsidR="00CB7B2C" w:rsidRPr="009770CA" w:rsidRDefault="00CB7B2C" w:rsidP="00CB7B2C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5. </w:t>
      </w:r>
      <w:r w:rsidRPr="009770CA">
        <w:rPr>
          <w:i/>
          <w:sz w:val="26"/>
          <w:szCs w:val="26"/>
          <w:u w:val="single"/>
        </w:rPr>
        <w:t>Земельный налог с физических лиц</w:t>
      </w:r>
      <w:r w:rsidRPr="009770CA">
        <w:rPr>
          <w:sz w:val="26"/>
          <w:szCs w:val="26"/>
        </w:rPr>
        <w:t xml:space="preserve"> </w:t>
      </w:r>
      <w:r w:rsidRPr="009770CA">
        <w:rPr>
          <w:color w:val="000000"/>
          <w:sz w:val="26"/>
          <w:szCs w:val="26"/>
        </w:rPr>
        <w:t xml:space="preserve">в бюджет поступило </w:t>
      </w:r>
      <w:r w:rsidR="003E4CF2" w:rsidRPr="009770CA">
        <w:rPr>
          <w:color w:val="000000"/>
          <w:sz w:val="26"/>
          <w:szCs w:val="26"/>
        </w:rPr>
        <w:t>2 444,0</w:t>
      </w:r>
      <w:r w:rsidRPr="009770CA">
        <w:rPr>
          <w:color w:val="000000"/>
          <w:sz w:val="26"/>
          <w:szCs w:val="26"/>
        </w:rPr>
        <w:t xml:space="preserve"> тыс. рублей при плане </w:t>
      </w:r>
      <w:r w:rsidR="003E4CF2" w:rsidRPr="009770CA">
        <w:rPr>
          <w:color w:val="000000"/>
          <w:sz w:val="26"/>
          <w:szCs w:val="26"/>
        </w:rPr>
        <w:t>3 020,6</w:t>
      </w:r>
      <w:r w:rsidRPr="009770CA">
        <w:rPr>
          <w:color w:val="000000"/>
          <w:sz w:val="26"/>
          <w:szCs w:val="26"/>
        </w:rPr>
        <w:t xml:space="preserve"> тыс. рублей (</w:t>
      </w:r>
      <w:r w:rsidR="003E4CF2" w:rsidRPr="009770CA">
        <w:rPr>
          <w:color w:val="000000"/>
          <w:sz w:val="26"/>
          <w:szCs w:val="26"/>
        </w:rPr>
        <w:t>80,9</w:t>
      </w:r>
      <w:r w:rsidRPr="009770CA">
        <w:rPr>
          <w:color w:val="000000"/>
          <w:sz w:val="26"/>
          <w:szCs w:val="26"/>
        </w:rPr>
        <w:t>%)</w:t>
      </w:r>
      <w:r w:rsidRPr="009770CA">
        <w:rPr>
          <w:sz w:val="26"/>
          <w:szCs w:val="26"/>
        </w:rPr>
        <w:t xml:space="preserve">, что </w:t>
      </w:r>
      <w:r w:rsidR="003E4CF2" w:rsidRPr="009770CA">
        <w:rPr>
          <w:sz w:val="26"/>
          <w:szCs w:val="26"/>
        </w:rPr>
        <w:t>выше</w:t>
      </w:r>
      <w:r w:rsidRPr="009770CA">
        <w:rPr>
          <w:sz w:val="26"/>
          <w:szCs w:val="26"/>
        </w:rPr>
        <w:t xml:space="preserve"> уровня 20</w:t>
      </w:r>
      <w:r w:rsidR="00B558A7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2</w:t>
      </w:r>
      <w:r w:rsidRPr="009770CA">
        <w:rPr>
          <w:sz w:val="26"/>
          <w:szCs w:val="26"/>
        </w:rPr>
        <w:t xml:space="preserve"> года на </w:t>
      </w:r>
      <w:r w:rsidR="003E4CF2" w:rsidRPr="009770CA">
        <w:rPr>
          <w:sz w:val="26"/>
          <w:szCs w:val="26"/>
        </w:rPr>
        <w:t>261,8</w:t>
      </w:r>
      <w:r w:rsidRPr="009770CA">
        <w:rPr>
          <w:sz w:val="26"/>
          <w:szCs w:val="26"/>
        </w:rPr>
        <w:t xml:space="preserve"> тыс. руб. </w:t>
      </w:r>
    </w:p>
    <w:p w:rsidR="001477A3" w:rsidRPr="009770CA" w:rsidRDefault="00CB7B2C" w:rsidP="001477A3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6</w:t>
      </w:r>
      <w:r w:rsidR="00312463" w:rsidRPr="009770CA">
        <w:rPr>
          <w:sz w:val="26"/>
          <w:szCs w:val="26"/>
        </w:rPr>
        <w:t xml:space="preserve">. </w:t>
      </w:r>
      <w:r w:rsidR="00312463" w:rsidRPr="009770CA">
        <w:rPr>
          <w:i/>
          <w:sz w:val="26"/>
          <w:szCs w:val="26"/>
          <w:u w:val="single"/>
        </w:rPr>
        <w:t xml:space="preserve">Доходы от уплаты акцизов </w:t>
      </w:r>
      <w:r w:rsidR="00312463" w:rsidRPr="009770CA">
        <w:rPr>
          <w:sz w:val="26"/>
          <w:szCs w:val="26"/>
        </w:rPr>
        <w:t xml:space="preserve">- поступило </w:t>
      </w:r>
      <w:r w:rsidR="003E4CF2" w:rsidRPr="009770CA">
        <w:rPr>
          <w:sz w:val="26"/>
          <w:szCs w:val="26"/>
        </w:rPr>
        <w:t>5 261,9</w:t>
      </w:r>
      <w:r w:rsidRPr="009770CA">
        <w:rPr>
          <w:color w:val="000000"/>
          <w:sz w:val="26"/>
          <w:szCs w:val="26"/>
        </w:rPr>
        <w:t xml:space="preserve"> </w:t>
      </w:r>
      <w:r w:rsidR="00646748" w:rsidRPr="009770CA">
        <w:rPr>
          <w:color w:val="000000"/>
          <w:sz w:val="26"/>
          <w:szCs w:val="26"/>
        </w:rPr>
        <w:t xml:space="preserve">тыс. рублей при плане </w:t>
      </w:r>
      <w:r w:rsidR="003E4CF2" w:rsidRPr="009770CA">
        <w:rPr>
          <w:color w:val="000000"/>
          <w:sz w:val="26"/>
          <w:szCs w:val="26"/>
        </w:rPr>
        <w:t xml:space="preserve">           4 660,0</w:t>
      </w:r>
      <w:r w:rsidR="0046046A" w:rsidRPr="009770CA">
        <w:rPr>
          <w:color w:val="000000"/>
          <w:sz w:val="26"/>
          <w:szCs w:val="26"/>
        </w:rPr>
        <w:t xml:space="preserve"> </w:t>
      </w:r>
      <w:r w:rsidR="00646748" w:rsidRPr="009770CA">
        <w:rPr>
          <w:color w:val="000000"/>
          <w:sz w:val="26"/>
          <w:szCs w:val="26"/>
        </w:rPr>
        <w:t>тыс. рублей (</w:t>
      </w:r>
      <w:r w:rsidR="00B558A7" w:rsidRPr="009770CA">
        <w:rPr>
          <w:color w:val="000000"/>
          <w:sz w:val="26"/>
          <w:szCs w:val="26"/>
        </w:rPr>
        <w:t>1</w:t>
      </w:r>
      <w:r w:rsidR="004C02FB" w:rsidRPr="009770CA">
        <w:rPr>
          <w:color w:val="000000"/>
          <w:sz w:val="26"/>
          <w:szCs w:val="26"/>
        </w:rPr>
        <w:t>1</w:t>
      </w:r>
      <w:r w:rsidR="003E4CF2" w:rsidRPr="009770CA">
        <w:rPr>
          <w:color w:val="000000"/>
          <w:sz w:val="26"/>
          <w:szCs w:val="26"/>
        </w:rPr>
        <w:t>2</w:t>
      </w:r>
      <w:r w:rsidR="00B558A7" w:rsidRPr="009770CA">
        <w:rPr>
          <w:color w:val="000000"/>
          <w:sz w:val="26"/>
          <w:szCs w:val="26"/>
        </w:rPr>
        <w:t>,</w:t>
      </w:r>
      <w:r w:rsidR="003E4CF2" w:rsidRPr="009770CA">
        <w:rPr>
          <w:color w:val="000000"/>
          <w:sz w:val="26"/>
          <w:szCs w:val="26"/>
        </w:rPr>
        <w:t>9</w:t>
      </w:r>
      <w:r w:rsidR="00646748" w:rsidRPr="009770CA">
        <w:rPr>
          <w:color w:val="000000"/>
          <w:sz w:val="26"/>
          <w:szCs w:val="26"/>
        </w:rPr>
        <w:t>%)</w:t>
      </w:r>
      <w:r w:rsidR="00050C9E" w:rsidRPr="009770CA">
        <w:rPr>
          <w:sz w:val="26"/>
          <w:szCs w:val="26"/>
        </w:rPr>
        <w:t xml:space="preserve">, что </w:t>
      </w:r>
      <w:r w:rsidR="004C02FB" w:rsidRPr="009770CA">
        <w:rPr>
          <w:sz w:val="26"/>
          <w:szCs w:val="26"/>
        </w:rPr>
        <w:t>выше</w:t>
      </w:r>
      <w:r w:rsidR="00050C9E" w:rsidRPr="009770CA">
        <w:rPr>
          <w:sz w:val="26"/>
          <w:szCs w:val="26"/>
        </w:rPr>
        <w:t xml:space="preserve"> уровня 20</w:t>
      </w:r>
      <w:r w:rsidR="00B558A7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2</w:t>
      </w:r>
      <w:r w:rsidR="00050C9E" w:rsidRPr="009770CA">
        <w:rPr>
          <w:sz w:val="26"/>
          <w:szCs w:val="26"/>
        </w:rPr>
        <w:t xml:space="preserve"> года на </w:t>
      </w:r>
      <w:r w:rsidR="003E4CF2" w:rsidRPr="009770CA">
        <w:rPr>
          <w:sz w:val="26"/>
          <w:szCs w:val="26"/>
        </w:rPr>
        <w:t>374,1</w:t>
      </w:r>
      <w:r w:rsidRPr="009770CA">
        <w:rPr>
          <w:sz w:val="26"/>
          <w:szCs w:val="26"/>
        </w:rPr>
        <w:t xml:space="preserve"> </w:t>
      </w:r>
      <w:r w:rsidR="00050C9E"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  <w:r w:rsidR="001477A3" w:rsidRPr="009770CA">
        <w:rPr>
          <w:color w:val="000000"/>
          <w:sz w:val="26"/>
          <w:szCs w:val="26"/>
        </w:rPr>
        <w:t xml:space="preserve"> </w:t>
      </w:r>
    </w:p>
    <w:p w:rsidR="008D48AE" w:rsidRPr="009770CA" w:rsidRDefault="008D48AE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b/>
          <w:sz w:val="26"/>
          <w:szCs w:val="26"/>
        </w:rPr>
        <w:t>Неналоговые доходы</w:t>
      </w:r>
      <w:r w:rsidRPr="009770CA">
        <w:rPr>
          <w:sz w:val="26"/>
          <w:szCs w:val="26"/>
        </w:rPr>
        <w:t xml:space="preserve"> при плане </w:t>
      </w:r>
      <w:r w:rsidR="003E4CF2" w:rsidRPr="009770CA">
        <w:rPr>
          <w:sz w:val="26"/>
          <w:szCs w:val="26"/>
        </w:rPr>
        <w:t>561,8</w:t>
      </w:r>
      <w:r w:rsidR="00646748" w:rsidRPr="009770CA">
        <w:rPr>
          <w:color w:val="000000"/>
          <w:sz w:val="26"/>
          <w:szCs w:val="26"/>
        </w:rPr>
        <w:t xml:space="preserve"> тыс. рублей, </w:t>
      </w:r>
      <w:r w:rsidR="0046046A" w:rsidRPr="009770CA">
        <w:rPr>
          <w:color w:val="000000"/>
          <w:sz w:val="26"/>
          <w:szCs w:val="26"/>
        </w:rPr>
        <w:t xml:space="preserve">поступило </w:t>
      </w:r>
      <w:r w:rsidR="003E4CF2" w:rsidRPr="009770CA">
        <w:rPr>
          <w:sz w:val="26"/>
          <w:szCs w:val="26"/>
        </w:rPr>
        <w:t>844,3</w:t>
      </w:r>
      <w:r w:rsidR="004C02FB" w:rsidRPr="009770CA">
        <w:rPr>
          <w:color w:val="000000"/>
          <w:sz w:val="26"/>
          <w:szCs w:val="26"/>
        </w:rPr>
        <w:t xml:space="preserve"> </w:t>
      </w:r>
      <w:r w:rsidR="00646748" w:rsidRPr="009770CA">
        <w:rPr>
          <w:color w:val="000000"/>
          <w:sz w:val="26"/>
          <w:szCs w:val="26"/>
        </w:rPr>
        <w:t>тыс. рублей (</w:t>
      </w:r>
      <w:r w:rsidR="004C02FB" w:rsidRPr="009770CA">
        <w:rPr>
          <w:color w:val="000000"/>
          <w:sz w:val="26"/>
          <w:szCs w:val="26"/>
        </w:rPr>
        <w:t>91,6</w:t>
      </w:r>
      <w:r w:rsidR="00646748" w:rsidRPr="009770CA">
        <w:rPr>
          <w:color w:val="000000"/>
          <w:sz w:val="26"/>
          <w:szCs w:val="26"/>
        </w:rPr>
        <w:t>%)</w:t>
      </w:r>
      <w:r w:rsidRPr="009770CA">
        <w:rPr>
          <w:sz w:val="26"/>
          <w:szCs w:val="26"/>
        </w:rPr>
        <w:t xml:space="preserve">, </w:t>
      </w:r>
      <w:r w:rsidR="00050C9E" w:rsidRPr="009770CA">
        <w:rPr>
          <w:sz w:val="26"/>
          <w:szCs w:val="26"/>
        </w:rPr>
        <w:t xml:space="preserve">что </w:t>
      </w:r>
      <w:r w:rsidR="003E4CF2" w:rsidRPr="009770CA">
        <w:rPr>
          <w:sz w:val="26"/>
          <w:szCs w:val="26"/>
        </w:rPr>
        <w:t>выше</w:t>
      </w:r>
      <w:r w:rsidR="00050C9E" w:rsidRPr="009770CA">
        <w:rPr>
          <w:sz w:val="26"/>
          <w:szCs w:val="26"/>
        </w:rPr>
        <w:t xml:space="preserve"> уровня 20</w:t>
      </w:r>
      <w:r w:rsidR="00B558A7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2</w:t>
      </w:r>
      <w:r w:rsidR="00050C9E" w:rsidRPr="009770CA">
        <w:rPr>
          <w:sz w:val="26"/>
          <w:szCs w:val="26"/>
        </w:rPr>
        <w:t xml:space="preserve"> года на </w:t>
      </w:r>
      <w:r w:rsidR="003E4CF2" w:rsidRPr="009770CA">
        <w:rPr>
          <w:sz w:val="26"/>
          <w:szCs w:val="26"/>
        </w:rPr>
        <w:t>323,0</w:t>
      </w:r>
      <w:r w:rsidR="00050C9E" w:rsidRPr="009770CA">
        <w:rPr>
          <w:sz w:val="26"/>
          <w:szCs w:val="26"/>
        </w:rPr>
        <w:t xml:space="preserve"> тыс. руб</w:t>
      </w:r>
      <w:r w:rsidR="000B5F72" w:rsidRPr="009770CA">
        <w:rPr>
          <w:sz w:val="26"/>
          <w:szCs w:val="26"/>
        </w:rPr>
        <w:t>.</w:t>
      </w:r>
      <w:r w:rsidR="00050C9E" w:rsidRPr="009770CA">
        <w:rPr>
          <w:sz w:val="26"/>
          <w:szCs w:val="26"/>
        </w:rPr>
        <w:t xml:space="preserve">, </w:t>
      </w:r>
      <w:r w:rsidRPr="009770CA">
        <w:rPr>
          <w:sz w:val="26"/>
          <w:szCs w:val="26"/>
        </w:rPr>
        <w:t>в том числе:</w:t>
      </w:r>
    </w:p>
    <w:p w:rsidR="00646748" w:rsidRPr="009770CA" w:rsidRDefault="00B116CC" w:rsidP="00716420">
      <w:pPr>
        <w:pStyle w:val="af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70CA">
        <w:rPr>
          <w:i/>
          <w:sz w:val="26"/>
          <w:szCs w:val="26"/>
          <w:u w:val="single"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</w:r>
      <w:proofErr w:type="spellStart"/>
      <w:r w:rsidRPr="009770CA">
        <w:rPr>
          <w:i/>
          <w:sz w:val="26"/>
          <w:szCs w:val="26"/>
          <w:u w:val="single"/>
        </w:rPr>
        <w:t>т.ч</w:t>
      </w:r>
      <w:proofErr w:type="spellEnd"/>
      <w:r w:rsidRPr="009770CA">
        <w:rPr>
          <w:i/>
          <w:sz w:val="26"/>
          <w:szCs w:val="26"/>
          <w:u w:val="single"/>
        </w:rPr>
        <w:t xml:space="preserve">. плата за </w:t>
      </w:r>
      <w:proofErr w:type="spellStart"/>
      <w:r w:rsidRPr="009770CA">
        <w:rPr>
          <w:i/>
          <w:sz w:val="26"/>
          <w:szCs w:val="26"/>
          <w:u w:val="single"/>
        </w:rPr>
        <w:t>найм</w:t>
      </w:r>
      <w:proofErr w:type="spellEnd"/>
      <w:r w:rsidRPr="009770CA">
        <w:rPr>
          <w:i/>
          <w:sz w:val="26"/>
          <w:szCs w:val="26"/>
          <w:u w:val="single"/>
        </w:rPr>
        <w:t xml:space="preserve"> жиль</w:t>
      </w:r>
      <w:proofErr w:type="gramStart"/>
      <w:r w:rsidRPr="009770CA">
        <w:rPr>
          <w:i/>
          <w:sz w:val="26"/>
          <w:szCs w:val="26"/>
          <w:u w:val="single"/>
        </w:rPr>
        <w:t>я</w:t>
      </w:r>
      <w:r w:rsidR="002D06EA" w:rsidRPr="009770CA">
        <w:rPr>
          <w:sz w:val="26"/>
          <w:szCs w:val="26"/>
        </w:rPr>
        <w:t>-</w:t>
      </w:r>
      <w:proofErr w:type="gramEnd"/>
      <w:r w:rsidR="002D06EA" w:rsidRPr="009770CA">
        <w:rPr>
          <w:sz w:val="26"/>
          <w:szCs w:val="26"/>
        </w:rPr>
        <w:t xml:space="preserve"> поступило </w:t>
      </w:r>
      <w:r w:rsidR="003E4CF2" w:rsidRPr="009770CA">
        <w:rPr>
          <w:sz w:val="26"/>
          <w:szCs w:val="26"/>
        </w:rPr>
        <w:t>661,3</w:t>
      </w:r>
      <w:r w:rsidR="00700496" w:rsidRPr="009770CA">
        <w:rPr>
          <w:color w:val="000000"/>
          <w:sz w:val="26"/>
          <w:szCs w:val="26"/>
        </w:rPr>
        <w:t xml:space="preserve"> </w:t>
      </w:r>
      <w:r w:rsidR="00646748" w:rsidRPr="009770CA">
        <w:rPr>
          <w:color w:val="000000"/>
          <w:sz w:val="26"/>
          <w:szCs w:val="26"/>
        </w:rPr>
        <w:t>тыс. рублей при плане</w:t>
      </w:r>
      <w:r w:rsidR="00700496" w:rsidRPr="009770CA">
        <w:rPr>
          <w:color w:val="000000"/>
          <w:sz w:val="26"/>
          <w:szCs w:val="26"/>
        </w:rPr>
        <w:t xml:space="preserve"> </w:t>
      </w:r>
      <w:r w:rsidR="003E4CF2" w:rsidRPr="009770CA">
        <w:rPr>
          <w:color w:val="000000"/>
          <w:sz w:val="26"/>
          <w:szCs w:val="26"/>
        </w:rPr>
        <w:t>516,8</w:t>
      </w:r>
      <w:r w:rsidR="00646748" w:rsidRPr="009770CA">
        <w:rPr>
          <w:color w:val="000000"/>
          <w:sz w:val="26"/>
          <w:szCs w:val="26"/>
        </w:rPr>
        <w:t xml:space="preserve"> тыс. рублей (</w:t>
      </w:r>
      <w:r w:rsidR="003E4CF2" w:rsidRPr="009770CA">
        <w:rPr>
          <w:color w:val="000000"/>
          <w:sz w:val="26"/>
          <w:szCs w:val="26"/>
        </w:rPr>
        <w:t>128,0</w:t>
      </w:r>
      <w:r w:rsidR="00646748" w:rsidRPr="009770CA">
        <w:rPr>
          <w:color w:val="000000"/>
          <w:sz w:val="26"/>
          <w:szCs w:val="26"/>
        </w:rPr>
        <w:t>%)</w:t>
      </w:r>
      <w:r w:rsidR="002D06EA" w:rsidRPr="009770CA">
        <w:rPr>
          <w:sz w:val="26"/>
          <w:szCs w:val="26"/>
        </w:rPr>
        <w:t>.</w:t>
      </w:r>
    </w:p>
    <w:p w:rsidR="00716420" w:rsidRPr="009770CA" w:rsidRDefault="00716420" w:rsidP="00716420">
      <w:pPr>
        <w:pStyle w:val="af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9770CA">
        <w:rPr>
          <w:i/>
          <w:sz w:val="26"/>
          <w:szCs w:val="26"/>
          <w:u w:val="single"/>
        </w:rPr>
        <w:t xml:space="preserve">Доходы от компенсации затрат </w:t>
      </w:r>
      <w:r w:rsidRPr="009770CA">
        <w:rPr>
          <w:color w:val="000000"/>
          <w:sz w:val="26"/>
          <w:szCs w:val="26"/>
        </w:rPr>
        <w:t>- исполнено 1,7 тыс. рублей при плане 0 тыс. рублей.</w:t>
      </w:r>
    </w:p>
    <w:p w:rsidR="00347349" w:rsidRPr="009770CA" w:rsidRDefault="00B116CC" w:rsidP="0071642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770CA">
        <w:rPr>
          <w:sz w:val="26"/>
          <w:szCs w:val="26"/>
        </w:rPr>
        <w:t>3</w:t>
      </w:r>
      <w:r w:rsidR="002D06EA" w:rsidRPr="009770CA">
        <w:rPr>
          <w:sz w:val="26"/>
          <w:szCs w:val="26"/>
        </w:rPr>
        <w:t>.</w:t>
      </w:r>
      <w:r w:rsidR="00347349" w:rsidRPr="009770CA">
        <w:rPr>
          <w:sz w:val="26"/>
          <w:szCs w:val="26"/>
        </w:rPr>
        <w:t xml:space="preserve"> </w:t>
      </w:r>
      <w:r w:rsidR="00FA2109" w:rsidRPr="009770CA">
        <w:rPr>
          <w:i/>
          <w:sz w:val="26"/>
          <w:szCs w:val="26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347349" w:rsidRPr="009770CA">
        <w:rPr>
          <w:sz w:val="26"/>
          <w:szCs w:val="26"/>
        </w:rPr>
        <w:t xml:space="preserve"> </w:t>
      </w:r>
      <w:r w:rsidR="00347349" w:rsidRPr="009770CA">
        <w:rPr>
          <w:i/>
          <w:sz w:val="26"/>
          <w:szCs w:val="26"/>
        </w:rPr>
        <w:t xml:space="preserve">– </w:t>
      </w:r>
      <w:r w:rsidR="00347349" w:rsidRPr="009770CA">
        <w:rPr>
          <w:sz w:val="26"/>
          <w:szCs w:val="26"/>
        </w:rPr>
        <w:t xml:space="preserve">исполнено </w:t>
      </w:r>
      <w:r w:rsidR="003E4CF2" w:rsidRPr="009770CA">
        <w:rPr>
          <w:sz w:val="26"/>
          <w:szCs w:val="26"/>
        </w:rPr>
        <w:t>84,9</w:t>
      </w:r>
      <w:r w:rsidR="00347349" w:rsidRPr="009770CA">
        <w:rPr>
          <w:sz w:val="26"/>
          <w:szCs w:val="26"/>
        </w:rPr>
        <w:t xml:space="preserve"> тыс. рублей при плане 0 тыс. рублей</w:t>
      </w:r>
      <w:r w:rsidR="00347349" w:rsidRPr="009770CA">
        <w:rPr>
          <w:i/>
          <w:sz w:val="26"/>
          <w:szCs w:val="26"/>
        </w:rPr>
        <w:t>.</w:t>
      </w:r>
      <w:r w:rsidR="002D06EA" w:rsidRPr="009770CA">
        <w:rPr>
          <w:i/>
          <w:sz w:val="26"/>
          <w:szCs w:val="26"/>
        </w:rPr>
        <w:t xml:space="preserve"> </w:t>
      </w:r>
    </w:p>
    <w:p w:rsidR="001477A3" w:rsidRPr="009770CA" w:rsidRDefault="00B116CC" w:rsidP="00716420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4</w:t>
      </w:r>
      <w:r w:rsidR="001477A3" w:rsidRPr="009770CA">
        <w:rPr>
          <w:color w:val="000000"/>
          <w:sz w:val="26"/>
          <w:szCs w:val="26"/>
        </w:rPr>
        <w:t>.</w:t>
      </w:r>
      <w:r w:rsidR="003D7F44" w:rsidRPr="009770CA">
        <w:rPr>
          <w:color w:val="000000"/>
          <w:sz w:val="26"/>
          <w:szCs w:val="26"/>
        </w:rPr>
        <w:t> </w:t>
      </w:r>
      <w:r w:rsidR="00A25D90" w:rsidRPr="009770CA">
        <w:rPr>
          <w:i/>
          <w:color w:val="000000"/>
          <w:sz w:val="26"/>
          <w:szCs w:val="26"/>
          <w:u w:val="single"/>
        </w:rPr>
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</w:r>
      <w:r w:rsidR="00BB6B1F" w:rsidRPr="009770CA">
        <w:rPr>
          <w:sz w:val="26"/>
          <w:szCs w:val="26"/>
        </w:rPr>
        <w:t xml:space="preserve"> поступило </w:t>
      </w:r>
      <w:r w:rsidR="00B65AAF" w:rsidRPr="009770CA">
        <w:rPr>
          <w:sz w:val="26"/>
          <w:szCs w:val="26"/>
        </w:rPr>
        <w:t>14,5</w:t>
      </w:r>
      <w:r w:rsidR="00BB6B1F" w:rsidRPr="009770CA">
        <w:rPr>
          <w:color w:val="000000"/>
          <w:sz w:val="26"/>
          <w:szCs w:val="26"/>
        </w:rPr>
        <w:t xml:space="preserve"> тыс. рублей при плане 0,0 тыс. рублей</w:t>
      </w:r>
      <w:r w:rsidR="00BB6B1F" w:rsidRPr="009770CA">
        <w:rPr>
          <w:sz w:val="26"/>
          <w:szCs w:val="26"/>
        </w:rPr>
        <w:t>.</w:t>
      </w:r>
    </w:p>
    <w:p w:rsidR="0088335E" w:rsidRPr="009770CA" w:rsidRDefault="00B116CC" w:rsidP="00716420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9770CA">
        <w:rPr>
          <w:color w:val="000000"/>
          <w:sz w:val="26"/>
          <w:szCs w:val="26"/>
        </w:rPr>
        <w:t>5</w:t>
      </w:r>
      <w:r w:rsidR="00BB6B1F" w:rsidRPr="009770CA">
        <w:rPr>
          <w:color w:val="000000"/>
          <w:sz w:val="26"/>
          <w:szCs w:val="26"/>
        </w:rPr>
        <w:t xml:space="preserve">. </w:t>
      </w:r>
      <w:r w:rsidR="00BB6B1F" w:rsidRPr="009770CA">
        <w:rPr>
          <w:i/>
          <w:sz w:val="26"/>
          <w:szCs w:val="26"/>
          <w:u w:val="single"/>
        </w:rPr>
        <w:t>Прочие неналоговые доходы бюджет</w:t>
      </w:r>
      <w:r w:rsidR="00136CC5" w:rsidRPr="009770CA">
        <w:rPr>
          <w:i/>
          <w:sz w:val="26"/>
          <w:szCs w:val="26"/>
          <w:u w:val="single"/>
        </w:rPr>
        <w:t xml:space="preserve">ов сельских </w:t>
      </w:r>
      <w:r w:rsidR="00BB6B1F" w:rsidRPr="009770CA">
        <w:rPr>
          <w:i/>
          <w:sz w:val="26"/>
          <w:szCs w:val="26"/>
          <w:u w:val="single"/>
        </w:rPr>
        <w:t>поселени</w:t>
      </w:r>
      <w:r w:rsidR="00136CC5" w:rsidRPr="009770CA">
        <w:rPr>
          <w:i/>
          <w:sz w:val="26"/>
          <w:szCs w:val="26"/>
          <w:u w:val="single"/>
        </w:rPr>
        <w:t>й</w:t>
      </w:r>
      <w:r w:rsidR="00BB6B1F" w:rsidRPr="009770CA">
        <w:rPr>
          <w:i/>
          <w:sz w:val="26"/>
          <w:szCs w:val="26"/>
          <w:u w:val="single"/>
        </w:rPr>
        <w:t xml:space="preserve"> - </w:t>
      </w:r>
      <w:r w:rsidR="00BB6B1F" w:rsidRPr="009770CA">
        <w:rPr>
          <w:sz w:val="26"/>
          <w:szCs w:val="26"/>
        </w:rPr>
        <w:t xml:space="preserve">поступило </w:t>
      </w:r>
      <w:r w:rsidR="00B65AAF" w:rsidRPr="009770CA">
        <w:rPr>
          <w:sz w:val="26"/>
          <w:szCs w:val="26"/>
        </w:rPr>
        <w:t>81,9</w:t>
      </w:r>
      <w:r w:rsidR="00BB6B1F" w:rsidRPr="009770CA">
        <w:rPr>
          <w:sz w:val="26"/>
          <w:szCs w:val="26"/>
        </w:rPr>
        <w:t xml:space="preserve"> тыс. рублей при плане </w:t>
      </w:r>
      <w:r w:rsidR="00B65AAF" w:rsidRPr="009770CA">
        <w:rPr>
          <w:sz w:val="26"/>
          <w:szCs w:val="26"/>
        </w:rPr>
        <w:t>45,0</w:t>
      </w:r>
      <w:r w:rsidR="00BB6B1F" w:rsidRPr="009770CA">
        <w:rPr>
          <w:sz w:val="26"/>
          <w:szCs w:val="26"/>
        </w:rPr>
        <w:t xml:space="preserve"> тыс. руб. (</w:t>
      </w:r>
      <w:r w:rsidR="00B65AAF" w:rsidRPr="009770CA">
        <w:rPr>
          <w:sz w:val="26"/>
          <w:szCs w:val="26"/>
        </w:rPr>
        <w:t>182,1</w:t>
      </w:r>
      <w:r w:rsidR="00BB6B1F" w:rsidRPr="009770CA">
        <w:rPr>
          <w:sz w:val="26"/>
          <w:szCs w:val="26"/>
        </w:rPr>
        <w:t>%)</w:t>
      </w:r>
      <w:r w:rsidR="0088335E" w:rsidRPr="009770CA">
        <w:rPr>
          <w:color w:val="000000"/>
          <w:sz w:val="26"/>
          <w:szCs w:val="26"/>
        </w:rPr>
        <w:t>.</w:t>
      </w:r>
      <w:r w:rsidR="00136CC5" w:rsidRPr="009770CA">
        <w:rPr>
          <w:color w:val="000000"/>
          <w:sz w:val="26"/>
          <w:szCs w:val="26"/>
        </w:rPr>
        <w:t xml:space="preserve"> </w:t>
      </w:r>
    </w:p>
    <w:p w:rsidR="00C02C87" w:rsidRPr="009770CA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b/>
          <w:sz w:val="26"/>
          <w:szCs w:val="26"/>
        </w:rPr>
        <w:t>Безвозмездные поступления</w:t>
      </w:r>
      <w:r w:rsidRPr="009770CA">
        <w:rPr>
          <w:sz w:val="26"/>
          <w:szCs w:val="26"/>
        </w:rPr>
        <w:t xml:space="preserve"> </w:t>
      </w:r>
      <w:r w:rsidR="00A25D90" w:rsidRPr="009770CA">
        <w:rPr>
          <w:sz w:val="26"/>
          <w:szCs w:val="26"/>
        </w:rPr>
        <w:t>из</w:t>
      </w:r>
      <w:r w:rsidRPr="009770CA">
        <w:rPr>
          <w:sz w:val="26"/>
          <w:szCs w:val="26"/>
        </w:rPr>
        <w:t xml:space="preserve"> бюджета муниципального района составили </w:t>
      </w:r>
      <w:r w:rsidR="00716420" w:rsidRPr="009770CA">
        <w:rPr>
          <w:sz w:val="26"/>
          <w:szCs w:val="26"/>
        </w:rPr>
        <w:t>43 835,5</w:t>
      </w:r>
      <w:r w:rsidR="0088335E" w:rsidRPr="009770CA">
        <w:rPr>
          <w:color w:val="000000"/>
          <w:sz w:val="26"/>
          <w:szCs w:val="26"/>
        </w:rPr>
        <w:t xml:space="preserve"> тыс. рублей </w:t>
      </w:r>
      <w:r w:rsidR="00FB6EE3" w:rsidRPr="009770CA">
        <w:rPr>
          <w:sz w:val="26"/>
          <w:szCs w:val="26"/>
        </w:rPr>
        <w:t>пр</w:t>
      </w:r>
      <w:r w:rsidRPr="009770CA">
        <w:rPr>
          <w:sz w:val="26"/>
          <w:szCs w:val="26"/>
        </w:rPr>
        <w:t>и</w:t>
      </w:r>
      <w:r w:rsidR="00FB6EE3" w:rsidRPr="009770CA">
        <w:rPr>
          <w:sz w:val="26"/>
          <w:szCs w:val="26"/>
        </w:rPr>
        <w:t xml:space="preserve"> плане </w:t>
      </w:r>
      <w:r w:rsidR="00716420" w:rsidRPr="009770CA">
        <w:rPr>
          <w:sz w:val="26"/>
          <w:szCs w:val="26"/>
        </w:rPr>
        <w:t>45 479,2</w:t>
      </w:r>
      <w:r w:rsidR="00A25D90" w:rsidRPr="009770CA">
        <w:rPr>
          <w:bCs/>
          <w:sz w:val="26"/>
          <w:szCs w:val="26"/>
        </w:rPr>
        <w:t xml:space="preserve"> </w:t>
      </w:r>
      <w:r w:rsidR="00FB6EE3"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 </w:t>
      </w:r>
      <w:r w:rsidR="00FB6EE3" w:rsidRPr="009770CA">
        <w:rPr>
          <w:sz w:val="26"/>
          <w:szCs w:val="26"/>
        </w:rPr>
        <w:t>(</w:t>
      </w:r>
      <w:r w:rsidR="00347349" w:rsidRPr="009770CA">
        <w:rPr>
          <w:sz w:val="26"/>
          <w:szCs w:val="26"/>
        </w:rPr>
        <w:t>9</w:t>
      </w:r>
      <w:r w:rsidR="004C02FB" w:rsidRPr="009770CA">
        <w:rPr>
          <w:sz w:val="26"/>
          <w:szCs w:val="26"/>
        </w:rPr>
        <w:t>6,4</w:t>
      </w:r>
      <w:r w:rsidR="00136CC5" w:rsidRPr="009770CA">
        <w:rPr>
          <w:sz w:val="26"/>
          <w:szCs w:val="26"/>
        </w:rPr>
        <w:t>%</w:t>
      </w:r>
      <w:r w:rsidR="005B26C4" w:rsidRPr="009770CA">
        <w:rPr>
          <w:sz w:val="26"/>
          <w:szCs w:val="26"/>
        </w:rPr>
        <w:t>)</w:t>
      </w:r>
      <w:r w:rsidRPr="009770CA">
        <w:rPr>
          <w:sz w:val="26"/>
          <w:szCs w:val="26"/>
        </w:rPr>
        <w:t xml:space="preserve">. Межбюджетные трансферты предоставлялись бюджету поселения в форме: </w:t>
      </w:r>
    </w:p>
    <w:p w:rsidR="00C02C87" w:rsidRPr="009770CA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-</w:t>
      </w:r>
      <w:r w:rsidR="00507A74" w:rsidRPr="009770CA">
        <w:rPr>
          <w:sz w:val="26"/>
          <w:szCs w:val="26"/>
        </w:rPr>
        <w:t> </w:t>
      </w:r>
      <w:r w:rsidR="00B116CC" w:rsidRPr="009770CA">
        <w:rPr>
          <w:sz w:val="26"/>
          <w:szCs w:val="26"/>
        </w:rPr>
        <w:t>Дотации бюджетам сельских поселений на выравнивание бюджетной обеспеченности из бюджета субъекта Российской Федерации</w:t>
      </w:r>
      <w:r w:rsidRPr="009770CA">
        <w:rPr>
          <w:sz w:val="26"/>
          <w:szCs w:val="26"/>
        </w:rPr>
        <w:t xml:space="preserve"> в сумме </w:t>
      </w:r>
      <w:r w:rsidR="00716420" w:rsidRPr="009770CA">
        <w:rPr>
          <w:sz w:val="26"/>
          <w:szCs w:val="26"/>
        </w:rPr>
        <w:t>3 229,3</w:t>
      </w:r>
      <w:r w:rsidR="0088335E" w:rsidRPr="009770CA">
        <w:rPr>
          <w:color w:val="000000"/>
          <w:sz w:val="26"/>
          <w:szCs w:val="26"/>
        </w:rPr>
        <w:t xml:space="preserve"> тыс. рублей (100%)</w:t>
      </w:r>
      <w:r w:rsidR="003752E5" w:rsidRPr="009770CA">
        <w:rPr>
          <w:sz w:val="26"/>
          <w:szCs w:val="26"/>
        </w:rPr>
        <w:t>;</w:t>
      </w:r>
      <w:r w:rsidRPr="009770CA">
        <w:rPr>
          <w:sz w:val="26"/>
          <w:szCs w:val="26"/>
        </w:rPr>
        <w:t xml:space="preserve"> </w:t>
      </w:r>
    </w:p>
    <w:p w:rsidR="00E70BD7" w:rsidRPr="009770CA" w:rsidRDefault="00E70BD7" w:rsidP="00E70BD7">
      <w:pPr>
        <w:pStyle w:val="a7"/>
        <w:tabs>
          <w:tab w:val="left" w:pos="851"/>
        </w:tabs>
        <w:spacing w:after="0"/>
        <w:ind w:firstLine="709"/>
        <w:jc w:val="both"/>
        <w:rPr>
          <w:color w:val="000000"/>
          <w:sz w:val="26"/>
          <w:szCs w:val="26"/>
        </w:rPr>
      </w:pPr>
      <w:r w:rsidRPr="009770CA">
        <w:rPr>
          <w:sz w:val="26"/>
          <w:szCs w:val="26"/>
        </w:rPr>
        <w:t>- с</w:t>
      </w:r>
      <w:r w:rsidRPr="009770CA">
        <w:rPr>
          <w:color w:val="000000"/>
          <w:sz w:val="26"/>
          <w:szCs w:val="26"/>
        </w:rPr>
        <w:t>убсидии бюджетам сельских поселений на реализацию программ формирования современной городской среды</w:t>
      </w:r>
      <w:r w:rsidRPr="009770CA">
        <w:rPr>
          <w:sz w:val="26"/>
          <w:szCs w:val="26"/>
        </w:rPr>
        <w:t xml:space="preserve"> </w:t>
      </w:r>
      <w:r w:rsidRPr="009770CA">
        <w:rPr>
          <w:color w:val="000000"/>
          <w:sz w:val="26"/>
          <w:szCs w:val="26"/>
        </w:rPr>
        <w:t>в сумме 4 288,3 тыс. рублей (100%);</w:t>
      </w:r>
    </w:p>
    <w:p w:rsidR="00E70BD7" w:rsidRPr="009770CA" w:rsidRDefault="00E70BD7" w:rsidP="00E70BD7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9770CA">
        <w:rPr>
          <w:color w:val="000000"/>
          <w:sz w:val="26"/>
          <w:szCs w:val="26"/>
        </w:rPr>
        <w:t>- субвенции бюджетам сельских поселений на выполнение передаваемых полномочий субъектов Российской Федерации</w:t>
      </w:r>
      <w:r w:rsidRPr="009770CA">
        <w:rPr>
          <w:sz w:val="26"/>
          <w:szCs w:val="26"/>
        </w:rPr>
        <w:t xml:space="preserve"> </w:t>
      </w:r>
      <w:r w:rsidRPr="009770CA">
        <w:rPr>
          <w:color w:val="000000"/>
          <w:sz w:val="26"/>
          <w:szCs w:val="26"/>
        </w:rPr>
        <w:t>в сумме 2 072,5 тыс. рублей (100%);</w:t>
      </w:r>
    </w:p>
    <w:p w:rsidR="003752E5" w:rsidRPr="009770CA" w:rsidRDefault="003752E5" w:rsidP="00DA40F1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lastRenderedPageBreak/>
        <w:t>-</w:t>
      </w:r>
      <w:r w:rsidR="00DA40F1" w:rsidRPr="009770CA">
        <w:rPr>
          <w:sz w:val="26"/>
          <w:szCs w:val="26"/>
        </w:rPr>
        <w:t> </w:t>
      </w:r>
      <w:r w:rsidR="00125527" w:rsidRPr="009770CA">
        <w:rPr>
          <w:sz w:val="26"/>
          <w:szCs w:val="26"/>
        </w:rPr>
        <w:t>с</w:t>
      </w:r>
      <w:r w:rsidR="00507A74" w:rsidRPr="009770CA">
        <w:rPr>
          <w:sz w:val="26"/>
          <w:szCs w:val="26"/>
        </w:rPr>
        <w:t>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9770CA">
        <w:rPr>
          <w:sz w:val="26"/>
          <w:szCs w:val="26"/>
        </w:rPr>
        <w:t xml:space="preserve"> в сумме </w:t>
      </w:r>
      <w:r w:rsidR="00BF02CB" w:rsidRPr="009770CA">
        <w:rPr>
          <w:sz w:val="26"/>
          <w:szCs w:val="26"/>
        </w:rPr>
        <w:t>1</w:t>
      </w:r>
      <w:r w:rsidR="00E70BD7" w:rsidRPr="009770CA">
        <w:rPr>
          <w:sz w:val="26"/>
          <w:szCs w:val="26"/>
        </w:rPr>
        <w:t> 305,4</w:t>
      </w:r>
      <w:r w:rsidR="00BF02CB" w:rsidRPr="009770CA">
        <w:rPr>
          <w:sz w:val="26"/>
          <w:szCs w:val="26"/>
        </w:rPr>
        <w:t xml:space="preserve"> т</w:t>
      </w:r>
      <w:r w:rsidRPr="009770CA">
        <w:rPr>
          <w:sz w:val="26"/>
          <w:szCs w:val="26"/>
        </w:rPr>
        <w:t>ыс. 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 (</w:t>
      </w:r>
      <w:r w:rsidR="00E70BD7" w:rsidRPr="009770CA">
        <w:rPr>
          <w:sz w:val="26"/>
          <w:szCs w:val="26"/>
        </w:rPr>
        <w:t>100</w:t>
      </w:r>
      <w:r w:rsidR="00BF02CB" w:rsidRPr="009770CA">
        <w:rPr>
          <w:sz w:val="26"/>
          <w:szCs w:val="26"/>
        </w:rPr>
        <w:t>,</w:t>
      </w:r>
      <w:r w:rsidR="00E70BD7" w:rsidRPr="009770CA">
        <w:rPr>
          <w:sz w:val="26"/>
          <w:szCs w:val="26"/>
        </w:rPr>
        <w:t>0</w:t>
      </w:r>
      <w:r w:rsidRPr="009770CA">
        <w:rPr>
          <w:sz w:val="26"/>
          <w:szCs w:val="26"/>
        </w:rPr>
        <w:t>%);</w:t>
      </w:r>
    </w:p>
    <w:p w:rsidR="00E70BD7" w:rsidRPr="009770CA" w:rsidRDefault="00C02C87" w:rsidP="00DA40F1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-</w:t>
      </w:r>
      <w:r w:rsidR="00DA40F1" w:rsidRPr="009770CA">
        <w:rPr>
          <w:sz w:val="26"/>
          <w:szCs w:val="26"/>
        </w:rPr>
        <w:t> </w:t>
      </w:r>
      <w:r w:rsidR="003752E5" w:rsidRPr="009770CA">
        <w:rPr>
          <w:sz w:val="26"/>
          <w:szCs w:val="26"/>
        </w:rPr>
        <w:t>прочие</w:t>
      </w:r>
      <w:r w:rsidR="00FB6EE3" w:rsidRPr="009770CA">
        <w:rPr>
          <w:sz w:val="26"/>
          <w:szCs w:val="26"/>
        </w:rPr>
        <w:t xml:space="preserve"> межбюджетные трансферты</w:t>
      </w:r>
      <w:r w:rsidR="00A25404" w:rsidRPr="009770CA">
        <w:rPr>
          <w:sz w:val="26"/>
          <w:szCs w:val="26"/>
        </w:rPr>
        <w:t>, передаваемые бюджетам сельских поселений</w:t>
      </w:r>
      <w:r w:rsidR="00FB6EE3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 xml:space="preserve">в сумме </w:t>
      </w:r>
      <w:r w:rsidR="002338DD" w:rsidRPr="009770CA">
        <w:rPr>
          <w:sz w:val="26"/>
          <w:szCs w:val="26"/>
        </w:rPr>
        <w:t>3</w:t>
      </w:r>
      <w:r w:rsidR="00E70BD7" w:rsidRPr="009770CA">
        <w:rPr>
          <w:sz w:val="26"/>
          <w:szCs w:val="26"/>
        </w:rPr>
        <w:t>2 840,0</w:t>
      </w:r>
      <w:r w:rsidR="00507A74" w:rsidRPr="009770CA">
        <w:rPr>
          <w:sz w:val="26"/>
          <w:szCs w:val="26"/>
        </w:rPr>
        <w:t xml:space="preserve"> т</w:t>
      </w:r>
      <w:r w:rsidR="00B11AC9" w:rsidRPr="009770CA">
        <w:rPr>
          <w:sz w:val="26"/>
          <w:szCs w:val="26"/>
        </w:rPr>
        <w:t>ыс. руб</w:t>
      </w:r>
      <w:r w:rsidR="000B5F72" w:rsidRPr="009770CA">
        <w:rPr>
          <w:sz w:val="26"/>
          <w:szCs w:val="26"/>
        </w:rPr>
        <w:t>.</w:t>
      </w:r>
      <w:r w:rsidR="00B11AC9" w:rsidRPr="009770CA">
        <w:rPr>
          <w:sz w:val="26"/>
          <w:szCs w:val="26"/>
        </w:rPr>
        <w:t xml:space="preserve"> </w:t>
      </w:r>
      <w:r w:rsidR="003752E5" w:rsidRPr="009770CA">
        <w:rPr>
          <w:sz w:val="26"/>
          <w:szCs w:val="26"/>
        </w:rPr>
        <w:t>(</w:t>
      </w:r>
      <w:r w:rsidR="00347349" w:rsidRPr="009770CA">
        <w:rPr>
          <w:sz w:val="26"/>
          <w:szCs w:val="26"/>
        </w:rPr>
        <w:t>9</w:t>
      </w:r>
      <w:r w:rsidR="00E70BD7" w:rsidRPr="009770CA">
        <w:rPr>
          <w:sz w:val="26"/>
          <w:szCs w:val="26"/>
        </w:rPr>
        <w:t>5</w:t>
      </w:r>
      <w:r w:rsidR="00BF02CB" w:rsidRPr="009770CA">
        <w:rPr>
          <w:sz w:val="26"/>
          <w:szCs w:val="26"/>
        </w:rPr>
        <w:t>,</w:t>
      </w:r>
      <w:r w:rsidR="00E70BD7" w:rsidRPr="009770CA">
        <w:rPr>
          <w:sz w:val="26"/>
          <w:szCs w:val="26"/>
        </w:rPr>
        <w:t>2</w:t>
      </w:r>
      <w:r w:rsidR="003752E5" w:rsidRPr="009770CA">
        <w:rPr>
          <w:sz w:val="26"/>
          <w:szCs w:val="26"/>
        </w:rPr>
        <w:t>%)</w:t>
      </w:r>
      <w:r w:rsidR="00E70BD7" w:rsidRPr="009770CA">
        <w:rPr>
          <w:sz w:val="26"/>
          <w:szCs w:val="26"/>
        </w:rPr>
        <w:t>;</w:t>
      </w:r>
    </w:p>
    <w:p w:rsidR="00994F10" w:rsidRPr="009770CA" w:rsidRDefault="00E70BD7" w:rsidP="00DA40F1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- </w:t>
      </w:r>
      <w:r w:rsidRPr="009770CA">
        <w:rPr>
          <w:color w:val="000000"/>
          <w:sz w:val="26"/>
          <w:szCs w:val="26"/>
        </w:rPr>
        <w:t>Прочие безвозмездные поступления в бюджеты сельских поселений в сумме 100,0 тыс. руб. (100%)</w:t>
      </w:r>
      <w:r w:rsidR="000D2F87" w:rsidRPr="009770CA">
        <w:rPr>
          <w:sz w:val="26"/>
          <w:szCs w:val="26"/>
        </w:rPr>
        <w:t>.</w:t>
      </w:r>
    </w:p>
    <w:p w:rsidR="00E70BD7" w:rsidRPr="009770CA" w:rsidRDefault="00E70BD7" w:rsidP="00E70BD7">
      <w:pPr>
        <w:pStyle w:val="a7"/>
        <w:spacing w:after="0"/>
        <w:ind w:firstLine="709"/>
        <w:jc w:val="both"/>
        <w:rPr>
          <w:sz w:val="26"/>
          <w:szCs w:val="26"/>
        </w:rPr>
      </w:pPr>
      <w:proofErr w:type="gramStart"/>
      <w:r w:rsidRPr="009770CA">
        <w:rPr>
          <w:sz w:val="26"/>
          <w:szCs w:val="26"/>
        </w:rPr>
        <w:t xml:space="preserve">В приложении 1 к проекту Решения Совета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 «Об отчете по исполнению бюджета муниципального образования «</w:t>
      </w:r>
      <w:proofErr w:type="spellStart"/>
      <w:r w:rsidRPr="009770CA">
        <w:rPr>
          <w:sz w:val="26"/>
          <w:szCs w:val="26"/>
        </w:rPr>
        <w:t>Шегарское</w:t>
      </w:r>
      <w:proofErr w:type="spellEnd"/>
      <w:r w:rsidRPr="009770CA">
        <w:rPr>
          <w:sz w:val="26"/>
          <w:szCs w:val="26"/>
        </w:rPr>
        <w:t xml:space="preserve"> сельское поселение» за 2023 год» имеются несоответствия наименований кодов поступлений в бюджет, группы, подгруппы, статьи, подстатьи, элемента, группы подвида, аналитической группы подвида доходов приложению 1 «Коды видов доходов бюджетов и соответствующие им коды аналитической группы подвидов доходов бюджетов» Приказу Минфина России от</w:t>
      </w:r>
      <w:proofErr w:type="gramEnd"/>
      <w:r w:rsidRPr="009770CA">
        <w:rPr>
          <w:sz w:val="26"/>
          <w:szCs w:val="26"/>
        </w:rPr>
        <w:t xml:space="preserve"> 17.05.2022 N 75н</w:t>
      </w:r>
      <w:proofErr w:type="gramStart"/>
      <w:r w:rsidRPr="009770CA">
        <w:rPr>
          <w:sz w:val="26"/>
          <w:szCs w:val="26"/>
        </w:rPr>
        <w:t>"О</w:t>
      </w:r>
      <w:proofErr w:type="gramEnd"/>
      <w:r w:rsidRPr="009770CA">
        <w:rPr>
          <w:sz w:val="26"/>
          <w:szCs w:val="26"/>
        </w:rPr>
        <w:t>б утверждении кодов (перечней кодов) бюджетной классификации Российской Федерации на 2023 год (на 2023 год и на плановый период 2024 и 2025 годов) ", а именно наименования кодов:</w:t>
      </w:r>
    </w:p>
    <w:tbl>
      <w:tblPr>
        <w:tblStyle w:val="af1"/>
        <w:tblW w:w="4813" w:type="pct"/>
        <w:tblInd w:w="108" w:type="dxa"/>
        <w:tblLook w:val="04A0" w:firstRow="1" w:lastRow="0" w:firstColumn="1" w:lastColumn="0" w:noHBand="0" w:noVBand="1"/>
      </w:tblPr>
      <w:tblGrid>
        <w:gridCol w:w="2410"/>
        <w:gridCol w:w="2411"/>
        <w:gridCol w:w="2515"/>
        <w:gridCol w:w="2149"/>
      </w:tblGrid>
      <w:tr w:rsidR="00E70BD7" w:rsidRPr="009770CA" w:rsidTr="00E70BD7">
        <w:tc>
          <w:tcPr>
            <w:tcW w:w="1270" w:type="pct"/>
          </w:tcPr>
          <w:p w:rsidR="00E70BD7" w:rsidRPr="009770CA" w:rsidRDefault="00E70BD7" w:rsidP="00E70BD7">
            <w:pPr>
              <w:rPr>
                <w:b/>
                <w:sz w:val="19"/>
                <w:szCs w:val="19"/>
              </w:rPr>
            </w:pPr>
            <w:r w:rsidRPr="009770CA">
              <w:rPr>
                <w:b/>
                <w:sz w:val="19"/>
                <w:szCs w:val="19"/>
              </w:rPr>
              <w:t>Код бюджетной классификации, отраженный в приложении 1 к проекту решения</w:t>
            </w:r>
          </w:p>
        </w:tc>
        <w:tc>
          <w:tcPr>
            <w:tcW w:w="1271" w:type="pct"/>
          </w:tcPr>
          <w:p w:rsidR="00E70BD7" w:rsidRPr="009770CA" w:rsidRDefault="00E70BD7" w:rsidP="00E70BD7">
            <w:pPr>
              <w:rPr>
                <w:b/>
                <w:sz w:val="19"/>
                <w:szCs w:val="19"/>
              </w:rPr>
            </w:pPr>
            <w:r w:rsidRPr="009770CA">
              <w:rPr>
                <w:b/>
                <w:sz w:val="19"/>
                <w:szCs w:val="19"/>
              </w:rPr>
              <w:t>Код бюджетной классификации в соответствии с Приказом Минфина РФ от 17.05.2022 N 75н</w:t>
            </w:r>
          </w:p>
        </w:tc>
        <w:tc>
          <w:tcPr>
            <w:tcW w:w="1326" w:type="pct"/>
          </w:tcPr>
          <w:p w:rsidR="00E70BD7" w:rsidRPr="009770CA" w:rsidRDefault="00E70BD7" w:rsidP="00E70BD7">
            <w:pPr>
              <w:rPr>
                <w:b/>
                <w:sz w:val="19"/>
                <w:szCs w:val="19"/>
              </w:rPr>
            </w:pPr>
            <w:r w:rsidRPr="009770CA">
              <w:rPr>
                <w:b/>
                <w:sz w:val="19"/>
                <w:szCs w:val="19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 отраженное в приложении 1 к проекту решения</w:t>
            </w:r>
          </w:p>
        </w:tc>
        <w:tc>
          <w:tcPr>
            <w:tcW w:w="1133" w:type="pct"/>
          </w:tcPr>
          <w:p w:rsidR="00E70BD7" w:rsidRPr="009770CA" w:rsidRDefault="00E70BD7" w:rsidP="00E70BD7">
            <w:pPr>
              <w:rPr>
                <w:b/>
                <w:sz w:val="19"/>
                <w:szCs w:val="19"/>
              </w:rPr>
            </w:pPr>
            <w:r w:rsidRPr="009770CA">
              <w:rPr>
                <w:b/>
                <w:sz w:val="19"/>
                <w:szCs w:val="19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 в соответствии с Приказом Минфина РФ от 17.05.2022 N 75н</w:t>
            </w:r>
          </w:p>
        </w:tc>
      </w:tr>
      <w:tr w:rsidR="00E70BD7" w:rsidRPr="009770CA" w:rsidTr="00E70BD7">
        <w:tc>
          <w:tcPr>
            <w:tcW w:w="1270" w:type="pct"/>
          </w:tcPr>
          <w:p w:rsidR="00E70BD7" w:rsidRPr="009770CA" w:rsidRDefault="00E70BD7" w:rsidP="00E70BD7">
            <w:pPr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>1 01 02010 01 0000 110</w:t>
            </w:r>
          </w:p>
        </w:tc>
        <w:tc>
          <w:tcPr>
            <w:tcW w:w="1271" w:type="pct"/>
          </w:tcPr>
          <w:p w:rsidR="00E70BD7" w:rsidRPr="009770CA" w:rsidRDefault="00E70BD7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>1 01 02000 01 0000 110</w:t>
            </w:r>
          </w:p>
          <w:p w:rsidR="00E70BD7" w:rsidRPr="009770CA" w:rsidRDefault="00E70BD7" w:rsidP="00E70BD7">
            <w:pPr>
              <w:autoSpaceDE w:val="0"/>
              <w:autoSpaceDN w:val="0"/>
              <w:adjustRightInd w:val="0"/>
            </w:pPr>
          </w:p>
        </w:tc>
        <w:tc>
          <w:tcPr>
            <w:tcW w:w="1326" w:type="pct"/>
          </w:tcPr>
          <w:p w:rsidR="00E70BD7" w:rsidRPr="009770CA" w:rsidRDefault="00E70BD7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 xml:space="preserve">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1 509,9 2 195,1 145,4</w:t>
            </w:r>
          </w:p>
        </w:tc>
        <w:tc>
          <w:tcPr>
            <w:tcW w:w="1133" w:type="pct"/>
          </w:tcPr>
          <w:p w:rsidR="00E70BD7" w:rsidRPr="009770CA" w:rsidRDefault="00E70BD7" w:rsidP="00E70BD7">
            <w:pPr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>Налог на доходы физических лиц</w:t>
            </w:r>
          </w:p>
        </w:tc>
      </w:tr>
      <w:tr w:rsidR="00E70BD7" w:rsidRPr="009770CA" w:rsidTr="00E70BD7">
        <w:tc>
          <w:tcPr>
            <w:tcW w:w="1270" w:type="pct"/>
          </w:tcPr>
          <w:p w:rsidR="00E70BD7" w:rsidRPr="009770CA" w:rsidRDefault="007B32C3" w:rsidP="00E70BD7">
            <w:pPr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>1 06 06000 10 0000 110</w:t>
            </w:r>
          </w:p>
        </w:tc>
        <w:tc>
          <w:tcPr>
            <w:tcW w:w="1271" w:type="pct"/>
          </w:tcPr>
          <w:p w:rsidR="00E70BD7" w:rsidRPr="009770CA" w:rsidRDefault="007B32C3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>1 06 06000 00 0000 110</w:t>
            </w:r>
          </w:p>
        </w:tc>
        <w:tc>
          <w:tcPr>
            <w:tcW w:w="1326" w:type="pct"/>
          </w:tcPr>
          <w:p w:rsidR="00E70BD7" w:rsidRPr="009770CA" w:rsidRDefault="00E70BD7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3" w:type="pct"/>
          </w:tcPr>
          <w:p w:rsidR="00E70BD7" w:rsidRPr="009770CA" w:rsidRDefault="007B32C3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>Земельный налог</w:t>
            </w:r>
          </w:p>
        </w:tc>
      </w:tr>
      <w:tr w:rsidR="00E70BD7" w:rsidRPr="009770CA" w:rsidTr="00E70BD7">
        <w:tc>
          <w:tcPr>
            <w:tcW w:w="1270" w:type="pct"/>
          </w:tcPr>
          <w:p w:rsidR="00E70BD7" w:rsidRPr="009770CA" w:rsidRDefault="00E70BD7" w:rsidP="00E70BD7">
            <w:pPr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>1 11 09045 10 0001 120</w:t>
            </w:r>
          </w:p>
        </w:tc>
        <w:tc>
          <w:tcPr>
            <w:tcW w:w="1271" w:type="pct"/>
          </w:tcPr>
          <w:p w:rsidR="00E70BD7" w:rsidRPr="009770CA" w:rsidRDefault="00E70BD7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E70BD7" w:rsidRPr="009770CA" w:rsidRDefault="00582C18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82C18">
              <w:rPr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3" w:type="pct"/>
          </w:tcPr>
          <w:p w:rsidR="00E70BD7" w:rsidRPr="009770CA" w:rsidRDefault="007B32C3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0BD7" w:rsidRPr="009770CA" w:rsidTr="00E70BD7">
        <w:tc>
          <w:tcPr>
            <w:tcW w:w="1270" w:type="pct"/>
          </w:tcPr>
          <w:p w:rsidR="00E70BD7" w:rsidRPr="009770CA" w:rsidRDefault="00E70BD7" w:rsidP="00E70BD7">
            <w:pPr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lastRenderedPageBreak/>
              <w:t>1 11 09045 10 0002 120</w:t>
            </w:r>
          </w:p>
        </w:tc>
        <w:tc>
          <w:tcPr>
            <w:tcW w:w="1271" w:type="pct"/>
          </w:tcPr>
          <w:p w:rsidR="00E70BD7" w:rsidRPr="009770CA" w:rsidRDefault="00E70BD7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E70BD7" w:rsidRPr="009770CA" w:rsidRDefault="00582C18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82C18">
              <w:rPr>
                <w:sz w:val="19"/>
                <w:szCs w:val="19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582C18">
              <w:rPr>
                <w:sz w:val="19"/>
                <w:szCs w:val="19"/>
              </w:rPr>
              <w:t>т</w:t>
            </w:r>
            <w:proofErr w:type="gramStart"/>
            <w:r w:rsidRPr="00582C18">
              <w:rPr>
                <w:sz w:val="19"/>
                <w:szCs w:val="19"/>
              </w:rPr>
              <w:t>.ч</w:t>
            </w:r>
            <w:proofErr w:type="spellEnd"/>
            <w:proofErr w:type="gramEnd"/>
            <w:r w:rsidRPr="00582C18">
              <w:rPr>
                <w:sz w:val="19"/>
                <w:szCs w:val="19"/>
              </w:rPr>
              <w:t xml:space="preserve"> плата за наем жилья</w:t>
            </w:r>
          </w:p>
        </w:tc>
        <w:tc>
          <w:tcPr>
            <w:tcW w:w="1133" w:type="pct"/>
          </w:tcPr>
          <w:p w:rsidR="00E70BD7" w:rsidRPr="009770CA" w:rsidRDefault="00E70BD7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proofErr w:type="spellStart"/>
            <w:r w:rsidRPr="009770CA">
              <w:rPr>
                <w:sz w:val="19"/>
                <w:szCs w:val="19"/>
              </w:rPr>
              <w:t>т.ч</w:t>
            </w:r>
            <w:proofErr w:type="spellEnd"/>
            <w:r w:rsidRPr="009770CA">
              <w:rPr>
                <w:sz w:val="19"/>
                <w:szCs w:val="19"/>
              </w:rPr>
              <w:t xml:space="preserve">. плата за </w:t>
            </w:r>
            <w:proofErr w:type="spellStart"/>
            <w:r w:rsidRPr="009770CA">
              <w:rPr>
                <w:sz w:val="19"/>
                <w:szCs w:val="19"/>
              </w:rPr>
              <w:t>найм</w:t>
            </w:r>
            <w:proofErr w:type="spellEnd"/>
            <w:r w:rsidRPr="009770CA">
              <w:rPr>
                <w:sz w:val="19"/>
                <w:szCs w:val="19"/>
              </w:rPr>
              <w:t xml:space="preserve"> жилья</w:t>
            </w:r>
          </w:p>
        </w:tc>
      </w:tr>
      <w:tr w:rsidR="00E70BD7" w:rsidRPr="009770CA" w:rsidTr="00E70BD7">
        <w:tc>
          <w:tcPr>
            <w:tcW w:w="1270" w:type="pct"/>
          </w:tcPr>
          <w:p w:rsidR="00E70BD7" w:rsidRPr="009770CA" w:rsidRDefault="00582C18" w:rsidP="00E70BD7">
            <w:pPr>
              <w:rPr>
                <w:sz w:val="18"/>
                <w:szCs w:val="18"/>
              </w:rPr>
            </w:pPr>
            <w:r w:rsidRPr="00582C18">
              <w:rPr>
                <w:sz w:val="18"/>
                <w:szCs w:val="18"/>
              </w:rPr>
              <w:t>11611064010000140</w:t>
            </w:r>
            <w:bookmarkStart w:id="0" w:name="_GoBack"/>
            <w:bookmarkEnd w:id="0"/>
          </w:p>
        </w:tc>
        <w:tc>
          <w:tcPr>
            <w:tcW w:w="1271" w:type="pct"/>
          </w:tcPr>
          <w:p w:rsidR="00E70BD7" w:rsidRPr="009770CA" w:rsidRDefault="00E70BD7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E70BD7" w:rsidRPr="009770CA" w:rsidRDefault="007B32C3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</w:t>
            </w:r>
          </w:p>
        </w:tc>
        <w:tc>
          <w:tcPr>
            <w:tcW w:w="1133" w:type="pct"/>
          </w:tcPr>
          <w:p w:rsidR="00E70BD7" w:rsidRPr="009770CA" w:rsidRDefault="007B32C3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770CA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163B1" w:rsidRPr="009770CA" w:rsidTr="00E70BD7">
        <w:tc>
          <w:tcPr>
            <w:tcW w:w="1270" w:type="pct"/>
          </w:tcPr>
          <w:p w:rsidR="003163B1" w:rsidRPr="009770CA" w:rsidRDefault="003163B1" w:rsidP="00E70BD7">
            <w:pPr>
              <w:rPr>
                <w:sz w:val="18"/>
                <w:szCs w:val="18"/>
              </w:rPr>
            </w:pPr>
            <w:r w:rsidRPr="009770CA">
              <w:rPr>
                <w:sz w:val="18"/>
                <w:szCs w:val="18"/>
              </w:rPr>
              <w:t>2 02 15001 10 0000 150</w:t>
            </w:r>
          </w:p>
        </w:tc>
        <w:tc>
          <w:tcPr>
            <w:tcW w:w="1271" w:type="pct"/>
          </w:tcPr>
          <w:p w:rsidR="003163B1" w:rsidRPr="009770CA" w:rsidRDefault="003163B1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26" w:type="pct"/>
          </w:tcPr>
          <w:p w:rsidR="003163B1" w:rsidRPr="009770CA" w:rsidRDefault="003163B1" w:rsidP="00E70B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770CA">
              <w:rPr>
                <w:sz w:val="19"/>
                <w:szCs w:val="19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133" w:type="pct"/>
          </w:tcPr>
          <w:p w:rsidR="003163B1" w:rsidRPr="009770CA" w:rsidRDefault="003163B1" w:rsidP="00E70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70C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</w:tbl>
    <w:p w:rsidR="00F1167B" w:rsidRPr="009770CA" w:rsidRDefault="00F1167B" w:rsidP="00DA40F1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</w:p>
    <w:p w:rsidR="00F1167B" w:rsidRPr="009770CA" w:rsidRDefault="002F75D4" w:rsidP="004A5750">
      <w:pPr>
        <w:pStyle w:val="a7"/>
        <w:numPr>
          <w:ilvl w:val="1"/>
          <w:numId w:val="14"/>
        </w:numPr>
        <w:spacing w:after="0"/>
        <w:ind w:left="0" w:firstLine="709"/>
        <w:rPr>
          <w:b/>
          <w:sz w:val="26"/>
          <w:szCs w:val="26"/>
        </w:rPr>
      </w:pPr>
      <w:r w:rsidRPr="009770CA">
        <w:rPr>
          <w:b/>
          <w:sz w:val="26"/>
          <w:szCs w:val="26"/>
        </w:rPr>
        <w:t>Анализ исполнения бюджета по расходам</w:t>
      </w:r>
      <w:r w:rsidR="00700496" w:rsidRPr="009770CA">
        <w:rPr>
          <w:b/>
          <w:sz w:val="26"/>
          <w:szCs w:val="26"/>
        </w:rPr>
        <w:t>.</w:t>
      </w:r>
    </w:p>
    <w:p w:rsidR="002F75D4" w:rsidRPr="009770CA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В соответствии с решением </w:t>
      </w:r>
      <w:r w:rsidR="006C5BF6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6C5BF6" w:rsidRPr="009770CA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="006C5BF6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30582B" w:rsidRPr="009770CA">
        <w:rPr>
          <w:sz w:val="26"/>
          <w:szCs w:val="26"/>
        </w:rPr>
        <w:t>от 29.12.2022 № 9 «О бюджете муниципального образования «</w:t>
      </w:r>
      <w:proofErr w:type="spellStart"/>
      <w:r w:rsidR="0030582B" w:rsidRPr="009770CA">
        <w:rPr>
          <w:sz w:val="26"/>
          <w:szCs w:val="26"/>
        </w:rPr>
        <w:t>Шегарское</w:t>
      </w:r>
      <w:proofErr w:type="spellEnd"/>
      <w:r w:rsidR="0030582B" w:rsidRPr="009770CA">
        <w:rPr>
          <w:sz w:val="26"/>
          <w:szCs w:val="26"/>
        </w:rPr>
        <w:t xml:space="preserve"> сельское поселение» на 2023 год и плановый период 2024-2025 годов»</w:t>
      </w:r>
      <w:r w:rsidR="00A9305A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первоначально расходы бюджета на 20</w:t>
      </w:r>
      <w:r w:rsidR="006C5BF6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 были утверждены в сумме </w:t>
      </w:r>
      <w:r w:rsidR="005D5A4D" w:rsidRPr="009770CA">
        <w:rPr>
          <w:b/>
          <w:sz w:val="26"/>
          <w:szCs w:val="26"/>
        </w:rPr>
        <w:t xml:space="preserve">57 131,0 </w:t>
      </w:r>
      <w:r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</w:p>
    <w:p w:rsidR="00212AB5" w:rsidRPr="009770CA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С учетом последующих изменений, внесенных в бюджет на 20</w:t>
      </w:r>
      <w:r w:rsidR="006C5BF6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 на основании решений Совета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 xml:space="preserve">сельского поселения и уточненной бюджетной росписи, расходная часть </w:t>
      </w:r>
      <w:r w:rsidR="00182017" w:rsidRPr="009770CA">
        <w:rPr>
          <w:sz w:val="26"/>
          <w:szCs w:val="26"/>
        </w:rPr>
        <w:t>увеличилась</w:t>
      </w:r>
      <w:r w:rsidRPr="009770CA">
        <w:rPr>
          <w:sz w:val="26"/>
          <w:szCs w:val="26"/>
        </w:rPr>
        <w:t xml:space="preserve"> на сумму </w:t>
      </w:r>
      <w:r w:rsidR="005D5A4D" w:rsidRPr="009770CA">
        <w:rPr>
          <w:sz w:val="26"/>
          <w:szCs w:val="26"/>
        </w:rPr>
        <w:t>17 391,1</w:t>
      </w:r>
      <w:r w:rsidR="00182017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 и составила </w:t>
      </w:r>
      <w:r w:rsidR="005D5A4D" w:rsidRPr="009770CA">
        <w:rPr>
          <w:sz w:val="26"/>
          <w:szCs w:val="26"/>
        </w:rPr>
        <w:t>74</w:t>
      </w:r>
      <w:r w:rsidR="00B5592F" w:rsidRPr="009770CA">
        <w:rPr>
          <w:sz w:val="26"/>
          <w:szCs w:val="26"/>
        </w:rPr>
        <w:t> 112,5</w:t>
      </w:r>
      <w:r w:rsidR="00DF08C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  <w:r w:rsidR="00A9305A" w:rsidRPr="009770CA">
        <w:rPr>
          <w:sz w:val="26"/>
          <w:szCs w:val="26"/>
        </w:rPr>
        <w:t xml:space="preserve"> </w:t>
      </w:r>
    </w:p>
    <w:p w:rsidR="002F75D4" w:rsidRPr="009770CA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 Исполнение бюджета за 20</w:t>
      </w:r>
      <w:r w:rsidR="006C5BF6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 по расходам составило </w:t>
      </w:r>
      <w:r w:rsidR="005D5A4D" w:rsidRPr="009770CA">
        <w:rPr>
          <w:b/>
          <w:sz w:val="26"/>
          <w:szCs w:val="26"/>
        </w:rPr>
        <w:t>69 572,1</w:t>
      </w:r>
      <w:r w:rsidRPr="009770CA">
        <w:rPr>
          <w:bCs/>
          <w:sz w:val="26"/>
          <w:szCs w:val="26"/>
        </w:rPr>
        <w:t xml:space="preserve"> </w:t>
      </w:r>
      <w:r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, или </w:t>
      </w:r>
      <w:r w:rsidR="00A9305A" w:rsidRPr="009770CA">
        <w:rPr>
          <w:sz w:val="26"/>
          <w:szCs w:val="26"/>
        </w:rPr>
        <w:t>9</w:t>
      </w:r>
      <w:r w:rsidR="005D5A4D" w:rsidRPr="009770CA">
        <w:rPr>
          <w:sz w:val="26"/>
          <w:szCs w:val="26"/>
        </w:rPr>
        <w:t>3,9</w:t>
      </w:r>
      <w:r w:rsidRPr="009770CA">
        <w:rPr>
          <w:sz w:val="26"/>
          <w:szCs w:val="26"/>
        </w:rPr>
        <w:t xml:space="preserve"> % к плановым показателям (с учётом всех внесённых изменений в бюджет).</w:t>
      </w:r>
    </w:p>
    <w:p w:rsidR="002F75D4" w:rsidRPr="009770CA" w:rsidRDefault="002F75D4" w:rsidP="0075696A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Расходы бюджета в 20</w:t>
      </w:r>
      <w:r w:rsidR="006C5BF6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году </w:t>
      </w:r>
      <w:r w:rsidR="005D5A4D" w:rsidRPr="009770CA">
        <w:rPr>
          <w:sz w:val="26"/>
          <w:szCs w:val="26"/>
        </w:rPr>
        <w:t>увеличились</w:t>
      </w:r>
      <w:r w:rsidR="00596B85" w:rsidRPr="009770CA">
        <w:rPr>
          <w:sz w:val="26"/>
          <w:szCs w:val="26"/>
        </w:rPr>
        <w:t xml:space="preserve"> по </w:t>
      </w:r>
      <w:r w:rsidRPr="009770CA">
        <w:rPr>
          <w:sz w:val="26"/>
          <w:szCs w:val="26"/>
        </w:rPr>
        <w:t>сравнению с расходами 20</w:t>
      </w:r>
      <w:r w:rsidR="00A9305A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2</w:t>
      </w:r>
      <w:r w:rsidRPr="009770CA">
        <w:rPr>
          <w:sz w:val="26"/>
          <w:szCs w:val="26"/>
        </w:rPr>
        <w:t xml:space="preserve"> года (</w:t>
      </w:r>
      <w:r w:rsidR="005D5A4D" w:rsidRPr="009770CA">
        <w:rPr>
          <w:b/>
          <w:sz w:val="26"/>
          <w:szCs w:val="26"/>
        </w:rPr>
        <w:t>59 338,9</w:t>
      </w:r>
      <w:r w:rsidR="00596B85" w:rsidRPr="009770CA">
        <w:rPr>
          <w:bCs/>
          <w:sz w:val="26"/>
          <w:szCs w:val="26"/>
        </w:rPr>
        <w:t xml:space="preserve"> </w:t>
      </w:r>
      <w:r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) на </w:t>
      </w:r>
      <w:r w:rsidR="005D5A4D" w:rsidRPr="009770CA">
        <w:rPr>
          <w:sz w:val="26"/>
          <w:szCs w:val="26"/>
        </w:rPr>
        <w:t>10 233,2</w:t>
      </w:r>
      <w:r w:rsidR="00A9305A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тыс. 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 или на </w:t>
      </w:r>
      <w:r w:rsidR="00A9305A" w:rsidRPr="009770CA">
        <w:rPr>
          <w:sz w:val="26"/>
          <w:szCs w:val="26"/>
        </w:rPr>
        <w:t>1</w:t>
      </w:r>
      <w:r w:rsidR="005D5A4D" w:rsidRPr="009770CA">
        <w:rPr>
          <w:sz w:val="26"/>
          <w:szCs w:val="26"/>
        </w:rPr>
        <w:t>7</w:t>
      </w:r>
      <w:r w:rsidR="00A9305A" w:rsidRPr="009770CA">
        <w:rPr>
          <w:sz w:val="26"/>
          <w:szCs w:val="26"/>
        </w:rPr>
        <w:t>,</w:t>
      </w:r>
      <w:r w:rsidR="005D5A4D" w:rsidRPr="009770CA">
        <w:rPr>
          <w:sz w:val="26"/>
          <w:szCs w:val="26"/>
        </w:rPr>
        <w:t>2</w:t>
      </w:r>
      <w:r w:rsidR="00596B85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%.</w:t>
      </w:r>
    </w:p>
    <w:p w:rsidR="002F75D4" w:rsidRPr="009770CA" w:rsidRDefault="002F75D4" w:rsidP="0075696A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Финансирование расходов </w:t>
      </w:r>
      <w:proofErr w:type="spellStart"/>
      <w:r w:rsidR="00975DFC" w:rsidRPr="009770CA">
        <w:rPr>
          <w:sz w:val="26"/>
          <w:szCs w:val="26"/>
        </w:rPr>
        <w:t>Шегарско</w:t>
      </w:r>
      <w:r w:rsidR="00984A19" w:rsidRPr="009770CA">
        <w:rPr>
          <w:sz w:val="26"/>
          <w:szCs w:val="26"/>
        </w:rPr>
        <w:t>го</w:t>
      </w:r>
      <w:proofErr w:type="spellEnd"/>
      <w:r w:rsidR="00984A19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сельского поселения осуществлялось за счет собственных доходов, а также средств, полученных в виде межбюджетных трансфертов.</w:t>
      </w:r>
    </w:p>
    <w:p w:rsidR="00003B74" w:rsidRPr="009770CA" w:rsidRDefault="00003B74" w:rsidP="0075696A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87"/>
        <w:gridCol w:w="4935"/>
        <w:gridCol w:w="1270"/>
        <w:gridCol w:w="1310"/>
        <w:gridCol w:w="1452"/>
      </w:tblGrid>
      <w:tr w:rsidR="00393CC8" w:rsidRPr="009770CA" w:rsidTr="002E09BD">
        <w:trPr>
          <w:trHeight w:val="310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9770CA" w:rsidRDefault="00187CA6" w:rsidP="005018B9">
            <w:pPr>
              <w:jc w:val="center"/>
              <w:rPr>
                <w:b/>
                <w:sz w:val="23"/>
                <w:szCs w:val="23"/>
              </w:rPr>
            </w:pPr>
            <w:r w:rsidRPr="009770CA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2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9770CA" w:rsidRDefault="00187CA6" w:rsidP="005018B9">
            <w:pPr>
              <w:jc w:val="center"/>
              <w:rPr>
                <w:b/>
                <w:sz w:val="23"/>
                <w:szCs w:val="23"/>
              </w:rPr>
            </w:pPr>
            <w:r w:rsidRPr="009770CA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9770CA" w:rsidRDefault="00187CA6" w:rsidP="005018B9">
            <w:pPr>
              <w:jc w:val="center"/>
              <w:rPr>
                <w:b/>
                <w:sz w:val="23"/>
                <w:szCs w:val="23"/>
              </w:rPr>
            </w:pPr>
            <w:r w:rsidRPr="009770CA">
              <w:rPr>
                <w:b/>
                <w:sz w:val="23"/>
                <w:szCs w:val="23"/>
              </w:rPr>
              <w:t>план тыс. рублей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9770CA" w:rsidRDefault="00187CA6" w:rsidP="005018B9">
            <w:pPr>
              <w:jc w:val="center"/>
              <w:rPr>
                <w:b/>
                <w:sz w:val="23"/>
                <w:szCs w:val="23"/>
              </w:rPr>
            </w:pPr>
            <w:r w:rsidRPr="009770CA">
              <w:rPr>
                <w:b/>
                <w:sz w:val="23"/>
                <w:szCs w:val="23"/>
              </w:rPr>
              <w:t>исполн</w:t>
            </w:r>
            <w:r w:rsidR="00654C93" w:rsidRPr="009770CA">
              <w:rPr>
                <w:b/>
                <w:sz w:val="23"/>
                <w:szCs w:val="23"/>
              </w:rPr>
              <w:t>ено</w:t>
            </w:r>
            <w:r w:rsidRPr="009770CA">
              <w:rPr>
                <w:b/>
                <w:sz w:val="23"/>
                <w:szCs w:val="23"/>
              </w:rPr>
              <w:t xml:space="preserve"> тыс.</w:t>
            </w:r>
            <w:r w:rsidR="002A3639" w:rsidRPr="009770CA">
              <w:rPr>
                <w:b/>
                <w:sz w:val="23"/>
                <w:szCs w:val="23"/>
              </w:rPr>
              <w:t xml:space="preserve"> </w:t>
            </w:r>
            <w:r w:rsidRPr="009770CA">
              <w:rPr>
                <w:b/>
                <w:sz w:val="23"/>
                <w:szCs w:val="23"/>
              </w:rPr>
              <w:t>рублей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9770CA" w:rsidRDefault="00187CA6" w:rsidP="005018B9">
            <w:pPr>
              <w:jc w:val="center"/>
              <w:rPr>
                <w:b/>
                <w:sz w:val="23"/>
                <w:szCs w:val="23"/>
              </w:rPr>
            </w:pPr>
            <w:r w:rsidRPr="009770CA">
              <w:rPr>
                <w:b/>
                <w:sz w:val="23"/>
                <w:szCs w:val="23"/>
              </w:rPr>
              <w:t>% исполнения</w:t>
            </w:r>
          </w:p>
        </w:tc>
      </w:tr>
      <w:tr w:rsidR="00393CC8" w:rsidRPr="009770CA" w:rsidTr="002E09BD">
        <w:trPr>
          <w:trHeight w:val="31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9770CA" w:rsidRDefault="00187CA6" w:rsidP="005018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9770CA" w:rsidRDefault="00187CA6" w:rsidP="005018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9770CA" w:rsidRDefault="00187CA6" w:rsidP="005018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9770CA" w:rsidRDefault="00187CA6" w:rsidP="005018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9770CA" w:rsidRDefault="00187CA6" w:rsidP="005018B9">
            <w:pPr>
              <w:jc w:val="both"/>
              <w:rPr>
                <w:sz w:val="23"/>
                <w:szCs w:val="23"/>
              </w:rPr>
            </w:pPr>
          </w:p>
        </w:tc>
      </w:tr>
      <w:tr w:rsidR="00393CC8" w:rsidRPr="009770CA" w:rsidTr="002E09BD">
        <w:trPr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9770CA" w:rsidRDefault="005125C2" w:rsidP="005018B9">
            <w:pPr>
              <w:jc w:val="both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 xml:space="preserve">  </w:t>
            </w:r>
            <w:r w:rsidR="0020781F" w:rsidRPr="009770CA">
              <w:rPr>
                <w:sz w:val="23"/>
                <w:szCs w:val="23"/>
              </w:rPr>
              <w:t>0102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9770CA" w:rsidRDefault="0020781F" w:rsidP="002852BC">
            <w:pPr>
              <w:jc w:val="both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 xml:space="preserve">Функционирование </w:t>
            </w:r>
            <w:r w:rsidR="002852BC" w:rsidRPr="009770CA">
              <w:rPr>
                <w:sz w:val="23"/>
                <w:szCs w:val="23"/>
              </w:rPr>
              <w:t xml:space="preserve">высшего должностного лица субъекта </w:t>
            </w:r>
            <w:r w:rsidRPr="009770CA">
              <w:rPr>
                <w:sz w:val="23"/>
                <w:szCs w:val="23"/>
              </w:rPr>
              <w:t>Российской Федерации</w:t>
            </w:r>
            <w:r w:rsidR="002852BC" w:rsidRPr="009770CA">
              <w:rPr>
                <w:sz w:val="23"/>
                <w:szCs w:val="23"/>
              </w:rPr>
              <w:t xml:space="preserve"> и муниципального образования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9770CA" w:rsidRDefault="00093CCA" w:rsidP="002103DA">
            <w:pPr>
              <w:jc w:val="right"/>
              <w:rPr>
                <w:bCs/>
                <w:iCs/>
                <w:sz w:val="23"/>
                <w:szCs w:val="23"/>
              </w:rPr>
            </w:pPr>
            <w:r w:rsidRPr="009770CA">
              <w:rPr>
                <w:bCs/>
                <w:iCs/>
                <w:sz w:val="23"/>
                <w:szCs w:val="23"/>
              </w:rPr>
              <w:t>9</w:t>
            </w:r>
            <w:r w:rsidR="002103DA" w:rsidRPr="009770CA">
              <w:rPr>
                <w:bCs/>
                <w:iCs/>
                <w:sz w:val="23"/>
                <w:szCs w:val="23"/>
              </w:rPr>
              <w:t>66,3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9770CA" w:rsidRDefault="00093CCA" w:rsidP="002103DA">
            <w:pPr>
              <w:jc w:val="right"/>
              <w:rPr>
                <w:bCs/>
                <w:iCs/>
                <w:sz w:val="23"/>
                <w:szCs w:val="23"/>
              </w:rPr>
            </w:pPr>
            <w:r w:rsidRPr="009770CA">
              <w:rPr>
                <w:bCs/>
                <w:iCs/>
                <w:sz w:val="23"/>
                <w:szCs w:val="23"/>
              </w:rPr>
              <w:t>9</w:t>
            </w:r>
            <w:r w:rsidR="002103DA" w:rsidRPr="009770CA">
              <w:rPr>
                <w:bCs/>
                <w:iCs/>
                <w:sz w:val="23"/>
                <w:szCs w:val="23"/>
              </w:rPr>
              <w:t>57,2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9770CA" w:rsidRDefault="00093CCA" w:rsidP="002103D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99</w:t>
            </w:r>
            <w:r w:rsidR="002103DA" w:rsidRPr="009770CA">
              <w:rPr>
                <w:bCs/>
                <w:sz w:val="23"/>
                <w:szCs w:val="23"/>
              </w:rPr>
              <w:t>,0</w:t>
            </w:r>
          </w:p>
        </w:tc>
      </w:tr>
      <w:tr w:rsidR="00393CC8" w:rsidRPr="009770CA" w:rsidTr="002E09BD">
        <w:trPr>
          <w:trHeight w:val="10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9770CA" w:rsidRDefault="0020781F" w:rsidP="005018B9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lastRenderedPageBreak/>
              <w:t>0104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9770CA" w:rsidRDefault="00C00B11" w:rsidP="005018B9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9770CA" w:rsidRDefault="00093CCA" w:rsidP="00C00B11">
            <w:pPr>
              <w:jc w:val="right"/>
              <w:rPr>
                <w:bCs/>
                <w:iCs/>
                <w:sz w:val="23"/>
                <w:szCs w:val="23"/>
              </w:rPr>
            </w:pPr>
            <w:r w:rsidRPr="009770CA">
              <w:rPr>
                <w:bCs/>
                <w:iCs/>
                <w:sz w:val="23"/>
                <w:szCs w:val="23"/>
              </w:rPr>
              <w:t>7</w:t>
            </w:r>
            <w:r w:rsidR="002103DA" w:rsidRPr="009770CA">
              <w:rPr>
                <w:bCs/>
                <w:iCs/>
                <w:sz w:val="23"/>
                <w:szCs w:val="23"/>
              </w:rPr>
              <w:t> 816,</w:t>
            </w:r>
            <w:r w:rsidR="00C00B11" w:rsidRPr="009770CA">
              <w:rPr>
                <w:bCs/>
                <w:iCs/>
                <w:sz w:val="23"/>
                <w:szCs w:val="23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9770CA" w:rsidRDefault="002103DA" w:rsidP="002103DA">
            <w:pPr>
              <w:jc w:val="right"/>
              <w:rPr>
                <w:bCs/>
                <w:iCs/>
                <w:sz w:val="23"/>
                <w:szCs w:val="23"/>
              </w:rPr>
            </w:pPr>
            <w:r w:rsidRPr="009770CA">
              <w:rPr>
                <w:bCs/>
                <w:iCs/>
                <w:sz w:val="23"/>
                <w:szCs w:val="23"/>
              </w:rPr>
              <w:t>7 124,5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9770CA" w:rsidRDefault="00093CCA" w:rsidP="002103D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9</w:t>
            </w:r>
            <w:r w:rsidR="002103DA" w:rsidRPr="009770CA">
              <w:rPr>
                <w:bCs/>
                <w:sz w:val="23"/>
                <w:szCs w:val="23"/>
              </w:rPr>
              <w:t>1,0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5018B9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0111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9770CA" w:rsidRDefault="00A9305A" w:rsidP="005018B9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2103DA" w:rsidP="002103DA">
            <w:pPr>
              <w:jc w:val="right"/>
              <w:rPr>
                <w:color w:val="000000"/>
                <w:sz w:val="23"/>
                <w:szCs w:val="23"/>
              </w:rPr>
            </w:pPr>
            <w:r w:rsidRPr="009770CA">
              <w:rPr>
                <w:color w:val="000000"/>
                <w:sz w:val="23"/>
                <w:szCs w:val="23"/>
              </w:rPr>
              <w:t>20</w:t>
            </w:r>
            <w:r w:rsidR="00A9305A" w:rsidRPr="009770CA">
              <w:rPr>
                <w:color w:val="000000"/>
                <w:sz w:val="23"/>
                <w:szCs w:val="23"/>
              </w:rPr>
              <w:t>,</w:t>
            </w:r>
            <w:r w:rsidR="00971EA4" w:rsidRPr="00977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971EA4" w:rsidP="00971EA4">
            <w:pPr>
              <w:jc w:val="right"/>
              <w:rPr>
                <w:color w:val="000000"/>
                <w:sz w:val="23"/>
                <w:szCs w:val="23"/>
              </w:rPr>
            </w:pPr>
            <w:r w:rsidRPr="009770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971EA4" w:rsidP="005018B9">
            <w:pPr>
              <w:jc w:val="right"/>
              <w:rPr>
                <w:color w:val="000000"/>
                <w:sz w:val="23"/>
                <w:szCs w:val="23"/>
              </w:rPr>
            </w:pPr>
            <w:r w:rsidRPr="009770CA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5018B9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0113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9770CA" w:rsidRDefault="00A9305A" w:rsidP="005018B9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393CC8">
            <w:pPr>
              <w:jc w:val="right"/>
              <w:rPr>
                <w:bCs/>
                <w:iCs/>
                <w:sz w:val="23"/>
                <w:szCs w:val="23"/>
              </w:rPr>
            </w:pPr>
            <w:r w:rsidRPr="009770CA">
              <w:rPr>
                <w:bCs/>
                <w:iCs/>
                <w:sz w:val="23"/>
                <w:szCs w:val="23"/>
              </w:rPr>
              <w:t>521,1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iCs/>
                <w:sz w:val="23"/>
                <w:szCs w:val="23"/>
              </w:rPr>
            </w:pPr>
            <w:r w:rsidRPr="009770CA">
              <w:rPr>
                <w:bCs/>
                <w:iCs/>
                <w:sz w:val="23"/>
                <w:szCs w:val="23"/>
              </w:rPr>
              <w:t>387,0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iCs/>
                <w:sz w:val="23"/>
                <w:szCs w:val="23"/>
              </w:rPr>
            </w:pPr>
            <w:r w:rsidRPr="009770CA">
              <w:rPr>
                <w:bCs/>
                <w:iCs/>
                <w:sz w:val="23"/>
                <w:szCs w:val="23"/>
              </w:rPr>
              <w:t>74,0</w:t>
            </w:r>
          </w:p>
        </w:tc>
      </w:tr>
      <w:tr w:rsidR="00393CC8" w:rsidRPr="009770CA" w:rsidTr="002E09BD">
        <w:trPr>
          <w:trHeight w:val="75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393CC8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03</w:t>
            </w:r>
            <w:r w:rsidR="00393CC8" w:rsidRPr="009770CA">
              <w:rPr>
                <w:sz w:val="23"/>
                <w:szCs w:val="23"/>
              </w:rPr>
              <w:t>10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9770CA" w:rsidRDefault="00393CC8" w:rsidP="004857D5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F757B4">
            <w:pPr>
              <w:jc w:val="right"/>
              <w:rPr>
                <w:iCs/>
                <w:sz w:val="23"/>
                <w:szCs w:val="23"/>
              </w:rPr>
            </w:pPr>
            <w:r w:rsidRPr="009770CA">
              <w:rPr>
                <w:iCs/>
                <w:sz w:val="23"/>
                <w:szCs w:val="23"/>
              </w:rPr>
              <w:t>100,4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iCs/>
                <w:sz w:val="23"/>
                <w:szCs w:val="23"/>
              </w:rPr>
            </w:pPr>
            <w:r w:rsidRPr="009770CA">
              <w:rPr>
                <w:iCs/>
                <w:sz w:val="23"/>
                <w:szCs w:val="23"/>
              </w:rPr>
              <w:t>48,4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iCs/>
                <w:sz w:val="23"/>
                <w:szCs w:val="23"/>
              </w:rPr>
            </w:pPr>
            <w:r w:rsidRPr="009770CA">
              <w:rPr>
                <w:iCs/>
                <w:sz w:val="23"/>
                <w:szCs w:val="23"/>
              </w:rPr>
              <w:t>48,0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5018B9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0409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9770CA" w:rsidRDefault="00A9305A" w:rsidP="005018B9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393CC8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25 747,8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25 598,1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093CCA" w:rsidP="00393CC8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99,</w:t>
            </w:r>
            <w:r w:rsidR="00393CC8" w:rsidRPr="009770CA">
              <w:rPr>
                <w:sz w:val="23"/>
                <w:szCs w:val="23"/>
              </w:rPr>
              <w:t>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EA4" w:rsidRPr="009770CA" w:rsidRDefault="00971EA4" w:rsidP="005018B9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0412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A4" w:rsidRPr="009770CA" w:rsidRDefault="00971EA4" w:rsidP="005018B9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EA4" w:rsidRPr="009770CA" w:rsidRDefault="00C00B11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2 145,0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EA4" w:rsidRPr="009770CA" w:rsidRDefault="00393CC8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1 453,6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EA4" w:rsidRPr="009770CA" w:rsidRDefault="00393CC8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68,0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5018B9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0501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9770CA" w:rsidRDefault="00A9305A" w:rsidP="005018B9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380,0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362,1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95,0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5018B9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0502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9770CA" w:rsidRDefault="00A9305A" w:rsidP="005018B9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iCs/>
                <w:sz w:val="23"/>
                <w:szCs w:val="23"/>
              </w:rPr>
            </w:pPr>
            <w:r w:rsidRPr="009770CA">
              <w:rPr>
                <w:bCs/>
                <w:iCs/>
                <w:sz w:val="23"/>
                <w:szCs w:val="23"/>
              </w:rPr>
              <w:t>4 571,9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iCs/>
                <w:sz w:val="23"/>
                <w:szCs w:val="23"/>
              </w:rPr>
            </w:pPr>
            <w:r w:rsidRPr="009770CA">
              <w:rPr>
                <w:bCs/>
                <w:iCs/>
                <w:sz w:val="23"/>
                <w:szCs w:val="23"/>
              </w:rPr>
              <w:t>4 439,1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iCs/>
                <w:sz w:val="23"/>
                <w:szCs w:val="23"/>
              </w:rPr>
            </w:pPr>
            <w:r w:rsidRPr="009770CA">
              <w:rPr>
                <w:bCs/>
                <w:iCs/>
                <w:sz w:val="23"/>
                <w:szCs w:val="23"/>
              </w:rPr>
              <w:t>97,0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5018B9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0503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9770CA" w:rsidRDefault="00A9305A" w:rsidP="005018B9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19 356,3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18 189,8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94,0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C8" w:rsidRPr="009770CA" w:rsidRDefault="00393CC8" w:rsidP="005018B9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1003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C8" w:rsidRPr="009770CA" w:rsidRDefault="00393CC8" w:rsidP="005018B9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C8" w:rsidRPr="009770CA" w:rsidRDefault="00393CC8" w:rsidP="00093CC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C8" w:rsidRPr="009770CA" w:rsidRDefault="00393CC8" w:rsidP="00093CC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C8" w:rsidRPr="009770CA" w:rsidRDefault="00393CC8" w:rsidP="00093CCA">
            <w:pPr>
              <w:jc w:val="right"/>
              <w:rPr>
                <w:bCs/>
                <w:sz w:val="23"/>
                <w:szCs w:val="23"/>
              </w:rPr>
            </w:pPr>
            <w:r w:rsidRPr="009770CA">
              <w:rPr>
                <w:bCs/>
                <w:sz w:val="23"/>
                <w:szCs w:val="23"/>
              </w:rPr>
              <w:t>100,0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4857D5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1004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9770CA" w:rsidRDefault="00A9305A" w:rsidP="004857D5">
            <w:pPr>
              <w:rPr>
                <w:sz w:val="23"/>
                <w:szCs w:val="23"/>
              </w:rPr>
            </w:pPr>
            <w:r w:rsidRPr="009770CA">
              <w:rPr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4 817,6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3 378,0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70,0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4857D5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1102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9770CA" w:rsidRDefault="00A9305A" w:rsidP="004857D5">
            <w:pPr>
              <w:rPr>
                <w:color w:val="000000"/>
                <w:sz w:val="23"/>
                <w:szCs w:val="23"/>
              </w:rPr>
            </w:pPr>
            <w:r w:rsidRPr="009770CA">
              <w:rPr>
                <w:color w:val="000000"/>
                <w:sz w:val="23"/>
                <w:szCs w:val="23"/>
              </w:rPr>
              <w:t>Массовый спорт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C00B11" w:rsidP="004857D5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521,7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C00B11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486,3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976F52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93,0</w:t>
            </w:r>
          </w:p>
        </w:tc>
      </w:tr>
      <w:tr w:rsidR="00393CC8" w:rsidRPr="009770CA" w:rsidTr="002E09BD">
        <w:trPr>
          <w:trHeight w:val="5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5018B9">
            <w:pPr>
              <w:jc w:val="center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1403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9770CA" w:rsidRDefault="00393CC8" w:rsidP="005018B9">
            <w:pPr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Прочие межбюджетные трансферты общего характера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7 098,0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093CCA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7</w:t>
            </w:r>
            <w:r w:rsidR="00B5592F" w:rsidRPr="009770CA">
              <w:rPr>
                <w:sz w:val="23"/>
                <w:szCs w:val="23"/>
              </w:rPr>
              <w:t xml:space="preserve"> </w:t>
            </w:r>
            <w:r w:rsidRPr="009770CA">
              <w:rPr>
                <w:sz w:val="23"/>
                <w:szCs w:val="23"/>
              </w:rPr>
              <w:t>098,0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971EA4">
            <w:pPr>
              <w:jc w:val="right"/>
              <w:rPr>
                <w:sz w:val="23"/>
                <w:szCs w:val="23"/>
              </w:rPr>
            </w:pPr>
            <w:r w:rsidRPr="009770CA">
              <w:rPr>
                <w:sz w:val="23"/>
                <w:szCs w:val="23"/>
              </w:rPr>
              <w:t>100,0</w:t>
            </w:r>
          </w:p>
        </w:tc>
      </w:tr>
      <w:tr w:rsidR="00393CC8" w:rsidRPr="009770CA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5018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5018B9">
            <w:pPr>
              <w:jc w:val="right"/>
              <w:rPr>
                <w:b/>
                <w:bCs/>
                <w:sz w:val="23"/>
                <w:szCs w:val="23"/>
              </w:rPr>
            </w:pPr>
            <w:r w:rsidRPr="009770CA">
              <w:rPr>
                <w:b/>
                <w:bCs/>
                <w:sz w:val="23"/>
                <w:szCs w:val="23"/>
              </w:rPr>
              <w:t>итого расходов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393CC8">
            <w:pPr>
              <w:jc w:val="right"/>
              <w:rPr>
                <w:b/>
                <w:sz w:val="23"/>
                <w:szCs w:val="23"/>
              </w:rPr>
            </w:pPr>
            <w:r w:rsidRPr="009770CA">
              <w:rPr>
                <w:b/>
                <w:sz w:val="23"/>
                <w:szCs w:val="23"/>
              </w:rPr>
              <w:t>74 112,5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393CC8" w:rsidP="00393CC8">
            <w:pPr>
              <w:jc w:val="right"/>
              <w:rPr>
                <w:b/>
                <w:sz w:val="23"/>
                <w:szCs w:val="23"/>
              </w:rPr>
            </w:pPr>
            <w:r w:rsidRPr="009770CA">
              <w:rPr>
                <w:b/>
                <w:sz w:val="23"/>
                <w:szCs w:val="23"/>
              </w:rPr>
              <w:t>69 572,1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9770CA" w:rsidRDefault="00A9305A" w:rsidP="00393CC8">
            <w:pPr>
              <w:jc w:val="right"/>
              <w:rPr>
                <w:b/>
                <w:sz w:val="23"/>
                <w:szCs w:val="23"/>
              </w:rPr>
            </w:pPr>
            <w:r w:rsidRPr="009770CA">
              <w:rPr>
                <w:b/>
                <w:sz w:val="23"/>
                <w:szCs w:val="23"/>
              </w:rPr>
              <w:t>9</w:t>
            </w:r>
            <w:r w:rsidR="00393CC8" w:rsidRPr="009770CA">
              <w:rPr>
                <w:b/>
                <w:sz w:val="23"/>
                <w:szCs w:val="23"/>
              </w:rPr>
              <w:t>3,9</w:t>
            </w:r>
          </w:p>
        </w:tc>
      </w:tr>
    </w:tbl>
    <w:p w:rsidR="00310F51" w:rsidRPr="009770CA" w:rsidRDefault="00310F51" w:rsidP="003D305F">
      <w:pPr>
        <w:ind w:firstLine="709"/>
        <w:jc w:val="both"/>
        <w:rPr>
          <w:sz w:val="27"/>
          <w:szCs w:val="27"/>
        </w:rPr>
      </w:pPr>
    </w:p>
    <w:p w:rsidR="00A4288C" w:rsidRPr="009770CA" w:rsidRDefault="00A4288C" w:rsidP="003D305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Низкий уровень исполнения бюджета поселения наблюдается по следующим расходам:</w:t>
      </w:r>
    </w:p>
    <w:p w:rsidR="00FA6AE8" w:rsidRPr="009770CA" w:rsidRDefault="00FA6AE8" w:rsidP="003D305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По разделу 03</w:t>
      </w:r>
      <w:r w:rsidR="00976F52" w:rsidRPr="009770CA">
        <w:rPr>
          <w:sz w:val="26"/>
          <w:szCs w:val="26"/>
        </w:rPr>
        <w:t>10</w:t>
      </w:r>
      <w:r w:rsidRPr="009770CA">
        <w:rPr>
          <w:sz w:val="26"/>
          <w:szCs w:val="26"/>
        </w:rPr>
        <w:t xml:space="preserve"> «</w:t>
      </w:r>
      <w:r w:rsidR="00976F52" w:rsidRPr="009770CA">
        <w:rPr>
          <w:sz w:val="26"/>
          <w:szCs w:val="26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9770CA">
        <w:rPr>
          <w:sz w:val="26"/>
          <w:szCs w:val="26"/>
        </w:rPr>
        <w:t xml:space="preserve">» расходы исполнены в сумме </w:t>
      </w:r>
      <w:r w:rsidR="00976F52" w:rsidRPr="009770CA">
        <w:rPr>
          <w:sz w:val="26"/>
          <w:szCs w:val="26"/>
        </w:rPr>
        <w:t xml:space="preserve">48,4 </w:t>
      </w:r>
      <w:r w:rsidRPr="009770CA">
        <w:rPr>
          <w:sz w:val="26"/>
          <w:szCs w:val="26"/>
        </w:rPr>
        <w:t xml:space="preserve">тыс. руб., что составило </w:t>
      </w:r>
      <w:r w:rsidR="00976F52" w:rsidRPr="009770CA">
        <w:rPr>
          <w:sz w:val="26"/>
          <w:szCs w:val="26"/>
        </w:rPr>
        <w:t>48,0</w:t>
      </w:r>
      <w:r w:rsidRPr="009770CA">
        <w:rPr>
          <w:sz w:val="26"/>
          <w:szCs w:val="26"/>
        </w:rPr>
        <w:t>% от планового объема расходов по данному разделу.</w:t>
      </w:r>
    </w:p>
    <w:p w:rsidR="003A0FD2" w:rsidRPr="009770CA" w:rsidRDefault="003A0FD2" w:rsidP="003A0FD2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По разделу 0412 «Другие вопросы в области национальной экономики» расходы исполнены в сумме </w:t>
      </w:r>
      <w:r w:rsidR="00976F52" w:rsidRPr="009770CA">
        <w:rPr>
          <w:sz w:val="26"/>
          <w:szCs w:val="26"/>
        </w:rPr>
        <w:t>1 453,6</w:t>
      </w:r>
      <w:r w:rsidRPr="009770CA">
        <w:rPr>
          <w:sz w:val="26"/>
          <w:szCs w:val="26"/>
        </w:rPr>
        <w:t xml:space="preserve"> тыс. руб., что составило 6</w:t>
      </w:r>
      <w:r w:rsidR="00976F52" w:rsidRPr="009770CA">
        <w:rPr>
          <w:sz w:val="26"/>
          <w:szCs w:val="26"/>
        </w:rPr>
        <w:t>8,0%</w:t>
      </w:r>
      <w:r w:rsidRPr="009770CA">
        <w:rPr>
          <w:sz w:val="26"/>
          <w:szCs w:val="26"/>
        </w:rPr>
        <w:t xml:space="preserve"> от планового объема расходов</w:t>
      </w:r>
      <w:r w:rsidR="003B2F85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разделу.</w:t>
      </w:r>
    </w:p>
    <w:p w:rsidR="00A4288C" w:rsidRPr="009770CA" w:rsidRDefault="00A4288C" w:rsidP="00A4288C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По разделу </w:t>
      </w:r>
      <w:r w:rsidR="00FA6AE8" w:rsidRPr="009770CA">
        <w:rPr>
          <w:sz w:val="26"/>
          <w:szCs w:val="26"/>
        </w:rPr>
        <w:t>1004</w:t>
      </w:r>
      <w:r w:rsidRPr="009770CA">
        <w:rPr>
          <w:sz w:val="26"/>
          <w:szCs w:val="26"/>
        </w:rPr>
        <w:t xml:space="preserve"> «</w:t>
      </w:r>
      <w:r w:rsidR="00FA6AE8" w:rsidRPr="009770CA">
        <w:rPr>
          <w:sz w:val="26"/>
          <w:szCs w:val="26"/>
        </w:rPr>
        <w:t>Охрана семьи и детства</w:t>
      </w:r>
      <w:r w:rsidRPr="009770CA">
        <w:rPr>
          <w:sz w:val="26"/>
          <w:szCs w:val="26"/>
        </w:rPr>
        <w:t xml:space="preserve">» расходы исполнены в сумме </w:t>
      </w:r>
      <w:r w:rsidR="00976F52" w:rsidRPr="009770CA">
        <w:rPr>
          <w:sz w:val="26"/>
          <w:szCs w:val="26"/>
        </w:rPr>
        <w:t>3 378,0</w:t>
      </w:r>
      <w:r w:rsidR="003A0FD2" w:rsidRPr="009770CA">
        <w:rPr>
          <w:bCs/>
          <w:sz w:val="26"/>
          <w:szCs w:val="26"/>
        </w:rPr>
        <w:t xml:space="preserve"> </w:t>
      </w:r>
      <w:r w:rsidRPr="009770CA">
        <w:rPr>
          <w:bCs/>
          <w:iCs/>
          <w:sz w:val="26"/>
          <w:szCs w:val="26"/>
        </w:rPr>
        <w:t xml:space="preserve">тыс. руб., что составило </w:t>
      </w:r>
      <w:r w:rsidR="00976F52" w:rsidRPr="009770CA">
        <w:rPr>
          <w:bCs/>
          <w:iCs/>
          <w:sz w:val="26"/>
          <w:szCs w:val="26"/>
        </w:rPr>
        <w:t>70,0</w:t>
      </w:r>
      <w:r w:rsidRPr="009770CA">
        <w:rPr>
          <w:sz w:val="26"/>
          <w:szCs w:val="26"/>
        </w:rPr>
        <w:t xml:space="preserve">% </w:t>
      </w:r>
      <w:r w:rsidR="0032540A" w:rsidRPr="009770CA">
        <w:rPr>
          <w:sz w:val="26"/>
          <w:szCs w:val="26"/>
        </w:rPr>
        <w:t>от планового объема расходов</w:t>
      </w:r>
      <w:r w:rsidRPr="009770CA">
        <w:rPr>
          <w:sz w:val="26"/>
          <w:szCs w:val="26"/>
        </w:rPr>
        <w:t xml:space="preserve">. </w:t>
      </w:r>
    </w:p>
    <w:p w:rsidR="00393CC8" w:rsidRPr="009770CA" w:rsidRDefault="00393CC8" w:rsidP="00393C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770CA">
        <w:rPr>
          <w:sz w:val="26"/>
          <w:szCs w:val="26"/>
        </w:rPr>
        <w:t xml:space="preserve">В приложении 3 к проекту Решения Совета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 «Об отчете по исполнению бюджета муниципального образования «</w:t>
      </w:r>
      <w:proofErr w:type="spellStart"/>
      <w:r w:rsidRPr="009770CA">
        <w:rPr>
          <w:sz w:val="26"/>
          <w:szCs w:val="26"/>
        </w:rPr>
        <w:t>Шегарское</w:t>
      </w:r>
      <w:proofErr w:type="spellEnd"/>
      <w:r w:rsidRPr="009770CA">
        <w:rPr>
          <w:sz w:val="26"/>
          <w:szCs w:val="26"/>
        </w:rPr>
        <w:t xml:space="preserve"> сельское поселение» за 2023 год» имеются несоответствия наименований расходов по разделам и подразделам классификации расходов бюджета, наименованиям расходов Приложению 2 «Коды разделов и подразделов классификации расходов бюджетов» «Порядка формирования и применения кодов бюджетной классификации Российской Федерации, их структуре и принципах назначения», утверждено</w:t>
      </w:r>
      <w:proofErr w:type="gramEnd"/>
      <w:r w:rsidRPr="009770CA">
        <w:rPr>
          <w:sz w:val="26"/>
          <w:szCs w:val="26"/>
        </w:rPr>
        <w:t xml:space="preserve"> приказом Министерства Финансов РФ Приказа Министерства Финансов РФ от 24.05.2022 N 82н «О Порядке формирования и применения кодов бюджетной классификации Российской Федерации, их структуре и принципах назначения», а именно наименования разделов и подразделов:</w:t>
      </w:r>
    </w:p>
    <w:tbl>
      <w:tblPr>
        <w:tblStyle w:val="af1"/>
        <w:tblW w:w="4879" w:type="pct"/>
        <w:tblInd w:w="250" w:type="dxa"/>
        <w:tblLook w:val="04A0" w:firstRow="1" w:lastRow="0" w:firstColumn="1" w:lastColumn="0" w:noHBand="0" w:noVBand="1"/>
      </w:tblPr>
      <w:tblGrid>
        <w:gridCol w:w="2997"/>
        <w:gridCol w:w="3346"/>
        <w:gridCol w:w="3273"/>
      </w:tblGrid>
      <w:tr w:rsidR="00393CC8" w:rsidRPr="009770CA" w:rsidTr="00EA041F">
        <w:tc>
          <w:tcPr>
            <w:tcW w:w="1558" w:type="pct"/>
          </w:tcPr>
          <w:p w:rsidR="00393CC8" w:rsidRPr="009770CA" w:rsidRDefault="00393CC8" w:rsidP="00EA041F">
            <w:pPr>
              <w:jc w:val="center"/>
              <w:rPr>
                <w:b/>
              </w:rPr>
            </w:pPr>
            <w:r w:rsidRPr="009770CA">
              <w:rPr>
                <w:b/>
              </w:rPr>
              <w:t>Код раздела, подраздела расходов, отраженный в приложении 3 к проекту решения</w:t>
            </w:r>
          </w:p>
        </w:tc>
        <w:tc>
          <w:tcPr>
            <w:tcW w:w="1740" w:type="pct"/>
          </w:tcPr>
          <w:p w:rsidR="00393CC8" w:rsidRPr="009770CA" w:rsidRDefault="00393CC8" w:rsidP="00EA041F">
            <w:pPr>
              <w:jc w:val="center"/>
              <w:rPr>
                <w:b/>
              </w:rPr>
            </w:pPr>
            <w:r w:rsidRPr="009770CA">
              <w:rPr>
                <w:b/>
              </w:rPr>
              <w:t>Наименование раздела, подраздела отраженное в приложении 3 к проекту решения</w:t>
            </w:r>
          </w:p>
        </w:tc>
        <w:tc>
          <w:tcPr>
            <w:tcW w:w="1702" w:type="pct"/>
          </w:tcPr>
          <w:p w:rsidR="00393CC8" w:rsidRPr="009770CA" w:rsidRDefault="00393CC8" w:rsidP="00EA041F">
            <w:pPr>
              <w:jc w:val="center"/>
              <w:rPr>
                <w:b/>
              </w:rPr>
            </w:pPr>
            <w:r w:rsidRPr="009770CA">
              <w:rPr>
                <w:b/>
              </w:rPr>
              <w:t>Наименование раздела, подраздела в соответствии с Приказом Минфина РФ от  24.05.2022 N 82н</w:t>
            </w:r>
          </w:p>
        </w:tc>
      </w:tr>
      <w:tr w:rsidR="00393CC8" w:rsidRPr="009770CA" w:rsidTr="00EA041F">
        <w:tc>
          <w:tcPr>
            <w:tcW w:w="1558" w:type="pct"/>
          </w:tcPr>
          <w:p w:rsidR="00393CC8" w:rsidRPr="009770CA" w:rsidRDefault="00393CC8" w:rsidP="00EA041F">
            <w:r w:rsidRPr="009770CA">
              <w:t>0104</w:t>
            </w:r>
          </w:p>
        </w:tc>
        <w:tc>
          <w:tcPr>
            <w:tcW w:w="1740" w:type="pct"/>
          </w:tcPr>
          <w:p w:rsidR="00393CC8" w:rsidRPr="009770CA" w:rsidRDefault="00393CC8" w:rsidP="00EA041F">
            <w:r w:rsidRPr="009770C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2" w:type="pct"/>
          </w:tcPr>
          <w:p w:rsidR="00393CC8" w:rsidRPr="009770CA" w:rsidRDefault="00393CC8" w:rsidP="00EA041F">
            <w:r w:rsidRPr="009770C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</w:tr>
      <w:tr w:rsidR="00393CC8" w:rsidRPr="009770CA" w:rsidTr="00EA041F">
        <w:tc>
          <w:tcPr>
            <w:tcW w:w="1558" w:type="pct"/>
          </w:tcPr>
          <w:p w:rsidR="00393CC8" w:rsidRPr="009770CA" w:rsidRDefault="00393CC8" w:rsidP="00EA041F">
            <w:r w:rsidRPr="009770CA">
              <w:lastRenderedPageBreak/>
              <w:t>0409</w:t>
            </w:r>
          </w:p>
        </w:tc>
        <w:tc>
          <w:tcPr>
            <w:tcW w:w="1740" w:type="pct"/>
          </w:tcPr>
          <w:p w:rsidR="00393CC8" w:rsidRPr="009770CA" w:rsidRDefault="00393CC8" w:rsidP="00EA041F">
            <w:r w:rsidRPr="009770CA">
              <w:t xml:space="preserve">Дорожное хозяйство </w:t>
            </w:r>
          </w:p>
        </w:tc>
        <w:tc>
          <w:tcPr>
            <w:tcW w:w="1702" w:type="pct"/>
          </w:tcPr>
          <w:p w:rsidR="00393CC8" w:rsidRPr="009770CA" w:rsidRDefault="00393CC8" w:rsidP="00EA041F">
            <w:r w:rsidRPr="009770CA">
              <w:t>Дорожное хозяйство (дорожные фонды)</w:t>
            </w:r>
          </w:p>
        </w:tc>
      </w:tr>
      <w:tr w:rsidR="00393CC8" w:rsidRPr="009770CA" w:rsidTr="00EA041F">
        <w:tc>
          <w:tcPr>
            <w:tcW w:w="1558" w:type="pct"/>
          </w:tcPr>
          <w:p w:rsidR="00393CC8" w:rsidRPr="009770CA" w:rsidRDefault="00393CC8" w:rsidP="00EA041F">
            <w:r w:rsidRPr="009770CA">
              <w:t>1102</w:t>
            </w:r>
          </w:p>
        </w:tc>
        <w:tc>
          <w:tcPr>
            <w:tcW w:w="1740" w:type="pct"/>
          </w:tcPr>
          <w:p w:rsidR="00393CC8" w:rsidRPr="009770CA" w:rsidRDefault="00393CC8" w:rsidP="00EA041F">
            <w:r w:rsidRPr="009770CA">
              <w:t>Физкультурно-оздоровительная работа и спортивные мероприятия</w:t>
            </w:r>
          </w:p>
        </w:tc>
        <w:tc>
          <w:tcPr>
            <w:tcW w:w="1702" w:type="pct"/>
          </w:tcPr>
          <w:p w:rsidR="00393CC8" w:rsidRPr="009770CA" w:rsidRDefault="00393CC8" w:rsidP="00EA041F">
            <w:r w:rsidRPr="009770CA">
              <w:t>Массовый спорт</w:t>
            </w:r>
          </w:p>
        </w:tc>
      </w:tr>
      <w:tr w:rsidR="00393CC8" w:rsidRPr="009770CA" w:rsidTr="00EA041F">
        <w:tc>
          <w:tcPr>
            <w:tcW w:w="1558" w:type="pct"/>
          </w:tcPr>
          <w:p w:rsidR="00393CC8" w:rsidRPr="009770CA" w:rsidRDefault="00393CC8" w:rsidP="00EA041F">
            <w:r w:rsidRPr="009770CA">
              <w:t>1400</w:t>
            </w:r>
          </w:p>
        </w:tc>
        <w:tc>
          <w:tcPr>
            <w:tcW w:w="1740" w:type="pct"/>
          </w:tcPr>
          <w:p w:rsidR="00393CC8" w:rsidRPr="009770CA" w:rsidRDefault="00393CC8" w:rsidP="00EA041F">
            <w:proofErr w:type="gramStart"/>
            <w:r w:rsidRPr="009770CA">
              <w:t xml:space="preserve">Межбюджетные </w:t>
            </w:r>
            <w:proofErr w:type="spellStart"/>
            <w:r w:rsidRPr="009770CA">
              <w:t>трасферты</w:t>
            </w:r>
            <w:proofErr w:type="spellEnd"/>
            <w:r w:rsidRPr="009770CA">
              <w:t xml:space="preserve">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1702" w:type="pct"/>
          </w:tcPr>
          <w:p w:rsidR="00393CC8" w:rsidRPr="009770CA" w:rsidRDefault="00393CC8" w:rsidP="00EA041F">
            <w:r w:rsidRPr="009770CA">
              <w:t xml:space="preserve">Межбюджетные </w:t>
            </w:r>
            <w:proofErr w:type="spellStart"/>
            <w:r w:rsidRPr="009770CA">
              <w:t>трасферты</w:t>
            </w:r>
            <w:proofErr w:type="spellEnd"/>
            <w:r w:rsidRPr="009770CA">
              <w:t xml:space="preserve"> общего характера бюджетам бюджетной системы Российской Федерации </w:t>
            </w:r>
          </w:p>
        </w:tc>
      </w:tr>
    </w:tbl>
    <w:p w:rsidR="00393CC8" w:rsidRPr="009770CA" w:rsidRDefault="00393CC8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7133" w:rsidRPr="009770CA" w:rsidRDefault="00DB7133" w:rsidP="00F87B8F">
      <w:pPr>
        <w:pStyle w:val="a7"/>
        <w:spacing w:after="0"/>
        <w:jc w:val="center"/>
        <w:rPr>
          <w:b/>
          <w:sz w:val="26"/>
          <w:szCs w:val="26"/>
        </w:rPr>
      </w:pPr>
      <w:r w:rsidRPr="009770CA">
        <w:rPr>
          <w:b/>
          <w:sz w:val="26"/>
          <w:szCs w:val="26"/>
        </w:rPr>
        <w:t>Выводы:</w:t>
      </w:r>
    </w:p>
    <w:p w:rsidR="003A0FD2" w:rsidRPr="009770CA" w:rsidRDefault="001274AC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1. </w:t>
      </w:r>
      <w:r w:rsidR="003A0FD2" w:rsidRPr="009770CA">
        <w:rPr>
          <w:sz w:val="26"/>
          <w:szCs w:val="26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4A5750" w:rsidRPr="009770CA" w:rsidRDefault="004A5750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В нарушение п.11.1 Инструкции 191н в состав формируемой и представляемой бюджетной отчетности не вошли следующие формы отчетов:</w:t>
      </w:r>
    </w:p>
    <w:p w:rsidR="004A5750" w:rsidRPr="009770CA" w:rsidRDefault="004A5750" w:rsidP="00F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Приложения к пояснительной записке:</w:t>
      </w:r>
    </w:p>
    <w:p w:rsidR="004A5750" w:rsidRPr="009770CA" w:rsidRDefault="004A5750" w:rsidP="00F87B8F">
      <w:pPr>
        <w:pStyle w:val="af5"/>
        <w:autoSpaceDE w:val="0"/>
        <w:autoSpaceDN w:val="0"/>
        <w:ind w:left="0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Pr="009770CA">
          <w:rPr>
            <w:color w:val="0000FF"/>
            <w:sz w:val="26"/>
            <w:szCs w:val="26"/>
          </w:rPr>
          <w:t>(ф. 0503164)</w:t>
        </w:r>
      </w:hyperlink>
      <w:r w:rsidRPr="009770CA">
        <w:rPr>
          <w:sz w:val="26"/>
          <w:szCs w:val="26"/>
        </w:rPr>
        <w:t>;</w:t>
      </w:r>
    </w:p>
    <w:p w:rsidR="004A5750" w:rsidRPr="009770CA" w:rsidRDefault="004A5750" w:rsidP="00F87B8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70CA">
        <w:rPr>
          <w:sz w:val="26"/>
          <w:szCs w:val="26"/>
        </w:rPr>
        <w:t>Необходимые Таблицы к пояснительной записке.</w:t>
      </w:r>
    </w:p>
    <w:p w:rsidR="004A5750" w:rsidRPr="009770CA" w:rsidRDefault="004A5750" w:rsidP="00F87B8F">
      <w:pPr>
        <w:pStyle w:val="a7"/>
        <w:spacing w:after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Не составление и не предоставление отчетных форм в составе годовой бюджетной отчетности в соответствии с инструкцией 191н может привести к искажению бюджетной отчетности и имеет признаки административного правонарушения.</w:t>
      </w:r>
    </w:p>
    <w:p w:rsidR="00414054" w:rsidRPr="009770CA" w:rsidRDefault="00414054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Основные параметры бюджета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 выполнены.</w:t>
      </w:r>
    </w:p>
    <w:p w:rsidR="00CF632A" w:rsidRPr="009770CA" w:rsidRDefault="00D40811" w:rsidP="00F87B8F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9770CA">
        <w:rPr>
          <w:sz w:val="26"/>
          <w:szCs w:val="26"/>
        </w:rPr>
        <w:t xml:space="preserve">2. </w:t>
      </w:r>
      <w:r w:rsidR="00CF632A" w:rsidRPr="009770CA">
        <w:rPr>
          <w:sz w:val="26"/>
          <w:szCs w:val="26"/>
        </w:rPr>
        <w:t xml:space="preserve">Структура проекта Решения Совета </w:t>
      </w:r>
      <w:proofErr w:type="spellStart"/>
      <w:r w:rsidR="00CF632A" w:rsidRPr="009770CA">
        <w:rPr>
          <w:sz w:val="26"/>
          <w:szCs w:val="26"/>
        </w:rPr>
        <w:t>Шегарского</w:t>
      </w:r>
      <w:proofErr w:type="spellEnd"/>
      <w:r w:rsidR="00CF632A" w:rsidRPr="009770CA">
        <w:rPr>
          <w:sz w:val="26"/>
          <w:szCs w:val="26"/>
        </w:rPr>
        <w:t xml:space="preserve"> сельского поселения </w:t>
      </w:r>
      <w:r w:rsidR="001B78B3" w:rsidRPr="009770CA">
        <w:rPr>
          <w:sz w:val="26"/>
          <w:szCs w:val="26"/>
        </w:rPr>
        <w:t>«</w:t>
      </w:r>
      <w:r w:rsidR="001B78B3" w:rsidRPr="009770CA">
        <w:rPr>
          <w:sz w:val="26"/>
          <w:szCs w:val="26"/>
          <w:lang w:eastAsia="ar-SA"/>
        </w:rPr>
        <w:t>Об утверждении отчета об</w:t>
      </w:r>
      <w:r w:rsidR="001B78B3" w:rsidRPr="009770CA">
        <w:rPr>
          <w:sz w:val="26"/>
          <w:szCs w:val="26"/>
        </w:rPr>
        <w:t xml:space="preserve"> исполнении бюджета муниципального образования «</w:t>
      </w:r>
      <w:proofErr w:type="spellStart"/>
      <w:r w:rsidR="001B78B3" w:rsidRPr="009770CA">
        <w:rPr>
          <w:sz w:val="26"/>
          <w:szCs w:val="26"/>
        </w:rPr>
        <w:t>Шегарское</w:t>
      </w:r>
      <w:proofErr w:type="spellEnd"/>
      <w:r w:rsidR="001B78B3" w:rsidRPr="009770CA">
        <w:rPr>
          <w:sz w:val="26"/>
          <w:szCs w:val="26"/>
        </w:rPr>
        <w:t xml:space="preserve"> сельское поселение» за 202</w:t>
      </w:r>
      <w:r w:rsidR="0030582B" w:rsidRPr="009770CA">
        <w:rPr>
          <w:sz w:val="26"/>
          <w:szCs w:val="26"/>
        </w:rPr>
        <w:t>3</w:t>
      </w:r>
      <w:r w:rsidR="001B78B3" w:rsidRPr="009770CA">
        <w:rPr>
          <w:sz w:val="26"/>
          <w:szCs w:val="26"/>
        </w:rPr>
        <w:t xml:space="preserve"> год»</w:t>
      </w:r>
      <w:r w:rsidR="00246A4E" w:rsidRPr="009770CA">
        <w:rPr>
          <w:sz w:val="26"/>
          <w:szCs w:val="26"/>
        </w:rPr>
        <w:t xml:space="preserve"> соответствует ст.264.6 БК РФ</w:t>
      </w:r>
      <w:r w:rsidR="00CF632A" w:rsidRPr="009770CA">
        <w:rPr>
          <w:sz w:val="26"/>
          <w:szCs w:val="26"/>
        </w:rPr>
        <w:t xml:space="preserve">. </w:t>
      </w:r>
    </w:p>
    <w:p w:rsidR="001274AC" w:rsidRPr="009770CA" w:rsidRDefault="00D40811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3. </w:t>
      </w:r>
      <w:r w:rsidR="001274AC" w:rsidRPr="009770CA">
        <w:rPr>
          <w:sz w:val="26"/>
          <w:szCs w:val="26"/>
        </w:rPr>
        <w:t>Доходная часть бюджета исполнена в соответствии с законодательством</w:t>
      </w:r>
      <w:r w:rsidR="009301C5" w:rsidRPr="009770CA">
        <w:rPr>
          <w:sz w:val="26"/>
          <w:szCs w:val="26"/>
        </w:rPr>
        <w:t xml:space="preserve"> Российской Федерации</w:t>
      </w:r>
      <w:r w:rsidR="001274AC" w:rsidRPr="009770CA">
        <w:rPr>
          <w:sz w:val="26"/>
          <w:szCs w:val="26"/>
        </w:rPr>
        <w:t>. Бюджет муниципального образования в 20</w:t>
      </w:r>
      <w:r w:rsidR="00061B4F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="001274AC" w:rsidRPr="009770CA">
        <w:rPr>
          <w:sz w:val="26"/>
          <w:szCs w:val="26"/>
        </w:rPr>
        <w:t xml:space="preserve"> году исполнен по доходам в объеме</w:t>
      </w:r>
      <w:r w:rsidR="00887E0E" w:rsidRPr="009770CA">
        <w:rPr>
          <w:sz w:val="26"/>
          <w:szCs w:val="26"/>
        </w:rPr>
        <w:t xml:space="preserve"> </w:t>
      </w:r>
      <w:r w:rsidR="00976F52" w:rsidRPr="009770CA">
        <w:rPr>
          <w:b/>
          <w:sz w:val="26"/>
          <w:szCs w:val="26"/>
        </w:rPr>
        <w:t xml:space="preserve">70 286,2 </w:t>
      </w:r>
      <w:r w:rsidR="00A40131" w:rsidRPr="009770CA">
        <w:rPr>
          <w:sz w:val="26"/>
          <w:szCs w:val="26"/>
        </w:rPr>
        <w:t xml:space="preserve">тыс. руб. </w:t>
      </w:r>
      <w:r w:rsidR="001274AC" w:rsidRPr="009770CA">
        <w:rPr>
          <w:sz w:val="26"/>
          <w:szCs w:val="26"/>
        </w:rPr>
        <w:t xml:space="preserve">или на </w:t>
      </w:r>
      <w:r w:rsidR="0047599A" w:rsidRPr="009770CA">
        <w:rPr>
          <w:sz w:val="26"/>
          <w:szCs w:val="26"/>
        </w:rPr>
        <w:t>101,</w:t>
      </w:r>
      <w:r w:rsidR="00976F52" w:rsidRPr="009770CA">
        <w:rPr>
          <w:sz w:val="26"/>
          <w:szCs w:val="26"/>
        </w:rPr>
        <w:t>6</w:t>
      </w:r>
      <w:r w:rsidR="00887E0E" w:rsidRPr="009770CA">
        <w:rPr>
          <w:sz w:val="26"/>
          <w:szCs w:val="26"/>
        </w:rPr>
        <w:t>%</w:t>
      </w:r>
      <w:r w:rsidR="001274AC" w:rsidRPr="009770CA">
        <w:rPr>
          <w:sz w:val="26"/>
          <w:szCs w:val="26"/>
        </w:rPr>
        <w:t xml:space="preserve"> от уточненного бюджета. </w:t>
      </w:r>
      <w:r w:rsidR="0047599A" w:rsidRPr="009770CA">
        <w:rPr>
          <w:sz w:val="26"/>
          <w:szCs w:val="26"/>
        </w:rPr>
        <w:t>По сравнению с объемом доходов за 202</w:t>
      </w:r>
      <w:r w:rsidR="0030582B" w:rsidRPr="009770CA">
        <w:rPr>
          <w:sz w:val="26"/>
          <w:szCs w:val="26"/>
        </w:rPr>
        <w:t>2</w:t>
      </w:r>
      <w:r w:rsidR="0047599A" w:rsidRPr="009770CA">
        <w:rPr>
          <w:sz w:val="26"/>
          <w:szCs w:val="26"/>
        </w:rPr>
        <w:t xml:space="preserve"> год (</w:t>
      </w:r>
      <w:r w:rsidR="00976F52" w:rsidRPr="009770CA">
        <w:rPr>
          <w:bCs/>
          <w:sz w:val="26"/>
          <w:szCs w:val="26"/>
        </w:rPr>
        <w:t xml:space="preserve">59 338,9 </w:t>
      </w:r>
      <w:r w:rsidR="0047599A" w:rsidRPr="009770CA">
        <w:rPr>
          <w:sz w:val="26"/>
          <w:szCs w:val="26"/>
        </w:rPr>
        <w:t>тыс. руб.), в 202</w:t>
      </w:r>
      <w:r w:rsidR="0030582B" w:rsidRPr="009770CA">
        <w:rPr>
          <w:sz w:val="26"/>
          <w:szCs w:val="26"/>
        </w:rPr>
        <w:t>3</w:t>
      </w:r>
      <w:r w:rsidR="0047599A" w:rsidRPr="009770CA">
        <w:rPr>
          <w:sz w:val="26"/>
          <w:szCs w:val="26"/>
        </w:rPr>
        <w:t xml:space="preserve"> году доходы </w:t>
      </w:r>
      <w:r w:rsidR="00976F52" w:rsidRPr="009770CA">
        <w:rPr>
          <w:sz w:val="26"/>
          <w:szCs w:val="26"/>
        </w:rPr>
        <w:t>увеличились на 18,4%, в абсолютной величине на 10 947,3 тыс. руб</w:t>
      </w:r>
      <w:r w:rsidR="0047599A" w:rsidRPr="009770CA">
        <w:rPr>
          <w:sz w:val="26"/>
          <w:szCs w:val="26"/>
        </w:rPr>
        <w:t>.</w:t>
      </w:r>
      <w:r w:rsidR="00976F52" w:rsidRPr="009770CA">
        <w:rPr>
          <w:sz w:val="26"/>
          <w:szCs w:val="26"/>
        </w:rPr>
        <w:t>,</w:t>
      </w:r>
      <w:r w:rsidR="00D05936" w:rsidRPr="009770CA">
        <w:rPr>
          <w:sz w:val="26"/>
          <w:szCs w:val="26"/>
        </w:rPr>
        <w:t xml:space="preserve"> в основном за счет </w:t>
      </w:r>
      <w:r w:rsidR="00976F52" w:rsidRPr="009770CA">
        <w:rPr>
          <w:sz w:val="26"/>
          <w:szCs w:val="26"/>
        </w:rPr>
        <w:t>увеличения</w:t>
      </w:r>
      <w:r w:rsidR="00D05936" w:rsidRPr="009770CA">
        <w:rPr>
          <w:sz w:val="26"/>
          <w:szCs w:val="26"/>
        </w:rPr>
        <w:t xml:space="preserve"> </w:t>
      </w:r>
      <w:r w:rsidR="008E3AED" w:rsidRPr="009770CA">
        <w:rPr>
          <w:sz w:val="26"/>
          <w:szCs w:val="26"/>
        </w:rPr>
        <w:t xml:space="preserve">налоговых доходов и </w:t>
      </w:r>
      <w:r w:rsidR="00D05936" w:rsidRPr="009770CA">
        <w:rPr>
          <w:sz w:val="26"/>
          <w:szCs w:val="26"/>
        </w:rPr>
        <w:t xml:space="preserve">межбюджетных трансфертов. </w:t>
      </w:r>
    </w:p>
    <w:p w:rsidR="001274AC" w:rsidRPr="009770CA" w:rsidRDefault="001274AC" w:rsidP="00F87B8F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4. Расходы бюджета в разрезе разделов и подразделов классификации </w:t>
      </w:r>
      <w:r w:rsidR="00CF632A" w:rsidRPr="009770CA">
        <w:rPr>
          <w:sz w:val="26"/>
          <w:szCs w:val="26"/>
        </w:rPr>
        <w:t xml:space="preserve">расходов </w:t>
      </w:r>
      <w:r w:rsidRPr="009770CA">
        <w:rPr>
          <w:sz w:val="26"/>
          <w:szCs w:val="26"/>
        </w:rPr>
        <w:t xml:space="preserve">произведены в пределах объемов бюджетных ассигнований, предусмотренных Решением </w:t>
      </w:r>
      <w:r w:rsidR="00C27BB6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C27BB6" w:rsidRPr="009770CA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="00C27BB6" w:rsidRPr="009770CA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30582B" w:rsidRPr="009770CA">
        <w:rPr>
          <w:sz w:val="26"/>
          <w:szCs w:val="26"/>
        </w:rPr>
        <w:t>от 29.12.2022 № 9 «О бюджете муниципального образования «</w:t>
      </w:r>
      <w:proofErr w:type="spellStart"/>
      <w:r w:rsidR="0030582B" w:rsidRPr="009770CA">
        <w:rPr>
          <w:sz w:val="26"/>
          <w:szCs w:val="26"/>
        </w:rPr>
        <w:t>Шегарское</w:t>
      </w:r>
      <w:proofErr w:type="spellEnd"/>
      <w:r w:rsidR="0030582B" w:rsidRPr="009770CA">
        <w:rPr>
          <w:sz w:val="26"/>
          <w:szCs w:val="26"/>
        </w:rPr>
        <w:t xml:space="preserve"> сельское поселение» на 2023 год и плановый период 2024-2025 годов»</w:t>
      </w:r>
      <w:r w:rsidR="007C6058" w:rsidRPr="009770CA">
        <w:rPr>
          <w:sz w:val="26"/>
          <w:szCs w:val="26"/>
        </w:rPr>
        <w:t xml:space="preserve"> (с учетом все</w:t>
      </w:r>
      <w:r w:rsidR="00F16048" w:rsidRPr="009770CA">
        <w:rPr>
          <w:sz w:val="26"/>
          <w:szCs w:val="26"/>
        </w:rPr>
        <w:t>х</w:t>
      </w:r>
      <w:r w:rsidR="007C6058" w:rsidRPr="009770CA">
        <w:rPr>
          <w:sz w:val="26"/>
          <w:szCs w:val="26"/>
        </w:rPr>
        <w:t xml:space="preserve"> изменений)</w:t>
      </w:r>
      <w:r w:rsidRPr="009770CA">
        <w:rPr>
          <w:sz w:val="26"/>
          <w:szCs w:val="26"/>
        </w:rPr>
        <w:t>.</w:t>
      </w:r>
    </w:p>
    <w:p w:rsidR="003C20B9" w:rsidRPr="009770CA" w:rsidRDefault="001274AC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Бюджет </w:t>
      </w:r>
      <w:r w:rsidR="00742F5E" w:rsidRPr="009770CA">
        <w:rPr>
          <w:sz w:val="26"/>
          <w:szCs w:val="26"/>
        </w:rPr>
        <w:t xml:space="preserve">по расходам </w:t>
      </w:r>
      <w:r w:rsidRPr="009770CA">
        <w:rPr>
          <w:sz w:val="26"/>
          <w:szCs w:val="26"/>
        </w:rPr>
        <w:t>за 20</w:t>
      </w:r>
      <w:r w:rsidR="00A4288C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 исполнен в объеме </w:t>
      </w:r>
      <w:r w:rsidR="00976F52" w:rsidRPr="009770CA">
        <w:rPr>
          <w:sz w:val="26"/>
          <w:szCs w:val="26"/>
        </w:rPr>
        <w:t xml:space="preserve">69 572,1 </w:t>
      </w:r>
      <w:r w:rsidR="0085380E" w:rsidRPr="009770CA">
        <w:rPr>
          <w:sz w:val="26"/>
          <w:szCs w:val="26"/>
        </w:rPr>
        <w:t>тыс. руб.</w:t>
      </w:r>
      <w:r w:rsidRPr="009770CA">
        <w:rPr>
          <w:sz w:val="26"/>
          <w:szCs w:val="26"/>
        </w:rPr>
        <w:t xml:space="preserve"> при плане </w:t>
      </w:r>
      <w:r w:rsidR="00976F52" w:rsidRPr="009770CA">
        <w:rPr>
          <w:sz w:val="26"/>
          <w:szCs w:val="26"/>
        </w:rPr>
        <w:t>74 112,5</w:t>
      </w:r>
      <w:r w:rsidRPr="009770CA">
        <w:rPr>
          <w:sz w:val="26"/>
          <w:szCs w:val="26"/>
        </w:rPr>
        <w:t xml:space="preserve"> тыс. руб</w:t>
      </w:r>
      <w:r w:rsidR="000B5F72" w:rsidRPr="009770CA">
        <w:rPr>
          <w:sz w:val="26"/>
          <w:szCs w:val="26"/>
        </w:rPr>
        <w:t>.</w:t>
      </w:r>
      <w:r w:rsidRPr="009770CA">
        <w:rPr>
          <w:sz w:val="26"/>
          <w:szCs w:val="26"/>
        </w:rPr>
        <w:t xml:space="preserve"> или</w:t>
      </w:r>
      <w:r w:rsidR="0085380E" w:rsidRPr="009770CA">
        <w:rPr>
          <w:sz w:val="26"/>
          <w:szCs w:val="26"/>
        </w:rPr>
        <w:t xml:space="preserve"> 9</w:t>
      </w:r>
      <w:r w:rsidR="00976F52" w:rsidRPr="009770CA">
        <w:rPr>
          <w:sz w:val="26"/>
          <w:szCs w:val="26"/>
        </w:rPr>
        <w:t>3,9</w:t>
      </w:r>
      <w:r w:rsidR="0085380E" w:rsidRPr="009770CA">
        <w:rPr>
          <w:sz w:val="26"/>
          <w:szCs w:val="26"/>
        </w:rPr>
        <w:t>%</w:t>
      </w:r>
      <w:r w:rsidRPr="009770CA">
        <w:rPr>
          <w:sz w:val="26"/>
          <w:szCs w:val="26"/>
        </w:rPr>
        <w:t>.</w:t>
      </w:r>
      <w:r w:rsidR="003C20B9" w:rsidRPr="009770CA">
        <w:rPr>
          <w:sz w:val="26"/>
          <w:szCs w:val="26"/>
        </w:rPr>
        <w:t xml:space="preserve"> Расходы бюджета в 20</w:t>
      </w:r>
      <w:r w:rsidR="00A4288C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="003C20B9" w:rsidRPr="009770CA">
        <w:rPr>
          <w:sz w:val="26"/>
          <w:szCs w:val="26"/>
        </w:rPr>
        <w:t xml:space="preserve"> </w:t>
      </w:r>
      <w:r w:rsidR="00976F52" w:rsidRPr="009770CA">
        <w:rPr>
          <w:sz w:val="26"/>
          <w:szCs w:val="26"/>
        </w:rPr>
        <w:t>увеличились по сравнению с расходами 2022 года (59 338,9 тыс. руб.) на 10 233,2 тыс. руб. или на 17,2 %</w:t>
      </w:r>
      <w:r w:rsidR="003C20B9" w:rsidRPr="009770CA">
        <w:rPr>
          <w:sz w:val="26"/>
          <w:szCs w:val="26"/>
        </w:rPr>
        <w:t>.</w:t>
      </w:r>
    </w:p>
    <w:p w:rsidR="001274AC" w:rsidRPr="009770CA" w:rsidRDefault="001274AC" w:rsidP="00F87B8F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Бюджет исполнен с </w:t>
      </w:r>
      <w:r w:rsidR="001F03F3" w:rsidRPr="009770CA">
        <w:rPr>
          <w:sz w:val="26"/>
          <w:szCs w:val="26"/>
        </w:rPr>
        <w:t xml:space="preserve">профицитом </w:t>
      </w:r>
      <w:r w:rsidRPr="009770CA">
        <w:rPr>
          <w:sz w:val="26"/>
          <w:szCs w:val="26"/>
        </w:rPr>
        <w:t xml:space="preserve">в сумме </w:t>
      </w:r>
      <w:r w:rsidR="00976F52" w:rsidRPr="009770CA">
        <w:rPr>
          <w:sz w:val="26"/>
          <w:szCs w:val="26"/>
        </w:rPr>
        <w:t xml:space="preserve">714,1 </w:t>
      </w:r>
      <w:r w:rsidRPr="009770CA">
        <w:rPr>
          <w:sz w:val="26"/>
          <w:szCs w:val="26"/>
        </w:rPr>
        <w:t>тыс. руб. (по результатам исполнения бюджета за 20</w:t>
      </w:r>
      <w:r w:rsidR="001B2442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2</w:t>
      </w:r>
      <w:r w:rsidRPr="009770CA">
        <w:rPr>
          <w:sz w:val="26"/>
          <w:szCs w:val="26"/>
        </w:rPr>
        <w:t xml:space="preserve"> год сложился </w:t>
      </w:r>
      <w:r w:rsidR="001F03F3" w:rsidRPr="009770CA">
        <w:rPr>
          <w:sz w:val="26"/>
          <w:szCs w:val="26"/>
        </w:rPr>
        <w:t>профици</w:t>
      </w:r>
      <w:r w:rsidR="007C6058" w:rsidRPr="009770CA">
        <w:rPr>
          <w:sz w:val="26"/>
          <w:szCs w:val="26"/>
        </w:rPr>
        <w:t>т</w:t>
      </w:r>
      <w:r w:rsidRPr="009770CA">
        <w:rPr>
          <w:sz w:val="26"/>
          <w:szCs w:val="26"/>
        </w:rPr>
        <w:t xml:space="preserve"> в размере </w:t>
      </w:r>
      <w:r w:rsidR="00976F52" w:rsidRPr="009770CA">
        <w:rPr>
          <w:sz w:val="26"/>
          <w:szCs w:val="26"/>
        </w:rPr>
        <w:t>2 977,1</w:t>
      </w:r>
      <w:r w:rsidR="001F03F3" w:rsidRPr="009770CA">
        <w:rPr>
          <w:sz w:val="26"/>
          <w:szCs w:val="26"/>
        </w:rPr>
        <w:t xml:space="preserve"> </w:t>
      </w:r>
      <w:r w:rsidR="003C20B9" w:rsidRPr="009770CA">
        <w:rPr>
          <w:sz w:val="26"/>
          <w:szCs w:val="26"/>
        </w:rPr>
        <w:t>тыс. руб.</w:t>
      </w:r>
      <w:r w:rsidRPr="009770CA">
        <w:rPr>
          <w:sz w:val="26"/>
          <w:szCs w:val="26"/>
        </w:rPr>
        <w:t>).</w:t>
      </w:r>
    </w:p>
    <w:p w:rsidR="003B5AB3" w:rsidRPr="009770CA" w:rsidRDefault="003B5AB3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5. Есть замечания к применению кодов видов доходов бюджетов и кодов разделов и подразделов классификации расходов бюджетов, а именно:</w:t>
      </w:r>
    </w:p>
    <w:p w:rsidR="003B5AB3" w:rsidRPr="009770CA" w:rsidRDefault="003B5AB3" w:rsidP="00F87B8F">
      <w:pPr>
        <w:ind w:firstLine="709"/>
        <w:jc w:val="both"/>
        <w:rPr>
          <w:sz w:val="26"/>
          <w:szCs w:val="26"/>
        </w:rPr>
      </w:pPr>
      <w:proofErr w:type="gramStart"/>
      <w:r w:rsidRPr="009770CA">
        <w:rPr>
          <w:sz w:val="26"/>
          <w:szCs w:val="26"/>
        </w:rPr>
        <w:t xml:space="preserve">- В приложении 1 к проекту Решения Совета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 «Об отчете по исполнению бюджета муниципального образования «</w:t>
      </w:r>
      <w:proofErr w:type="spellStart"/>
      <w:r w:rsidRPr="009770CA">
        <w:rPr>
          <w:sz w:val="26"/>
          <w:szCs w:val="26"/>
        </w:rPr>
        <w:t>Шегарское</w:t>
      </w:r>
      <w:proofErr w:type="spellEnd"/>
      <w:r w:rsidRPr="009770CA">
        <w:rPr>
          <w:sz w:val="26"/>
          <w:szCs w:val="26"/>
        </w:rPr>
        <w:t xml:space="preserve"> сельское поселение» за 2023 год» имеются несоответствия наименований кодов поступлений в бюджет, группы, подгруппы, статьи, подстатьи, элемента, группы </w:t>
      </w:r>
      <w:r w:rsidRPr="009770CA">
        <w:rPr>
          <w:sz w:val="26"/>
          <w:szCs w:val="26"/>
        </w:rPr>
        <w:lastRenderedPageBreak/>
        <w:t>подвида, аналитической группы подвида доходов приложению 1 «Коды видов доходов бюджетов и соответствующие им коды аналитической группы подвидов доходов бюджетов» Приказу Минфина России от</w:t>
      </w:r>
      <w:proofErr w:type="gramEnd"/>
      <w:r w:rsidRPr="009770CA">
        <w:rPr>
          <w:sz w:val="26"/>
          <w:szCs w:val="26"/>
        </w:rPr>
        <w:t xml:space="preserve"> 17.05.2022 N 75н "Об утверждении кодов (перечней кодов) бюджетной классификации Российской Федерации на 2023 год (на 2023 год и на плановый период 2024 и 2025 годов)".</w:t>
      </w:r>
    </w:p>
    <w:p w:rsidR="003B5AB3" w:rsidRPr="009770CA" w:rsidRDefault="003B5AB3" w:rsidP="00F87B8F">
      <w:pPr>
        <w:ind w:firstLine="709"/>
        <w:jc w:val="both"/>
        <w:rPr>
          <w:sz w:val="26"/>
          <w:szCs w:val="26"/>
        </w:rPr>
      </w:pPr>
      <w:proofErr w:type="gramStart"/>
      <w:r w:rsidRPr="009770CA">
        <w:rPr>
          <w:sz w:val="26"/>
          <w:szCs w:val="26"/>
        </w:rPr>
        <w:t xml:space="preserve">- В приложении 3 к проекту Решения Совета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 «Об отчете по исполнению бюджета муниципального образования «</w:t>
      </w:r>
      <w:proofErr w:type="spellStart"/>
      <w:r w:rsidRPr="009770CA">
        <w:rPr>
          <w:sz w:val="26"/>
          <w:szCs w:val="26"/>
        </w:rPr>
        <w:t>Шегарское</w:t>
      </w:r>
      <w:proofErr w:type="spellEnd"/>
      <w:r w:rsidRPr="009770CA">
        <w:rPr>
          <w:sz w:val="26"/>
          <w:szCs w:val="26"/>
        </w:rPr>
        <w:t xml:space="preserve"> сельское поселение» за 2023 год» имеются несоответствия наименований расходов по разделам и подразделам классификации расходов бюджета, наименованиям расходов Приложению 2 «Коды разделов и подразделов классификации расходов бюджетов» «Порядка формирования и применения кодов бюджетной классификации Российской Федерации, их структуре и принципах назначения», утверждено</w:t>
      </w:r>
      <w:proofErr w:type="gramEnd"/>
      <w:r w:rsidRPr="009770CA">
        <w:rPr>
          <w:sz w:val="26"/>
          <w:szCs w:val="26"/>
        </w:rPr>
        <w:t xml:space="preserve"> приказом Министерства Финансов РФ Приказа Министерства Финансов РФ от 24.05.2022 N 82н "О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976F52" w:rsidRPr="009770CA" w:rsidRDefault="003B5AB3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proofErr w:type="spellStart"/>
      <w:r w:rsidRPr="009770CA">
        <w:rPr>
          <w:sz w:val="26"/>
          <w:szCs w:val="26"/>
        </w:rPr>
        <w:t>Шегарское</w:t>
      </w:r>
      <w:proofErr w:type="spellEnd"/>
      <w:r w:rsidRPr="009770CA">
        <w:rPr>
          <w:sz w:val="26"/>
          <w:szCs w:val="26"/>
        </w:rPr>
        <w:t xml:space="preserve"> сельское поселение», подтверждает достоверность данных, представленных в проекте решения Совета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 «Об утверждении отчета «Об исполнении бюджета муниципального образования «</w:t>
      </w:r>
      <w:proofErr w:type="spellStart"/>
      <w:r w:rsidRPr="009770CA">
        <w:rPr>
          <w:sz w:val="26"/>
          <w:szCs w:val="26"/>
        </w:rPr>
        <w:t>Шегарское</w:t>
      </w:r>
      <w:proofErr w:type="spellEnd"/>
      <w:r w:rsidRPr="009770CA">
        <w:rPr>
          <w:sz w:val="26"/>
          <w:szCs w:val="26"/>
        </w:rPr>
        <w:t xml:space="preserve"> сельское поселение» за 2023 год».</w:t>
      </w:r>
    </w:p>
    <w:p w:rsidR="00606614" w:rsidRPr="009770CA" w:rsidRDefault="00606614" w:rsidP="00F87B8F">
      <w:pPr>
        <w:ind w:firstLine="709"/>
        <w:jc w:val="both"/>
        <w:rPr>
          <w:b/>
          <w:sz w:val="26"/>
          <w:szCs w:val="26"/>
        </w:rPr>
      </w:pPr>
      <w:r w:rsidRPr="009770CA">
        <w:rPr>
          <w:b/>
          <w:sz w:val="26"/>
          <w:szCs w:val="26"/>
        </w:rPr>
        <w:t>Рекомендации:</w:t>
      </w:r>
    </w:p>
    <w:p w:rsidR="007977B2" w:rsidRPr="009770CA" w:rsidRDefault="007977B2" w:rsidP="00F87B8F">
      <w:pPr>
        <w:ind w:firstLine="709"/>
        <w:jc w:val="both"/>
        <w:rPr>
          <w:b/>
          <w:sz w:val="26"/>
          <w:szCs w:val="26"/>
        </w:rPr>
      </w:pPr>
      <w:proofErr w:type="gramStart"/>
      <w:r w:rsidRPr="009770CA">
        <w:rPr>
          <w:sz w:val="26"/>
          <w:szCs w:val="26"/>
        </w:rPr>
        <w:t xml:space="preserve">Контрольно-счетный орган рекомендует МКУ «Администрация </w:t>
      </w:r>
      <w:proofErr w:type="spellStart"/>
      <w:r w:rsidRPr="009770CA">
        <w:rPr>
          <w:sz w:val="26"/>
          <w:szCs w:val="26"/>
        </w:rPr>
        <w:t>Шегарского</w:t>
      </w:r>
      <w:proofErr w:type="spellEnd"/>
      <w:r w:rsidRPr="009770CA">
        <w:rPr>
          <w:sz w:val="26"/>
          <w:szCs w:val="26"/>
        </w:rPr>
        <w:t xml:space="preserve"> сельского поселения» при составлении и представлении годовой бюджетной отчетности соблюдать требования, установленные Инструкцией о порядке составления и представлении отчетности, утвержденной приказом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9770CA">
          <w:rPr>
            <w:sz w:val="26"/>
            <w:szCs w:val="26"/>
          </w:rPr>
          <w:t>2010 г</w:t>
        </w:r>
      </w:smartTag>
      <w:r w:rsidRPr="009770CA">
        <w:rPr>
          <w:sz w:val="26"/>
          <w:szCs w:val="26"/>
        </w:rPr>
        <w:t>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9770CA">
        <w:rPr>
          <w:color w:val="000000" w:themeColor="text1"/>
          <w:sz w:val="26"/>
          <w:szCs w:val="26"/>
        </w:rPr>
        <w:t>.</w:t>
      </w:r>
      <w:proofErr w:type="gramEnd"/>
    </w:p>
    <w:p w:rsidR="001252A2" w:rsidRPr="009770CA" w:rsidRDefault="001252A2" w:rsidP="00F87B8F">
      <w:pPr>
        <w:ind w:firstLine="709"/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Проект решения Совета </w:t>
      </w:r>
      <w:proofErr w:type="spellStart"/>
      <w:r w:rsidR="00975DFC" w:rsidRPr="009770CA">
        <w:rPr>
          <w:sz w:val="26"/>
          <w:szCs w:val="26"/>
        </w:rPr>
        <w:t>Шегарско</w:t>
      </w:r>
      <w:r w:rsidRPr="009770CA">
        <w:rPr>
          <w:sz w:val="26"/>
          <w:szCs w:val="26"/>
        </w:rPr>
        <w:t>го</w:t>
      </w:r>
      <w:proofErr w:type="spellEnd"/>
      <w:r w:rsidRPr="009770CA">
        <w:rPr>
          <w:sz w:val="26"/>
          <w:szCs w:val="26"/>
        </w:rPr>
        <w:t xml:space="preserve"> сельского поселения «</w:t>
      </w:r>
      <w:r w:rsidR="00EC6F0E" w:rsidRPr="009770CA">
        <w:rPr>
          <w:sz w:val="26"/>
          <w:szCs w:val="26"/>
          <w:lang w:eastAsia="ar-SA"/>
        </w:rPr>
        <w:t>Об утверждении отчета об</w:t>
      </w:r>
      <w:r w:rsidR="00EC6F0E" w:rsidRPr="009770CA">
        <w:rPr>
          <w:sz w:val="26"/>
          <w:szCs w:val="26"/>
        </w:rPr>
        <w:t xml:space="preserve"> </w:t>
      </w:r>
      <w:r w:rsidRPr="009770CA">
        <w:rPr>
          <w:sz w:val="26"/>
          <w:szCs w:val="26"/>
        </w:rPr>
        <w:t>исполнении бюджета муниципального образования «</w:t>
      </w:r>
      <w:proofErr w:type="spellStart"/>
      <w:r w:rsidR="00975DFC" w:rsidRPr="009770CA">
        <w:rPr>
          <w:sz w:val="26"/>
          <w:szCs w:val="26"/>
        </w:rPr>
        <w:t>Шегарско</w:t>
      </w:r>
      <w:r w:rsidRPr="009770CA">
        <w:rPr>
          <w:sz w:val="26"/>
          <w:szCs w:val="26"/>
        </w:rPr>
        <w:t>е</w:t>
      </w:r>
      <w:proofErr w:type="spellEnd"/>
      <w:r w:rsidRPr="009770CA">
        <w:rPr>
          <w:sz w:val="26"/>
          <w:szCs w:val="26"/>
        </w:rPr>
        <w:t xml:space="preserve"> сельское поселение» за 20</w:t>
      </w:r>
      <w:r w:rsidR="00221BE4" w:rsidRPr="009770CA">
        <w:rPr>
          <w:sz w:val="26"/>
          <w:szCs w:val="26"/>
        </w:rPr>
        <w:t>2</w:t>
      </w:r>
      <w:r w:rsidR="0030582B" w:rsidRPr="009770CA">
        <w:rPr>
          <w:sz w:val="26"/>
          <w:szCs w:val="26"/>
        </w:rPr>
        <w:t>3</w:t>
      </w:r>
      <w:r w:rsidRPr="009770CA">
        <w:rPr>
          <w:sz w:val="26"/>
          <w:szCs w:val="26"/>
        </w:rPr>
        <w:t xml:space="preserve"> год», рекомендуется к рассмотрению и утверждению Советом </w:t>
      </w:r>
      <w:proofErr w:type="spellStart"/>
      <w:r w:rsidR="00975DFC" w:rsidRPr="009770CA">
        <w:rPr>
          <w:sz w:val="26"/>
          <w:szCs w:val="26"/>
        </w:rPr>
        <w:t>Шегарско</w:t>
      </w:r>
      <w:r w:rsidRPr="009770CA">
        <w:rPr>
          <w:sz w:val="26"/>
          <w:szCs w:val="26"/>
        </w:rPr>
        <w:t>го</w:t>
      </w:r>
      <w:proofErr w:type="spellEnd"/>
      <w:r w:rsidRPr="009770CA">
        <w:rPr>
          <w:sz w:val="26"/>
          <w:szCs w:val="26"/>
        </w:rPr>
        <w:t xml:space="preserve"> сельского поселения</w:t>
      </w:r>
      <w:r w:rsidR="003B5AB3" w:rsidRPr="009770CA">
        <w:rPr>
          <w:sz w:val="26"/>
          <w:szCs w:val="26"/>
        </w:rPr>
        <w:t xml:space="preserve"> </w:t>
      </w:r>
      <w:r w:rsidR="003B5AB3" w:rsidRPr="009770CA">
        <w:rPr>
          <w:b/>
          <w:sz w:val="26"/>
          <w:szCs w:val="26"/>
        </w:rPr>
        <w:t>после устранения замечаний</w:t>
      </w:r>
      <w:r w:rsidR="003B5AB3" w:rsidRPr="009770CA">
        <w:rPr>
          <w:sz w:val="26"/>
          <w:szCs w:val="26"/>
        </w:rPr>
        <w:t xml:space="preserve"> Контрольно-счетного органа, отраженных в данном заключении</w:t>
      </w:r>
      <w:r w:rsidRPr="009770CA">
        <w:rPr>
          <w:sz w:val="26"/>
          <w:szCs w:val="26"/>
        </w:rPr>
        <w:t>.</w:t>
      </w:r>
    </w:p>
    <w:p w:rsidR="001252A2" w:rsidRPr="009770CA" w:rsidRDefault="001252A2" w:rsidP="00F87B8F">
      <w:pPr>
        <w:ind w:firstLine="709"/>
        <w:rPr>
          <w:sz w:val="26"/>
          <w:szCs w:val="26"/>
        </w:rPr>
      </w:pPr>
    </w:p>
    <w:p w:rsidR="00221BE4" w:rsidRPr="009770CA" w:rsidRDefault="007D5AFD" w:rsidP="00F87B8F">
      <w:pPr>
        <w:rPr>
          <w:sz w:val="26"/>
          <w:szCs w:val="26"/>
        </w:rPr>
      </w:pPr>
      <w:r w:rsidRPr="009770CA">
        <w:rPr>
          <w:sz w:val="26"/>
          <w:szCs w:val="26"/>
        </w:rPr>
        <w:t>Председатель</w:t>
      </w:r>
    </w:p>
    <w:p w:rsidR="007D5AFD" w:rsidRPr="009770CA" w:rsidRDefault="007D5AFD" w:rsidP="00F87B8F">
      <w:pPr>
        <w:rPr>
          <w:sz w:val="26"/>
          <w:szCs w:val="26"/>
        </w:rPr>
      </w:pPr>
      <w:r w:rsidRPr="009770CA">
        <w:rPr>
          <w:sz w:val="26"/>
          <w:szCs w:val="26"/>
        </w:rPr>
        <w:t>К</w:t>
      </w:r>
      <w:r w:rsidR="00221BE4" w:rsidRPr="009770CA">
        <w:rPr>
          <w:sz w:val="26"/>
          <w:szCs w:val="26"/>
        </w:rPr>
        <w:t>онтрольно-счетного органа</w:t>
      </w:r>
      <w:r w:rsidRPr="009770CA">
        <w:rPr>
          <w:sz w:val="26"/>
          <w:szCs w:val="26"/>
        </w:rPr>
        <w:t xml:space="preserve"> </w:t>
      </w:r>
    </w:p>
    <w:p w:rsidR="00221BE4" w:rsidRPr="009770CA" w:rsidRDefault="00221BE4" w:rsidP="00F87B8F">
      <w:pPr>
        <w:pStyle w:val="a7"/>
        <w:spacing w:after="0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муниципального образования</w:t>
      </w:r>
    </w:p>
    <w:p w:rsidR="00D1764D" w:rsidRPr="009770CA" w:rsidRDefault="007D5AFD" w:rsidP="00F87B8F">
      <w:pPr>
        <w:pStyle w:val="a7"/>
        <w:spacing w:after="0"/>
        <w:jc w:val="both"/>
        <w:rPr>
          <w:sz w:val="26"/>
          <w:szCs w:val="26"/>
        </w:rPr>
      </w:pPr>
      <w:r w:rsidRPr="009770CA">
        <w:rPr>
          <w:sz w:val="26"/>
          <w:szCs w:val="26"/>
        </w:rPr>
        <w:t>«</w:t>
      </w:r>
      <w:proofErr w:type="spellStart"/>
      <w:r w:rsidRPr="009770CA">
        <w:rPr>
          <w:sz w:val="26"/>
          <w:szCs w:val="26"/>
        </w:rPr>
        <w:t>Шегарский</w:t>
      </w:r>
      <w:proofErr w:type="spellEnd"/>
      <w:r w:rsidRPr="009770CA">
        <w:rPr>
          <w:sz w:val="26"/>
          <w:szCs w:val="26"/>
        </w:rPr>
        <w:t xml:space="preserve"> район»            </w:t>
      </w:r>
      <w:r w:rsidR="0075696A" w:rsidRPr="009770CA">
        <w:rPr>
          <w:sz w:val="26"/>
          <w:szCs w:val="26"/>
        </w:rPr>
        <w:t xml:space="preserve">        </w:t>
      </w:r>
      <w:r w:rsidRPr="009770CA">
        <w:rPr>
          <w:sz w:val="26"/>
          <w:szCs w:val="26"/>
        </w:rPr>
        <w:t xml:space="preserve">                                                  </w:t>
      </w:r>
      <w:r w:rsidRPr="009770CA">
        <w:rPr>
          <w:iCs/>
          <w:sz w:val="26"/>
          <w:szCs w:val="26"/>
        </w:rPr>
        <w:t xml:space="preserve">Е. А. </w:t>
      </w:r>
      <w:proofErr w:type="spellStart"/>
      <w:r w:rsidRPr="009770CA">
        <w:rPr>
          <w:iCs/>
          <w:sz w:val="26"/>
          <w:szCs w:val="26"/>
        </w:rPr>
        <w:t>Заболотнова</w:t>
      </w:r>
      <w:proofErr w:type="spellEnd"/>
    </w:p>
    <w:p w:rsidR="00984A19" w:rsidRPr="009770CA" w:rsidRDefault="00984A19" w:rsidP="00F87B8F">
      <w:pPr>
        <w:ind w:firstLine="709"/>
        <w:jc w:val="both"/>
        <w:rPr>
          <w:sz w:val="26"/>
          <w:szCs w:val="26"/>
        </w:rPr>
      </w:pPr>
    </w:p>
    <w:p w:rsidR="00683F54" w:rsidRPr="009770CA" w:rsidRDefault="00D85816" w:rsidP="00F87B8F">
      <w:pPr>
        <w:jc w:val="both"/>
        <w:rPr>
          <w:sz w:val="26"/>
          <w:szCs w:val="26"/>
        </w:rPr>
      </w:pPr>
      <w:r w:rsidRPr="009770CA">
        <w:rPr>
          <w:sz w:val="26"/>
          <w:szCs w:val="26"/>
        </w:rPr>
        <w:t xml:space="preserve">Экземпляр заключения на </w:t>
      </w:r>
      <w:r w:rsidR="00F87B8F" w:rsidRPr="009770CA">
        <w:rPr>
          <w:sz w:val="26"/>
          <w:szCs w:val="26"/>
        </w:rPr>
        <w:t>6</w:t>
      </w:r>
      <w:r w:rsidR="00DB7133" w:rsidRPr="009770CA">
        <w:rPr>
          <w:sz w:val="26"/>
          <w:szCs w:val="26"/>
        </w:rPr>
        <w:t xml:space="preserve"> листах получил</w:t>
      </w:r>
      <w:r w:rsidR="00683F54" w:rsidRPr="009770CA">
        <w:rPr>
          <w:sz w:val="26"/>
          <w:szCs w:val="26"/>
        </w:rPr>
        <w:t>:</w:t>
      </w:r>
      <w:r w:rsidR="00DB7133" w:rsidRPr="009770CA">
        <w:rPr>
          <w:sz w:val="26"/>
          <w:szCs w:val="26"/>
        </w:rPr>
        <w:t xml:space="preserve"> </w:t>
      </w:r>
    </w:p>
    <w:p w:rsidR="00DB7133" w:rsidRPr="009770CA" w:rsidRDefault="00406D0B" w:rsidP="00F87B8F">
      <w:pPr>
        <w:jc w:val="both"/>
        <w:rPr>
          <w:sz w:val="26"/>
          <w:szCs w:val="26"/>
          <w:u w:val="single"/>
        </w:rPr>
      </w:pPr>
      <w:r w:rsidRPr="009770CA">
        <w:rPr>
          <w:sz w:val="26"/>
          <w:szCs w:val="26"/>
          <w:u w:val="single"/>
        </w:rPr>
        <w:t xml:space="preserve">Совет </w:t>
      </w:r>
      <w:proofErr w:type="spellStart"/>
      <w:r w:rsidRPr="009770CA">
        <w:rPr>
          <w:sz w:val="26"/>
          <w:szCs w:val="26"/>
          <w:u w:val="single"/>
        </w:rPr>
        <w:t>Шегарского</w:t>
      </w:r>
      <w:proofErr w:type="spellEnd"/>
      <w:r w:rsidRPr="009770CA">
        <w:rPr>
          <w:sz w:val="26"/>
          <w:szCs w:val="26"/>
          <w:u w:val="single"/>
        </w:rPr>
        <w:t xml:space="preserve"> сельского поселения</w:t>
      </w:r>
    </w:p>
    <w:p w:rsidR="00DB7133" w:rsidRPr="009770CA" w:rsidRDefault="00683F54" w:rsidP="003D305F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9770CA">
        <w:rPr>
          <w:sz w:val="18"/>
          <w:szCs w:val="18"/>
        </w:rPr>
        <w:t>(наименование организации)</w:t>
      </w:r>
    </w:p>
    <w:p w:rsidR="0075696A" w:rsidRPr="009770CA" w:rsidRDefault="0075696A" w:rsidP="003D305F">
      <w:pPr>
        <w:pBdr>
          <w:bottom w:val="single" w:sz="8" w:space="1" w:color="000000"/>
        </w:pBdr>
        <w:ind w:firstLine="709"/>
        <w:jc w:val="both"/>
      </w:pPr>
    </w:p>
    <w:p w:rsidR="005E7466" w:rsidRPr="009770CA" w:rsidRDefault="005E7466" w:rsidP="003D305F">
      <w:pPr>
        <w:pBdr>
          <w:bottom w:val="single" w:sz="8" w:space="1" w:color="000000"/>
        </w:pBdr>
        <w:ind w:firstLine="709"/>
        <w:jc w:val="both"/>
      </w:pPr>
    </w:p>
    <w:p w:rsidR="00DB7133" w:rsidRDefault="00DB7133" w:rsidP="003D305F">
      <w:pPr>
        <w:ind w:firstLine="709"/>
        <w:jc w:val="both"/>
        <w:rPr>
          <w:sz w:val="18"/>
          <w:szCs w:val="18"/>
        </w:rPr>
      </w:pPr>
      <w:r w:rsidRPr="009770CA">
        <w:rPr>
          <w:sz w:val="18"/>
          <w:szCs w:val="18"/>
        </w:rPr>
        <w:t>(должность, ФИО, подпись</w:t>
      </w:r>
      <w:r w:rsidR="00406D0B" w:rsidRPr="009770CA">
        <w:rPr>
          <w:sz w:val="18"/>
          <w:szCs w:val="18"/>
        </w:rPr>
        <w:t>, дата</w:t>
      </w:r>
      <w:r w:rsidRPr="009770CA">
        <w:rPr>
          <w:sz w:val="18"/>
          <w:szCs w:val="18"/>
        </w:rPr>
        <w:t>)</w:t>
      </w:r>
    </w:p>
    <w:p w:rsidR="00406D0B" w:rsidRDefault="00406D0B" w:rsidP="003D305F">
      <w:pPr>
        <w:ind w:firstLine="709"/>
        <w:jc w:val="both"/>
        <w:rPr>
          <w:sz w:val="18"/>
          <w:szCs w:val="18"/>
        </w:rPr>
      </w:pPr>
    </w:p>
    <w:p w:rsidR="00406D0B" w:rsidRDefault="00406D0B" w:rsidP="003D305F">
      <w:pPr>
        <w:ind w:firstLine="709"/>
        <w:jc w:val="both"/>
        <w:rPr>
          <w:sz w:val="18"/>
          <w:szCs w:val="18"/>
        </w:rPr>
      </w:pPr>
    </w:p>
    <w:p w:rsidR="00406D0B" w:rsidRPr="005E7466" w:rsidRDefault="00406D0B" w:rsidP="00406D0B">
      <w:pPr>
        <w:jc w:val="both"/>
        <w:rPr>
          <w:sz w:val="28"/>
          <w:szCs w:val="28"/>
        </w:rPr>
      </w:pPr>
      <w:r w:rsidRPr="00812BE8">
        <w:rPr>
          <w:sz w:val="26"/>
          <w:szCs w:val="26"/>
        </w:rPr>
        <w:t>«</w:t>
      </w:r>
      <w:r w:rsidRPr="00406D0B">
        <w:rPr>
          <w:sz w:val="26"/>
          <w:szCs w:val="26"/>
          <w:u w:val="single"/>
        </w:rPr>
        <w:t xml:space="preserve">Администрация </w:t>
      </w:r>
      <w:proofErr w:type="spellStart"/>
      <w:r w:rsidRPr="00406D0B">
        <w:rPr>
          <w:sz w:val="26"/>
          <w:szCs w:val="26"/>
          <w:u w:val="single"/>
        </w:rPr>
        <w:t>Шегарского</w:t>
      </w:r>
      <w:proofErr w:type="spellEnd"/>
      <w:r w:rsidRPr="00406D0B">
        <w:rPr>
          <w:sz w:val="26"/>
          <w:szCs w:val="26"/>
          <w:u w:val="single"/>
        </w:rPr>
        <w:t xml:space="preserve"> сельского поселения»</w:t>
      </w:r>
    </w:p>
    <w:p w:rsidR="00406D0B" w:rsidRPr="005E7466" w:rsidRDefault="00406D0B" w:rsidP="00406D0B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406D0B" w:rsidRDefault="00406D0B" w:rsidP="00406D0B">
      <w:pPr>
        <w:pBdr>
          <w:bottom w:val="single" w:sz="8" w:space="1" w:color="000000"/>
        </w:pBdr>
        <w:ind w:firstLine="709"/>
        <w:jc w:val="both"/>
      </w:pPr>
    </w:p>
    <w:p w:rsidR="00406D0B" w:rsidRPr="007E6753" w:rsidRDefault="00406D0B" w:rsidP="00406D0B">
      <w:pPr>
        <w:pBdr>
          <w:bottom w:val="single" w:sz="8" w:space="1" w:color="000000"/>
        </w:pBdr>
        <w:ind w:firstLine="709"/>
        <w:jc w:val="both"/>
      </w:pPr>
    </w:p>
    <w:p w:rsidR="00406D0B" w:rsidRPr="005E7466" w:rsidRDefault="00406D0B" w:rsidP="00406D0B">
      <w:pP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(должность, ФИО, подпись</w:t>
      </w:r>
      <w:r>
        <w:rPr>
          <w:sz w:val="18"/>
          <w:szCs w:val="18"/>
        </w:rPr>
        <w:t>,</w:t>
      </w:r>
      <w:r w:rsidRPr="00406D0B">
        <w:rPr>
          <w:sz w:val="18"/>
          <w:szCs w:val="18"/>
        </w:rPr>
        <w:t xml:space="preserve"> </w:t>
      </w:r>
      <w:r w:rsidRPr="005E7466">
        <w:rPr>
          <w:sz w:val="18"/>
          <w:szCs w:val="18"/>
        </w:rPr>
        <w:t>дата)</w:t>
      </w:r>
    </w:p>
    <w:p w:rsidR="00406D0B" w:rsidRPr="005E7466" w:rsidRDefault="00406D0B" w:rsidP="003D305F">
      <w:pPr>
        <w:ind w:firstLine="709"/>
        <w:jc w:val="both"/>
        <w:rPr>
          <w:sz w:val="18"/>
          <w:szCs w:val="18"/>
        </w:rPr>
      </w:pPr>
    </w:p>
    <w:sectPr w:rsidR="00406D0B" w:rsidRPr="005E7466" w:rsidSect="005E7466">
      <w:footerReference w:type="even" r:id="rId21"/>
      <w:footerReference w:type="default" r:id="rId2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24" w:rsidRDefault="00CD2524">
      <w:r>
        <w:separator/>
      </w:r>
    </w:p>
  </w:endnote>
  <w:endnote w:type="continuationSeparator" w:id="0">
    <w:p w:rsidR="00CD2524" w:rsidRDefault="00CD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D7" w:rsidRDefault="00E70BD7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70BD7" w:rsidRDefault="00E70BD7" w:rsidP="00595F7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D7" w:rsidRDefault="00E70BD7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82C18">
      <w:rPr>
        <w:rStyle w:val="af2"/>
        <w:noProof/>
      </w:rPr>
      <w:t>12</w:t>
    </w:r>
    <w:r>
      <w:rPr>
        <w:rStyle w:val="af2"/>
      </w:rPr>
      <w:fldChar w:fldCharType="end"/>
    </w:r>
  </w:p>
  <w:p w:rsidR="00E70BD7" w:rsidRDefault="00E70BD7" w:rsidP="00595F70">
    <w:pPr>
      <w:pStyle w:val="ae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24" w:rsidRDefault="00CD2524">
      <w:r>
        <w:separator/>
      </w:r>
    </w:p>
  </w:footnote>
  <w:footnote w:type="continuationSeparator" w:id="0">
    <w:p w:rsidR="00CD2524" w:rsidRDefault="00CD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1E2262"/>
    <w:multiLevelType w:val="hybridMultilevel"/>
    <w:tmpl w:val="14ECF074"/>
    <w:lvl w:ilvl="0" w:tplc="F852F5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9"/>
    <w:rsid w:val="000007FE"/>
    <w:rsid w:val="00001E0E"/>
    <w:rsid w:val="00002E1D"/>
    <w:rsid w:val="0000374E"/>
    <w:rsid w:val="00003B74"/>
    <w:rsid w:val="00003BAF"/>
    <w:rsid w:val="00003C4F"/>
    <w:rsid w:val="000041B2"/>
    <w:rsid w:val="00004356"/>
    <w:rsid w:val="00005F3F"/>
    <w:rsid w:val="00006283"/>
    <w:rsid w:val="00006728"/>
    <w:rsid w:val="00007E11"/>
    <w:rsid w:val="00010B0E"/>
    <w:rsid w:val="00011688"/>
    <w:rsid w:val="00012947"/>
    <w:rsid w:val="0001305E"/>
    <w:rsid w:val="000146FC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7C5"/>
    <w:rsid w:val="00023A6B"/>
    <w:rsid w:val="000242FD"/>
    <w:rsid w:val="000243B4"/>
    <w:rsid w:val="0002583A"/>
    <w:rsid w:val="00026564"/>
    <w:rsid w:val="0003025C"/>
    <w:rsid w:val="000331D3"/>
    <w:rsid w:val="00033DE8"/>
    <w:rsid w:val="00033EDF"/>
    <w:rsid w:val="0003437C"/>
    <w:rsid w:val="00034FFE"/>
    <w:rsid w:val="0003551D"/>
    <w:rsid w:val="000402C2"/>
    <w:rsid w:val="000403E5"/>
    <w:rsid w:val="000412D1"/>
    <w:rsid w:val="00041D55"/>
    <w:rsid w:val="0004372D"/>
    <w:rsid w:val="00045C5F"/>
    <w:rsid w:val="00046412"/>
    <w:rsid w:val="0004735F"/>
    <w:rsid w:val="00050912"/>
    <w:rsid w:val="00050C40"/>
    <w:rsid w:val="00050C9E"/>
    <w:rsid w:val="0005169B"/>
    <w:rsid w:val="0005592B"/>
    <w:rsid w:val="00057B61"/>
    <w:rsid w:val="00057CAA"/>
    <w:rsid w:val="00060841"/>
    <w:rsid w:val="00061B4F"/>
    <w:rsid w:val="000624E4"/>
    <w:rsid w:val="000627EB"/>
    <w:rsid w:val="000647DF"/>
    <w:rsid w:val="00064934"/>
    <w:rsid w:val="0006587F"/>
    <w:rsid w:val="0006594E"/>
    <w:rsid w:val="00065C68"/>
    <w:rsid w:val="00070364"/>
    <w:rsid w:val="0007156C"/>
    <w:rsid w:val="0007173A"/>
    <w:rsid w:val="0007174A"/>
    <w:rsid w:val="00071C9B"/>
    <w:rsid w:val="000759A5"/>
    <w:rsid w:val="00075A7E"/>
    <w:rsid w:val="00085071"/>
    <w:rsid w:val="0008720F"/>
    <w:rsid w:val="000872AE"/>
    <w:rsid w:val="00087EB3"/>
    <w:rsid w:val="000901E2"/>
    <w:rsid w:val="00090AAF"/>
    <w:rsid w:val="0009385F"/>
    <w:rsid w:val="00093CCA"/>
    <w:rsid w:val="00095423"/>
    <w:rsid w:val="0009565B"/>
    <w:rsid w:val="000970D1"/>
    <w:rsid w:val="000A1999"/>
    <w:rsid w:val="000A214B"/>
    <w:rsid w:val="000A45B8"/>
    <w:rsid w:val="000A612B"/>
    <w:rsid w:val="000A6832"/>
    <w:rsid w:val="000B021A"/>
    <w:rsid w:val="000B0491"/>
    <w:rsid w:val="000B0E56"/>
    <w:rsid w:val="000B2B0C"/>
    <w:rsid w:val="000B3757"/>
    <w:rsid w:val="000B3873"/>
    <w:rsid w:val="000B3D48"/>
    <w:rsid w:val="000B5372"/>
    <w:rsid w:val="000B5F72"/>
    <w:rsid w:val="000B6F66"/>
    <w:rsid w:val="000C0CC8"/>
    <w:rsid w:val="000C1408"/>
    <w:rsid w:val="000C2CEB"/>
    <w:rsid w:val="000C367B"/>
    <w:rsid w:val="000C5AB2"/>
    <w:rsid w:val="000D1550"/>
    <w:rsid w:val="000D2DFE"/>
    <w:rsid w:val="000D2F87"/>
    <w:rsid w:val="000D30E6"/>
    <w:rsid w:val="000D3C6D"/>
    <w:rsid w:val="000D5959"/>
    <w:rsid w:val="000E03DA"/>
    <w:rsid w:val="000E3923"/>
    <w:rsid w:val="000E45C3"/>
    <w:rsid w:val="000E55CD"/>
    <w:rsid w:val="000E5A98"/>
    <w:rsid w:val="000E5CD5"/>
    <w:rsid w:val="000F0B50"/>
    <w:rsid w:val="000F1B4A"/>
    <w:rsid w:val="000F1FD7"/>
    <w:rsid w:val="000F219C"/>
    <w:rsid w:val="000F2703"/>
    <w:rsid w:val="000F3486"/>
    <w:rsid w:val="000F3931"/>
    <w:rsid w:val="000F3980"/>
    <w:rsid w:val="000F45D7"/>
    <w:rsid w:val="000F5446"/>
    <w:rsid w:val="000F56F1"/>
    <w:rsid w:val="000F5FC3"/>
    <w:rsid w:val="000F686C"/>
    <w:rsid w:val="000F7CEC"/>
    <w:rsid w:val="00100DA4"/>
    <w:rsid w:val="001010F2"/>
    <w:rsid w:val="00102F85"/>
    <w:rsid w:val="001031AF"/>
    <w:rsid w:val="00103892"/>
    <w:rsid w:val="00104642"/>
    <w:rsid w:val="00105200"/>
    <w:rsid w:val="00106E45"/>
    <w:rsid w:val="00111099"/>
    <w:rsid w:val="001112F5"/>
    <w:rsid w:val="00111BDC"/>
    <w:rsid w:val="00112EA9"/>
    <w:rsid w:val="00113023"/>
    <w:rsid w:val="00114FDA"/>
    <w:rsid w:val="001170C8"/>
    <w:rsid w:val="001202C0"/>
    <w:rsid w:val="001203DD"/>
    <w:rsid w:val="0012300D"/>
    <w:rsid w:val="00123254"/>
    <w:rsid w:val="001252A2"/>
    <w:rsid w:val="00125527"/>
    <w:rsid w:val="001257A9"/>
    <w:rsid w:val="001261F8"/>
    <w:rsid w:val="001274AC"/>
    <w:rsid w:val="00127AD0"/>
    <w:rsid w:val="00127C02"/>
    <w:rsid w:val="001302CA"/>
    <w:rsid w:val="001347B9"/>
    <w:rsid w:val="00134AAF"/>
    <w:rsid w:val="00136CC5"/>
    <w:rsid w:val="00137931"/>
    <w:rsid w:val="00140884"/>
    <w:rsid w:val="00144499"/>
    <w:rsid w:val="00144800"/>
    <w:rsid w:val="00145422"/>
    <w:rsid w:val="00145667"/>
    <w:rsid w:val="00145B46"/>
    <w:rsid w:val="001477A3"/>
    <w:rsid w:val="00150B6F"/>
    <w:rsid w:val="00152B8A"/>
    <w:rsid w:val="00154295"/>
    <w:rsid w:val="00155537"/>
    <w:rsid w:val="00155BC9"/>
    <w:rsid w:val="001578BD"/>
    <w:rsid w:val="00157F5B"/>
    <w:rsid w:val="00160A7A"/>
    <w:rsid w:val="001613D8"/>
    <w:rsid w:val="00161677"/>
    <w:rsid w:val="001621CF"/>
    <w:rsid w:val="0016251F"/>
    <w:rsid w:val="0016303A"/>
    <w:rsid w:val="00163242"/>
    <w:rsid w:val="001639E5"/>
    <w:rsid w:val="00164BE0"/>
    <w:rsid w:val="001652C5"/>
    <w:rsid w:val="00165511"/>
    <w:rsid w:val="001656EC"/>
    <w:rsid w:val="00165B5E"/>
    <w:rsid w:val="00167B5F"/>
    <w:rsid w:val="00170905"/>
    <w:rsid w:val="0017289E"/>
    <w:rsid w:val="00172D0F"/>
    <w:rsid w:val="00172EAF"/>
    <w:rsid w:val="0017578C"/>
    <w:rsid w:val="001757B1"/>
    <w:rsid w:val="00175EF6"/>
    <w:rsid w:val="00176D70"/>
    <w:rsid w:val="00182017"/>
    <w:rsid w:val="0018308D"/>
    <w:rsid w:val="00183D71"/>
    <w:rsid w:val="00185ADC"/>
    <w:rsid w:val="00185BA0"/>
    <w:rsid w:val="00185F72"/>
    <w:rsid w:val="00186B07"/>
    <w:rsid w:val="00187CA6"/>
    <w:rsid w:val="00192092"/>
    <w:rsid w:val="00193C48"/>
    <w:rsid w:val="0019501D"/>
    <w:rsid w:val="001951D9"/>
    <w:rsid w:val="001961C5"/>
    <w:rsid w:val="001A213C"/>
    <w:rsid w:val="001A2784"/>
    <w:rsid w:val="001A3783"/>
    <w:rsid w:val="001A6D83"/>
    <w:rsid w:val="001A7A04"/>
    <w:rsid w:val="001A7C11"/>
    <w:rsid w:val="001B111A"/>
    <w:rsid w:val="001B2442"/>
    <w:rsid w:val="001B2ADD"/>
    <w:rsid w:val="001B3C1E"/>
    <w:rsid w:val="001B64DC"/>
    <w:rsid w:val="001B78B3"/>
    <w:rsid w:val="001C12C2"/>
    <w:rsid w:val="001C2E4B"/>
    <w:rsid w:val="001C368A"/>
    <w:rsid w:val="001C3A49"/>
    <w:rsid w:val="001C4363"/>
    <w:rsid w:val="001C5D45"/>
    <w:rsid w:val="001C7058"/>
    <w:rsid w:val="001C707C"/>
    <w:rsid w:val="001C7C3D"/>
    <w:rsid w:val="001D245C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7CA5"/>
    <w:rsid w:val="001E1DDB"/>
    <w:rsid w:val="001E28C9"/>
    <w:rsid w:val="001E3CA3"/>
    <w:rsid w:val="001E5532"/>
    <w:rsid w:val="001E704C"/>
    <w:rsid w:val="001F03F3"/>
    <w:rsid w:val="001F0FE9"/>
    <w:rsid w:val="001F14F6"/>
    <w:rsid w:val="001F20F4"/>
    <w:rsid w:val="001F26A2"/>
    <w:rsid w:val="001F2A0B"/>
    <w:rsid w:val="001F2CDD"/>
    <w:rsid w:val="001F2FEA"/>
    <w:rsid w:val="001F5B34"/>
    <w:rsid w:val="002010C5"/>
    <w:rsid w:val="00201BAD"/>
    <w:rsid w:val="002027E1"/>
    <w:rsid w:val="00203AA0"/>
    <w:rsid w:val="002049A7"/>
    <w:rsid w:val="0020781F"/>
    <w:rsid w:val="002103DA"/>
    <w:rsid w:val="00210DC1"/>
    <w:rsid w:val="002111E1"/>
    <w:rsid w:val="00211DFC"/>
    <w:rsid w:val="00212AB5"/>
    <w:rsid w:val="002134B1"/>
    <w:rsid w:val="00213980"/>
    <w:rsid w:val="0021482D"/>
    <w:rsid w:val="00214853"/>
    <w:rsid w:val="002178A3"/>
    <w:rsid w:val="00221BE4"/>
    <w:rsid w:val="002233EC"/>
    <w:rsid w:val="002238DC"/>
    <w:rsid w:val="00224D84"/>
    <w:rsid w:val="00225271"/>
    <w:rsid w:val="00226007"/>
    <w:rsid w:val="0023151B"/>
    <w:rsid w:val="002322A7"/>
    <w:rsid w:val="002338DD"/>
    <w:rsid w:val="002355DE"/>
    <w:rsid w:val="00237096"/>
    <w:rsid w:val="00242271"/>
    <w:rsid w:val="002424AB"/>
    <w:rsid w:val="00242BED"/>
    <w:rsid w:val="00242EC4"/>
    <w:rsid w:val="00243BFE"/>
    <w:rsid w:val="00244354"/>
    <w:rsid w:val="00244C2D"/>
    <w:rsid w:val="00245E48"/>
    <w:rsid w:val="00246A4E"/>
    <w:rsid w:val="00246EA6"/>
    <w:rsid w:val="002505DA"/>
    <w:rsid w:val="00251A4C"/>
    <w:rsid w:val="00251BD1"/>
    <w:rsid w:val="002522E2"/>
    <w:rsid w:val="00253D88"/>
    <w:rsid w:val="00254535"/>
    <w:rsid w:val="00254840"/>
    <w:rsid w:val="00254D49"/>
    <w:rsid w:val="00255FF1"/>
    <w:rsid w:val="002576FD"/>
    <w:rsid w:val="00257716"/>
    <w:rsid w:val="002579B1"/>
    <w:rsid w:val="00257AFD"/>
    <w:rsid w:val="00260232"/>
    <w:rsid w:val="00260ADF"/>
    <w:rsid w:val="002620DE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2CC9"/>
    <w:rsid w:val="00275AD7"/>
    <w:rsid w:val="002763E4"/>
    <w:rsid w:val="00276876"/>
    <w:rsid w:val="002800FA"/>
    <w:rsid w:val="002804EF"/>
    <w:rsid w:val="00281914"/>
    <w:rsid w:val="00282261"/>
    <w:rsid w:val="002825E5"/>
    <w:rsid w:val="002852BC"/>
    <w:rsid w:val="00287B37"/>
    <w:rsid w:val="00294C1A"/>
    <w:rsid w:val="002959A1"/>
    <w:rsid w:val="002967E3"/>
    <w:rsid w:val="002971F6"/>
    <w:rsid w:val="00297226"/>
    <w:rsid w:val="002A07E9"/>
    <w:rsid w:val="002A17AA"/>
    <w:rsid w:val="002A1EE8"/>
    <w:rsid w:val="002A3120"/>
    <w:rsid w:val="002A3551"/>
    <w:rsid w:val="002A3639"/>
    <w:rsid w:val="002A3969"/>
    <w:rsid w:val="002A5E40"/>
    <w:rsid w:val="002A704B"/>
    <w:rsid w:val="002B0998"/>
    <w:rsid w:val="002B16E6"/>
    <w:rsid w:val="002B202D"/>
    <w:rsid w:val="002B2629"/>
    <w:rsid w:val="002B35CA"/>
    <w:rsid w:val="002B4697"/>
    <w:rsid w:val="002C0FF7"/>
    <w:rsid w:val="002C2CD3"/>
    <w:rsid w:val="002C3A11"/>
    <w:rsid w:val="002C5E49"/>
    <w:rsid w:val="002C75F7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74F7"/>
    <w:rsid w:val="002D75E4"/>
    <w:rsid w:val="002E09BD"/>
    <w:rsid w:val="002E672C"/>
    <w:rsid w:val="002E7EB6"/>
    <w:rsid w:val="002F048C"/>
    <w:rsid w:val="002F09C9"/>
    <w:rsid w:val="002F0D06"/>
    <w:rsid w:val="002F3386"/>
    <w:rsid w:val="002F580F"/>
    <w:rsid w:val="002F6986"/>
    <w:rsid w:val="002F6D78"/>
    <w:rsid w:val="002F71EE"/>
    <w:rsid w:val="002F75D4"/>
    <w:rsid w:val="0030155F"/>
    <w:rsid w:val="00302393"/>
    <w:rsid w:val="00302561"/>
    <w:rsid w:val="00303E5A"/>
    <w:rsid w:val="00304531"/>
    <w:rsid w:val="0030582B"/>
    <w:rsid w:val="003058E4"/>
    <w:rsid w:val="00305B38"/>
    <w:rsid w:val="00305D60"/>
    <w:rsid w:val="003079EF"/>
    <w:rsid w:val="00310A3F"/>
    <w:rsid w:val="00310F51"/>
    <w:rsid w:val="00312463"/>
    <w:rsid w:val="00314A38"/>
    <w:rsid w:val="0031593E"/>
    <w:rsid w:val="00315A8C"/>
    <w:rsid w:val="003163B1"/>
    <w:rsid w:val="00316A08"/>
    <w:rsid w:val="00317656"/>
    <w:rsid w:val="00320E51"/>
    <w:rsid w:val="00320FFA"/>
    <w:rsid w:val="00324174"/>
    <w:rsid w:val="003243BC"/>
    <w:rsid w:val="003252CB"/>
    <w:rsid w:val="0032540A"/>
    <w:rsid w:val="00326922"/>
    <w:rsid w:val="0033495B"/>
    <w:rsid w:val="003409AD"/>
    <w:rsid w:val="00344B90"/>
    <w:rsid w:val="00345682"/>
    <w:rsid w:val="00345E58"/>
    <w:rsid w:val="00347349"/>
    <w:rsid w:val="003502DB"/>
    <w:rsid w:val="00350C9E"/>
    <w:rsid w:val="00350DED"/>
    <w:rsid w:val="00351648"/>
    <w:rsid w:val="003523CD"/>
    <w:rsid w:val="00353384"/>
    <w:rsid w:val="00353BE0"/>
    <w:rsid w:val="00356F08"/>
    <w:rsid w:val="0035741D"/>
    <w:rsid w:val="00360774"/>
    <w:rsid w:val="00366659"/>
    <w:rsid w:val="0036715E"/>
    <w:rsid w:val="003679D0"/>
    <w:rsid w:val="00371D5D"/>
    <w:rsid w:val="00372332"/>
    <w:rsid w:val="003737AC"/>
    <w:rsid w:val="003752E5"/>
    <w:rsid w:val="00375DE1"/>
    <w:rsid w:val="003768DC"/>
    <w:rsid w:val="003772E8"/>
    <w:rsid w:val="00383947"/>
    <w:rsid w:val="00386FFE"/>
    <w:rsid w:val="003900E8"/>
    <w:rsid w:val="0039149D"/>
    <w:rsid w:val="0039217B"/>
    <w:rsid w:val="003925CA"/>
    <w:rsid w:val="00393436"/>
    <w:rsid w:val="003938FC"/>
    <w:rsid w:val="00393CC8"/>
    <w:rsid w:val="00394480"/>
    <w:rsid w:val="003950DC"/>
    <w:rsid w:val="00395C35"/>
    <w:rsid w:val="00396DA8"/>
    <w:rsid w:val="00396E15"/>
    <w:rsid w:val="003A0499"/>
    <w:rsid w:val="003A0B11"/>
    <w:rsid w:val="003A0FD2"/>
    <w:rsid w:val="003A21BF"/>
    <w:rsid w:val="003A22B3"/>
    <w:rsid w:val="003A33D7"/>
    <w:rsid w:val="003A3D72"/>
    <w:rsid w:val="003A4CCE"/>
    <w:rsid w:val="003A6582"/>
    <w:rsid w:val="003A7281"/>
    <w:rsid w:val="003A77C6"/>
    <w:rsid w:val="003B091A"/>
    <w:rsid w:val="003B2E73"/>
    <w:rsid w:val="003B2F85"/>
    <w:rsid w:val="003B5219"/>
    <w:rsid w:val="003B5AB3"/>
    <w:rsid w:val="003B621D"/>
    <w:rsid w:val="003B6DB0"/>
    <w:rsid w:val="003B7822"/>
    <w:rsid w:val="003C20B9"/>
    <w:rsid w:val="003C296B"/>
    <w:rsid w:val="003C688C"/>
    <w:rsid w:val="003C79A2"/>
    <w:rsid w:val="003C7F69"/>
    <w:rsid w:val="003D0330"/>
    <w:rsid w:val="003D11E6"/>
    <w:rsid w:val="003D305F"/>
    <w:rsid w:val="003D60A0"/>
    <w:rsid w:val="003D7C5D"/>
    <w:rsid w:val="003D7F44"/>
    <w:rsid w:val="003E03D0"/>
    <w:rsid w:val="003E12E6"/>
    <w:rsid w:val="003E22E0"/>
    <w:rsid w:val="003E269C"/>
    <w:rsid w:val="003E3621"/>
    <w:rsid w:val="003E4CF2"/>
    <w:rsid w:val="003E60C5"/>
    <w:rsid w:val="003E6397"/>
    <w:rsid w:val="003E6861"/>
    <w:rsid w:val="003E6A79"/>
    <w:rsid w:val="003F0EA3"/>
    <w:rsid w:val="003F213C"/>
    <w:rsid w:val="003F4B17"/>
    <w:rsid w:val="003F4F08"/>
    <w:rsid w:val="003F6DB6"/>
    <w:rsid w:val="00400657"/>
    <w:rsid w:val="0040075F"/>
    <w:rsid w:val="00401F06"/>
    <w:rsid w:val="00403214"/>
    <w:rsid w:val="00406A67"/>
    <w:rsid w:val="00406D0B"/>
    <w:rsid w:val="00407FE6"/>
    <w:rsid w:val="00411967"/>
    <w:rsid w:val="00411CC9"/>
    <w:rsid w:val="00412667"/>
    <w:rsid w:val="00413A69"/>
    <w:rsid w:val="00414054"/>
    <w:rsid w:val="004143DF"/>
    <w:rsid w:val="004145A0"/>
    <w:rsid w:val="00414D1B"/>
    <w:rsid w:val="00415030"/>
    <w:rsid w:val="00416615"/>
    <w:rsid w:val="00416E24"/>
    <w:rsid w:val="004224D0"/>
    <w:rsid w:val="00422D33"/>
    <w:rsid w:val="00422DAB"/>
    <w:rsid w:val="00423325"/>
    <w:rsid w:val="00426AE0"/>
    <w:rsid w:val="00431186"/>
    <w:rsid w:val="00431A1F"/>
    <w:rsid w:val="004334EE"/>
    <w:rsid w:val="0043426C"/>
    <w:rsid w:val="00435AF5"/>
    <w:rsid w:val="00440A01"/>
    <w:rsid w:val="00442C98"/>
    <w:rsid w:val="00443A37"/>
    <w:rsid w:val="00444160"/>
    <w:rsid w:val="00445861"/>
    <w:rsid w:val="00446454"/>
    <w:rsid w:val="0044724C"/>
    <w:rsid w:val="00450AF0"/>
    <w:rsid w:val="0045288F"/>
    <w:rsid w:val="0045355C"/>
    <w:rsid w:val="00453DB9"/>
    <w:rsid w:val="00454290"/>
    <w:rsid w:val="00454E2E"/>
    <w:rsid w:val="0046046A"/>
    <w:rsid w:val="004608EA"/>
    <w:rsid w:val="00460A37"/>
    <w:rsid w:val="004619FA"/>
    <w:rsid w:val="00462392"/>
    <w:rsid w:val="0046582C"/>
    <w:rsid w:val="00466C44"/>
    <w:rsid w:val="00466D46"/>
    <w:rsid w:val="00466DB6"/>
    <w:rsid w:val="00472AE3"/>
    <w:rsid w:val="0047329C"/>
    <w:rsid w:val="0047335C"/>
    <w:rsid w:val="00473B90"/>
    <w:rsid w:val="00474FB1"/>
    <w:rsid w:val="0047599A"/>
    <w:rsid w:val="00476031"/>
    <w:rsid w:val="00476850"/>
    <w:rsid w:val="00480A11"/>
    <w:rsid w:val="00480C95"/>
    <w:rsid w:val="004829BF"/>
    <w:rsid w:val="004848B3"/>
    <w:rsid w:val="00485382"/>
    <w:rsid w:val="004857D5"/>
    <w:rsid w:val="00487733"/>
    <w:rsid w:val="004917F4"/>
    <w:rsid w:val="0049486E"/>
    <w:rsid w:val="00494AA4"/>
    <w:rsid w:val="00494F42"/>
    <w:rsid w:val="00495118"/>
    <w:rsid w:val="004959EB"/>
    <w:rsid w:val="0049671B"/>
    <w:rsid w:val="004A0174"/>
    <w:rsid w:val="004A1831"/>
    <w:rsid w:val="004A1AB2"/>
    <w:rsid w:val="004A2929"/>
    <w:rsid w:val="004A2D22"/>
    <w:rsid w:val="004A473A"/>
    <w:rsid w:val="004A4749"/>
    <w:rsid w:val="004A4A0E"/>
    <w:rsid w:val="004A5750"/>
    <w:rsid w:val="004A5B1C"/>
    <w:rsid w:val="004A5B6C"/>
    <w:rsid w:val="004B00E5"/>
    <w:rsid w:val="004B140D"/>
    <w:rsid w:val="004B24A9"/>
    <w:rsid w:val="004B25F8"/>
    <w:rsid w:val="004B2A73"/>
    <w:rsid w:val="004B3E3C"/>
    <w:rsid w:val="004B575C"/>
    <w:rsid w:val="004B599A"/>
    <w:rsid w:val="004B7093"/>
    <w:rsid w:val="004C026A"/>
    <w:rsid w:val="004C02FB"/>
    <w:rsid w:val="004C1E6E"/>
    <w:rsid w:val="004C590E"/>
    <w:rsid w:val="004D17B7"/>
    <w:rsid w:val="004D6257"/>
    <w:rsid w:val="004D662F"/>
    <w:rsid w:val="004E2D91"/>
    <w:rsid w:val="004E4629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31A3"/>
    <w:rsid w:val="004F4038"/>
    <w:rsid w:val="004F43F9"/>
    <w:rsid w:val="004F4426"/>
    <w:rsid w:val="004F4604"/>
    <w:rsid w:val="004F7DEC"/>
    <w:rsid w:val="005013BC"/>
    <w:rsid w:val="005018B9"/>
    <w:rsid w:val="00503ABD"/>
    <w:rsid w:val="00504500"/>
    <w:rsid w:val="00505283"/>
    <w:rsid w:val="005075B7"/>
    <w:rsid w:val="00507A74"/>
    <w:rsid w:val="005122B0"/>
    <w:rsid w:val="005125C2"/>
    <w:rsid w:val="005127CA"/>
    <w:rsid w:val="0052043B"/>
    <w:rsid w:val="005230BB"/>
    <w:rsid w:val="0052467D"/>
    <w:rsid w:val="005270AC"/>
    <w:rsid w:val="005274B8"/>
    <w:rsid w:val="005274F1"/>
    <w:rsid w:val="005310A4"/>
    <w:rsid w:val="005332AE"/>
    <w:rsid w:val="00533CCA"/>
    <w:rsid w:val="00534FEC"/>
    <w:rsid w:val="00535227"/>
    <w:rsid w:val="00537AE8"/>
    <w:rsid w:val="005406CA"/>
    <w:rsid w:val="00541698"/>
    <w:rsid w:val="00541FAE"/>
    <w:rsid w:val="00542086"/>
    <w:rsid w:val="0054485C"/>
    <w:rsid w:val="0054532E"/>
    <w:rsid w:val="005453D4"/>
    <w:rsid w:val="00545C32"/>
    <w:rsid w:val="00545D5D"/>
    <w:rsid w:val="00546893"/>
    <w:rsid w:val="00547FA3"/>
    <w:rsid w:val="00550028"/>
    <w:rsid w:val="00551CE4"/>
    <w:rsid w:val="00551D05"/>
    <w:rsid w:val="00551D4F"/>
    <w:rsid w:val="005523D4"/>
    <w:rsid w:val="00553804"/>
    <w:rsid w:val="00556AC1"/>
    <w:rsid w:val="00561653"/>
    <w:rsid w:val="005617BB"/>
    <w:rsid w:val="0056212B"/>
    <w:rsid w:val="00564ABF"/>
    <w:rsid w:val="00564B40"/>
    <w:rsid w:val="00565A69"/>
    <w:rsid w:val="005662CD"/>
    <w:rsid w:val="00566C12"/>
    <w:rsid w:val="005671CF"/>
    <w:rsid w:val="00567A4F"/>
    <w:rsid w:val="00570072"/>
    <w:rsid w:val="00576EE2"/>
    <w:rsid w:val="00577C2C"/>
    <w:rsid w:val="00580AA7"/>
    <w:rsid w:val="00580DC3"/>
    <w:rsid w:val="00582C18"/>
    <w:rsid w:val="00582EE4"/>
    <w:rsid w:val="0058334C"/>
    <w:rsid w:val="005839E8"/>
    <w:rsid w:val="00583DAC"/>
    <w:rsid w:val="0058409A"/>
    <w:rsid w:val="00584387"/>
    <w:rsid w:val="00584D19"/>
    <w:rsid w:val="00586A11"/>
    <w:rsid w:val="00587E96"/>
    <w:rsid w:val="00591175"/>
    <w:rsid w:val="005932AD"/>
    <w:rsid w:val="00593AE8"/>
    <w:rsid w:val="0059560A"/>
    <w:rsid w:val="00595F70"/>
    <w:rsid w:val="0059695B"/>
    <w:rsid w:val="00596B85"/>
    <w:rsid w:val="00596EB7"/>
    <w:rsid w:val="005A018D"/>
    <w:rsid w:val="005A170E"/>
    <w:rsid w:val="005A2AE8"/>
    <w:rsid w:val="005A35E6"/>
    <w:rsid w:val="005A3AE6"/>
    <w:rsid w:val="005A3FB5"/>
    <w:rsid w:val="005A47C7"/>
    <w:rsid w:val="005A5750"/>
    <w:rsid w:val="005A68EC"/>
    <w:rsid w:val="005A6DD7"/>
    <w:rsid w:val="005B0C7D"/>
    <w:rsid w:val="005B156C"/>
    <w:rsid w:val="005B1929"/>
    <w:rsid w:val="005B25D0"/>
    <w:rsid w:val="005B26C4"/>
    <w:rsid w:val="005B278A"/>
    <w:rsid w:val="005B2AAE"/>
    <w:rsid w:val="005B3872"/>
    <w:rsid w:val="005B4F9B"/>
    <w:rsid w:val="005B7032"/>
    <w:rsid w:val="005B7399"/>
    <w:rsid w:val="005C0FC7"/>
    <w:rsid w:val="005C1250"/>
    <w:rsid w:val="005C2363"/>
    <w:rsid w:val="005C3044"/>
    <w:rsid w:val="005C3311"/>
    <w:rsid w:val="005C4CBD"/>
    <w:rsid w:val="005C563D"/>
    <w:rsid w:val="005C6978"/>
    <w:rsid w:val="005C779C"/>
    <w:rsid w:val="005D0B68"/>
    <w:rsid w:val="005D18BD"/>
    <w:rsid w:val="005D195D"/>
    <w:rsid w:val="005D2AE8"/>
    <w:rsid w:val="005D3833"/>
    <w:rsid w:val="005D4B45"/>
    <w:rsid w:val="005D51DB"/>
    <w:rsid w:val="005D5A4D"/>
    <w:rsid w:val="005D6917"/>
    <w:rsid w:val="005E11EC"/>
    <w:rsid w:val="005E30B8"/>
    <w:rsid w:val="005E45C7"/>
    <w:rsid w:val="005E68A7"/>
    <w:rsid w:val="005E7006"/>
    <w:rsid w:val="005E7409"/>
    <w:rsid w:val="005E7466"/>
    <w:rsid w:val="005E7675"/>
    <w:rsid w:val="005F3C68"/>
    <w:rsid w:val="005F49A3"/>
    <w:rsid w:val="005F5D3C"/>
    <w:rsid w:val="006008C9"/>
    <w:rsid w:val="0060286A"/>
    <w:rsid w:val="00603BCF"/>
    <w:rsid w:val="00606614"/>
    <w:rsid w:val="0061420A"/>
    <w:rsid w:val="006154CE"/>
    <w:rsid w:val="00615C32"/>
    <w:rsid w:val="00615E1E"/>
    <w:rsid w:val="00615F6D"/>
    <w:rsid w:val="00616B3F"/>
    <w:rsid w:val="00616FB0"/>
    <w:rsid w:val="006174A6"/>
    <w:rsid w:val="00621827"/>
    <w:rsid w:val="00625093"/>
    <w:rsid w:val="00625FDD"/>
    <w:rsid w:val="006268A0"/>
    <w:rsid w:val="00630DFA"/>
    <w:rsid w:val="006320B9"/>
    <w:rsid w:val="00634099"/>
    <w:rsid w:val="0063529C"/>
    <w:rsid w:val="00636296"/>
    <w:rsid w:val="006369A7"/>
    <w:rsid w:val="0063784B"/>
    <w:rsid w:val="00640ED4"/>
    <w:rsid w:val="006419A7"/>
    <w:rsid w:val="00641DD8"/>
    <w:rsid w:val="00643098"/>
    <w:rsid w:val="00644730"/>
    <w:rsid w:val="00646748"/>
    <w:rsid w:val="00646C98"/>
    <w:rsid w:val="006510D0"/>
    <w:rsid w:val="0065167B"/>
    <w:rsid w:val="0065272D"/>
    <w:rsid w:val="00652A11"/>
    <w:rsid w:val="00652C2B"/>
    <w:rsid w:val="0065385C"/>
    <w:rsid w:val="00654C93"/>
    <w:rsid w:val="00657CA0"/>
    <w:rsid w:val="006606FA"/>
    <w:rsid w:val="00661FE9"/>
    <w:rsid w:val="00663FFD"/>
    <w:rsid w:val="00664FF7"/>
    <w:rsid w:val="00665F5D"/>
    <w:rsid w:val="00666D0B"/>
    <w:rsid w:val="00671F32"/>
    <w:rsid w:val="00672CFC"/>
    <w:rsid w:val="00676028"/>
    <w:rsid w:val="006760A8"/>
    <w:rsid w:val="00676196"/>
    <w:rsid w:val="00677438"/>
    <w:rsid w:val="0068042E"/>
    <w:rsid w:val="0068047A"/>
    <w:rsid w:val="0068068A"/>
    <w:rsid w:val="00680D33"/>
    <w:rsid w:val="006814B4"/>
    <w:rsid w:val="00682CD3"/>
    <w:rsid w:val="00683B49"/>
    <w:rsid w:val="00683F54"/>
    <w:rsid w:val="00686244"/>
    <w:rsid w:val="00686AD3"/>
    <w:rsid w:val="0068735E"/>
    <w:rsid w:val="00687A7E"/>
    <w:rsid w:val="00687AF2"/>
    <w:rsid w:val="00687FC5"/>
    <w:rsid w:val="00691127"/>
    <w:rsid w:val="00692898"/>
    <w:rsid w:val="00692CF6"/>
    <w:rsid w:val="00693287"/>
    <w:rsid w:val="0069356D"/>
    <w:rsid w:val="00693A2B"/>
    <w:rsid w:val="00694E6D"/>
    <w:rsid w:val="00696127"/>
    <w:rsid w:val="006A44D4"/>
    <w:rsid w:val="006A60B3"/>
    <w:rsid w:val="006A616A"/>
    <w:rsid w:val="006A7EB1"/>
    <w:rsid w:val="006B121D"/>
    <w:rsid w:val="006B1397"/>
    <w:rsid w:val="006B1B45"/>
    <w:rsid w:val="006B4DA0"/>
    <w:rsid w:val="006B6930"/>
    <w:rsid w:val="006C1969"/>
    <w:rsid w:val="006C2CBE"/>
    <w:rsid w:val="006C34DF"/>
    <w:rsid w:val="006C3637"/>
    <w:rsid w:val="006C4627"/>
    <w:rsid w:val="006C4C96"/>
    <w:rsid w:val="006C517D"/>
    <w:rsid w:val="006C5BF6"/>
    <w:rsid w:val="006C63A8"/>
    <w:rsid w:val="006C651C"/>
    <w:rsid w:val="006C702F"/>
    <w:rsid w:val="006C77D0"/>
    <w:rsid w:val="006C7904"/>
    <w:rsid w:val="006D039C"/>
    <w:rsid w:val="006D1773"/>
    <w:rsid w:val="006D1D18"/>
    <w:rsid w:val="006D2EE0"/>
    <w:rsid w:val="006D3886"/>
    <w:rsid w:val="006D47B1"/>
    <w:rsid w:val="006D50CE"/>
    <w:rsid w:val="006D753F"/>
    <w:rsid w:val="006D7BB4"/>
    <w:rsid w:val="006E34BA"/>
    <w:rsid w:val="006E388C"/>
    <w:rsid w:val="006E38A1"/>
    <w:rsid w:val="006E3EB4"/>
    <w:rsid w:val="006E6843"/>
    <w:rsid w:val="006E6C76"/>
    <w:rsid w:val="006F01AF"/>
    <w:rsid w:val="006F034D"/>
    <w:rsid w:val="006F0520"/>
    <w:rsid w:val="006F0B70"/>
    <w:rsid w:val="006F3FF1"/>
    <w:rsid w:val="006F4E1D"/>
    <w:rsid w:val="006F53FB"/>
    <w:rsid w:val="006F575D"/>
    <w:rsid w:val="006F7C70"/>
    <w:rsid w:val="00700496"/>
    <w:rsid w:val="007016CA"/>
    <w:rsid w:val="00707E39"/>
    <w:rsid w:val="00710902"/>
    <w:rsid w:val="007130E0"/>
    <w:rsid w:val="00713BCD"/>
    <w:rsid w:val="007153B1"/>
    <w:rsid w:val="00716420"/>
    <w:rsid w:val="00716898"/>
    <w:rsid w:val="00720F51"/>
    <w:rsid w:val="00721090"/>
    <w:rsid w:val="007238C0"/>
    <w:rsid w:val="007266B6"/>
    <w:rsid w:val="00731604"/>
    <w:rsid w:val="007317F0"/>
    <w:rsid w:val="0073334E"/>
    <w:rsid w:val="0073630E"/>
    <w:rsid w:val="0073639F"/>
    <w:rsid w:val="00736506"/>
    <w:rsid w:val="00740849"/>
    <w:rsid w:val="00740DA7"/>
    <w:rsid w:val="00740FCA"/>
    <w:rsid w:val="00741821"/>
    <w:rsid w:val="00742F5E"/>
    <w:rsid w:val="0074448E"/>
    <w:rsid w:val="00746E1C"/>
    <w:rsid w:val="007508E7"/>
    <w:rsid w:val="00750CD5"/>
    <w:rsid w:val="00750EB2"/>
    <w:rsid w:val="007517A4"/>
    <w:rsid w:val="00751D03"/>
    <w:rsid w:val="00755E10"/>
    <w:rsid w:val="00756145"/>
    <w:rsid w:val="0075696A"/>
    <w:rsid w:val="00756AC1"/>
    <w:rsid w:val="00757D8F"/>
    <w:rsid w:val="00761107"/>
    <w:rsid w:val="007620D9"/>
    <w:rsid w:val="0076271D"/>
    <w:rsid w:val="00762995"/>
    <w:rsid w:val="00764D1D"/>
    <w:rsid w:val="00764FCA"/>
    <w:rsid w:val="00767036"/>
    <w:rsid w:val="0076729B"/>
    <w:rsid w:val="0076752C"/>
    <w:rsid w:val="00773433"/>
    <w:rsid w:val="007766BE"/>
    <w:rsid w:val="00780AE3"/>
    <w:rsid w:val="00782C4E"/>
    <w:rsid w:val="00783291"/>
    <w:rsid w:val="0078459D"/>
    <w:rsid w:val="00784E6A"/>
    <w:rsid w:val="00786726"/>
    <w:rsid w:val="00787DCB"/>
    <w:rsid w:val="0079319C"/>
    <w:rsid w:val="0079361D"/>
    <w:rsid w:val="00795262"/>
    <w:rsid w:val="007955D2"/>
    <w:rsid w:val="007966BD"/>
    <w:rsid w:val="007977B2"/>
    <w:rsid w:val="00797D1C"/>
    <w:rsid w:val="00797D58"/>
    <w:rsid w:val="007A0975"/>
    <w:rsid w:val="007A1B04"/>
    <w:rsid w:val="007A215B"/>
    <w:rsid w:val="007A432F"/>
    <w:rsid w:val="007A4ABC"/>
    <w:rsid w:val="007A4B08"/>
    <w:rsid w:val="007A5E7C"/>
    <w:rsid w:val="007A66E8"/>
    <w:rsid w:val="007A7A07"/>
    <w:rsid w:val="007B0448"/>
    <w:rsid w:val="007B18B1"/>
    <w:rsid w:val="007B3216"/>
    <w:rsid w:val="007B3224"/>
    <w:rsid w:val="007B32C3"/>
    <w:rsid w:val="007B41EA"/>
    <w:rsid w:val="007B50CD"/>
    <w:rsid w:val="007C1242"/>
    <w:rsid w:val="007C1985"/>
    <w:rsid w:val="007C2049"/>
    <w:rsid w:val="007C5905"/>
    <w:rsid w:val="007C6058"/>
    <w:rsid w:val="007C61E8"/>
    <w:rsid w:val="007C61FD"/>
    <w:rsid w:val="007C7B43"/>
    <w:rsid w:val="007D0C8D"/>
    <w:rsid w:val="007D1A39"/>
    <w:rsid w:val="007D2DB5"/>
    <w:rsid w:val="007D2F57"/>
    <w:rsid w:val="007D3164"/>
    <w:rsid w:val="007D344D"/>
    <w:rsid w:val="007D4F86"/>
    <w:rsid w:val="007D5AFD"/>
    <w:rsid w:val="007D5BA4"/>
    <w:rsid w:val="007D5D79"/>
    <w:rsid w:val="007D63CD"/>
    <w:rsid w:val="007E0031"/>
    <w:rsid w:val="007E0643"/>
    <w:rsid w:val="007E07F2"/>
    <w:rsid w:val="007E30F7"/>
    <w:rsid w:val="007E3D40"/>
    <w:rsid w:val="007E43C2"/>
    <w:rsid w:val="007E4A52"/>
    <w:rsid w:val="007E4F9F"/>
    <w:rsid w:val="007E6605"/>
    <w:rsid w:val="007E6753"/>
    <w:rsid w:val="007E6C9F"/>
    <w:rsid w:val="007E6D7B"/>
    <w:rsid w:val="007F01E9"/>
    <w:rsid w:val="007F180B"/>
    <w:rsid w:val="007F41E0"/>
    <w:rsid w:val="007F5978"/>
    <w:rsid w:val="007F5A34"/>
    <w:rsid w:val="007F5E86"/>
    <w:rsid w:val="007F6905"/>
    <w:rsid w:val="007F6B6B"/>
    <w:rsid w:val="00800D58"/>
    <w:rsid w:val="00802357"/>
    <w:rsid w:val="00804646"/>
    <w:rsid w:val="00804CD4"/>
    <w:rsid w:val="00805559"/>
    <w:rsid w:val="00806E60"/>
    <w:rsid w:val="00810BFB"/>
    <w:rsid w:val="00810FBA"/>
    <w:rsid w:val="008124FB"/>
    <w:rsid w:val="00812BE8"/>
    <w:rsid w:val="008130E2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445"/>
    <w:rsid w:val="00826B1A"/>
    <w:rsid w:val="00827147"/>
    <w:rsid w:val="00827D40"/>
    <w:rsid w:val="00830728"/>
    <w:rsid w:val="0083078B"/>
    <w:rsid w:val="00831414"/>
    <w:rsid w:val="0083155A"/>
    <w:rsid w:val="00833C81"/>
    <w:rsid w:val="008345D7"/>
    <w:rsid w:val="008346F6"/>
    <w:rsid w:val="008355C4"/>
    <w:rsid w:val="00835EFF"/>
    <w:rsid w:val="00836EA9"/>
    <w:rsid w:val="00837FC3"/>
    <w:rsid w:val="00841C2B"/>
    <w:rsid w:val="00841E70"/>
    <w:rsid w:val="00842187"/>
    <w:rsid w:val="0084342E"/>
    <w:rsid w:val="00843C27"/>
    <w:rsid w:val="008453DD"/>
    <w:rsid w:val="00846475"/>
    <w:rsid w:val="00846CE7"/>
    <w:rsid w:val="00847F10"/>
    <w:rsid w:val="0085380E"/>
    <w:rsid w:val="008574EC"/>
    <w:rsid w:val="00860B05"/>
    <w:rsid w:val="00861321"/>
    <w:rsid w:val="00866CB4"/>
    <w:rsid w:val="00866D7E"/>
    <w:rsid w:val="008671A5"/>
    <w:rsid w:val="008711EC"/>
    <w:rsid w:val="0087247B"/>
    <w:rsid w:val="008755A3"/>
    <w:rsid w:val="00876E3E"/>
    <w:rsid w:val="00877A55"/>
    <w:rsid w:val="00880ECC"/>
    <w:rsid w:val="0088154D"/>
    <w:rsid w:val="00881C52"/>
    <w:rsid w:val="00883097"/>
    <w:rsid w:val="0088335E"/>
    <w:rsid w:val="00885124"/>
    <w:rsid w:val="00886410"/>
    <w:rsid w:val="008870B1"/>
    <w:rsid w:val="00887288"/>
    <w:rsid w:val="00887E0E"/>
    <w:rsid w:val="008907E0"/>
    <w:rsid w:val="00890961"/>
    <w:rsid w:val="008909DA"/>
    <w:rsid w:val="0089407B"/>
    <w:rsid w:val="008962F7"/>
    <w:rsid w:val="00897BD2"/>
    <w:rsid w:val="008A0710"/>
    <w:rsid w:val="008A088F"/>
    <w:rsid w:val="008A12BE"/>
    <w:rsid w:val="008A2627"/>
    <w:rsid w:val="008A2727"/>
    <w:rsid w:val="008A315A"/>
    <w:rsid w:val="008A3417"/>
    <w:rsid w:val="008A3DD5"/>
    <w:rsid w:val="008A416E"/>
    <w:rsid w:val="008A6B7D"/>
    <w:rsid w:val="008A7C6D"/>
    <w:rsid w:val="008B1042"/>
    <w:rsid w:val="008B3994"/>
    <w:rsid w:val="008B4A2B"/>
    <w:rsid w:val="008B63DB"/>
    <w:rsid w:val="008B6A11"/>
    <w:rsid w:val="008B78E9"/>
    <w:rsid w:val="008C032A"/>
    <w:rsid w:val="008C2BD9"/>
    <w:rsid w:val="008C2C5F"/>
    <w:rsid w:val="008C4596"/>
    <w:rsid w:val="008C68A1"/>
    <w:rsid w:val="008D06DC"/>
    <w:rsid w:val="008D136A"/>
    <w:rsid w:val="008D1F68"/>
    <w:rsid w:val="008D26DA"/>
    <w:rsid w:val="008D2B5E"/>
    <w:rsid w:val="008D2D9E"/>
    <w:rsid w:val="008D3A74"/>
    <w:rsid w:val="008D48AE"/>
    <w:rsid w:val="008D57AA"/>
    <w:rsid w:val="008D691D"/>
    <w:rsid w:val="008D75A1"/>
    <w:rsid w:val="008E0F97"/>
    <w:rsid w:val="008E1E30"/>
    <w:rsid w:val="008E3AED"/>
    <w:rsid w:val="008E3EE0"/>
    <w:rsid w:val="008E6CEF"/>
    <w:rsid w:val="008F15C5"/>
    <w:rsid w:val="008F1B65"/>
    <w:rsid w:val="008F3181"/>
    <w:rsid w:val="008F3E5D"/>
    <w:rsid w:val="008F3E8D"/>
    <w:rsid w:val="008F6442"/>
    <w:rsid w:val="008F66FC"/>
    <w:rsid w:val="008F6A8D"/>
    <w:rsid w:val="008F73AE"/>
    <w:rsid w:val="008F741D"/>
    <w:rsid w:val="008F79C9"/>
    <w:rsid w:val="008F7CF7"/>
    <w:rsid w:val="0090111D"/>
    <w:rsid w:val="00904224"/>
    <w:rsid w:val="0090572F"/>
    <w:rsid w:val="00905B42"/>
    <w:rsid w:val="00905F9A"/>
    <w:rsid w:val="00910F58"/>
    <w:rsid w:val="0091156B"/>
    <w:rsid w:val="00911756"/>
    <w:rsid w:val="009119C3"/>
    <w:rsid w:val="00913C3C"/>
    <w:rsid w:val="00916892"/>
    <w:rsid w:val="00917549"/>
    <w:rsid w:val="00917D16"/>
    <w:rsid w:val="009209C6"/>
    <w:rsid w:val="00923FB8"/>
    <w:rsid w:val="00924140"/>
    <w:rsid w:val="009266CB"/>
    <w:rsid w:val="00927E1F"/>
    <w:rsid w:val="00927EB5"/>
    <w:rsid w:val="00927F1D"/>
    <w:rsid w:val="009301C5"/>
    <w:rsid w:val="0093115B"/>
    <w:rsid w:val="00933098"/>
    <w:rsid w:val="00933B1C"/>
    <w:rsid w:val="00934CB9"/>
    <w:rsid w:val="00936C4A"/>
    <w:rsid w:val="00936D8A"/>
    <w:rsid w:val="009375F2"/>
    <w:rsid w:val="00940785"/>
    <w:rsid w:val="009411F4"/>
    <w:rsid w:val="00941FCE"/>
    <w:rsid w:val="00942559"/>
    <w:rsid w:val="009431DE"/>
    <w:rsid w:val="00944E34"/>
    <w:rsid w:val="009454E1"/>
    <w:rsid w:val="00946202"/>
    <w:rsid w:val="00946811"/>
    <w:rsid w:val="00950540"/>
    <w:rsid w:val="00950AFC"/>
    <w:rsid w:val="0095120C"/>
    <w:rsid w:val="00953035"/>
    <w:rsid w:val="0095513C"/>
    <w:rsid w:val="00955149"/>
    <w:rsid w:val="00956948"/>
    <w:rsid w:val="0095719A"/>
    <w:rsid w:val="0095783B"/>
    <w:rsid w:val="00957C38"/>
    <w:rsid w:val="00957CAE"/>
    <w:rsid w:val="009600C4"/>
    <w:rsid w:val="009609D9"/>
    <w:rsid w:val="00960BA8"/>
    <w:rsid w:val="009638EC"/>
    <w:rsid w:val="0096577F"/>
    <w:rsid w:val="00966A85"/>
    <w:rsid w:val="00966CDF"/>
    <w:rsid w:val="0096710A"/>
    <w:rsid w:val="00967559"/>
    <w:rsid w:val="00971EA4"/>
    <w:rsid w:val="009725BF"/>
    <w:rsid w:val="009748A8"/>
    <w:rsid w:val="00975DFC"/>
    <w:rsid w:val="00976F52"/>
    <w:rsid w:val="009770CA"/>
    <w:rsid w:val="00977768"/>
    <w:rsid w:val="00981CF9"/>
    <w:rsid w:val="00982352"/>
    <w:rsid w:val="009829CC"/>
    <w:rsid w:val="00982C58"/>
    <w:rsid w:val="00984A19"/>
    <w:rsid w:val="00986A7F"/>
    <w:rsid w:val="009939D6"/>
    <w:rsid w:val="00993B11"/>
    <w:rsid w:val="00994032"/>
    <w:rsid w:val="00994E50"/>
    <w:rsid w:val="00994F10"/>
    <w:rsid w:val="00995E14"/>
    <w:rsid w:val="00997ABE"/>
    <w:rsid w:val="00997CC4"/>
    <w:rsid w:val="009A4E9C"/>
    <w:rsid w:val="009A61FE"/>
    <w:rsid w:val="009A6B96"/>
    <w:rsid w:val="009A6EB5"/>
    <w:rsid w:val="009A7F00"/>
    <w:rsid w:val="009B03E2"/>
    <w:rsid w:val="009B1A5F"/>
    <w:rsid w:val="009B22A8"/>
    <w:rsid w:val="009B30EF"/>
    <w:rsid w:val="009B35B7"/>
    <w:rsid w:val="009B418F"/>
    <w:rsid w:val="009B427B"/>
    <w:rsid w:val="009B4B5C"/>
    <w:rsid w:val="009B5F4A"/>
    <w:rsid w:val="009B5FB4"/>
    <w:rsid w:val="009B7605"/>
    <w:rsid w:val="009B7867"/>
    <w:rsid w:val="009C185E"/>
    <w:rsid w:val="009C1A78"/>
    <w:rsid w:val="009C31E2"/>
    <w:rsid w:val="009C47C4"/>
    <w:rsid w:val="009C61B9"/>
    <w:rsid w:val="009C668F"/>
    <w:rsid w:val="009D19CE"/>
    <w:rsid w:val="009D24A7"/>
    <w:rsid w:val="009D2EAE"/>
    <w:rsid w:val="009D3230"/>
    <w:rsid w:val="009D5039"/>
    <w:rsid w:val="009D5366"/>
    <w:rsid w:val="009D65F8"/>
    <w:rsid w:val="009D7FF0"/>
    <w:rsid w:val="009E15AD"/>
    <w:rsid w:val="009E1B9E"/>
    <w:rsid w:val="009E32D8"/>
    <w:rsid w:val="009E35C0"/>
    <w:rsid w:val="009E3B1B"/>
    <w:rsid w:val="009E3E8E"/>
    <w:rsid w:val="009E4D2D"/>
    <w:rsid w:val="009E6286"/>
    <w:rsid w:val="009E6FCE"/>
    <w:rsid w:val="009E7C1E"/>
    <w:rsid w:val="009F1889"/>
    <w:rsid w:val="009F2897"/>
    <w:rsid w:val="009F3EBD"/>
    <w:rsid w:val="009F4455"/>
    <w:rsid w:val="009F4708"/>
    <w:rsid w:val="009F502B"/>
    <w:rsid w:val="009F5405"/>
    <w:rsid w:val="009F55BC"/>
    <w:rsid w:val="009F5FC8"/>
    <w:rsid w:val="009F7A29"/>
    <w:rsid w:val="00A01CE8"/>
    <w:rsid w:val="00A100A2"/>
    <w:rsid w:val="00A112DB"/>
    <w:rsid w:val="00A1227E"/>
    <w:rsid w:val="00A14A9D"/>
    <w:rsid w:val="00A14BAC"/>
    <w:rsid w:val="00A16199"/>
    <w:rsid w:val="00A16D75"/>
    <w:rsid w:val="00A17D33"/>
    <w:rsid w:val="00A212E6"/>
    <w:rsid w:val="00A2275B"/>
    <w:rsid w:val="00A25404"/>
    <w:rsid w:val="00A256FA"/>
    <w:rsid w:val="00A25D90"/>
    <w:rsid w:val="00A263AC"/>
    <w:rsid w:val="00A2685D"/>
    <w:rsid w:val="00A26D4F"/>
    <w:rsid w:val="00A27AF2"/>
    <w:rsid w:val="00A27F4E"/>
    <w:rsid w:val="00A301CE"/>
    <w:rsid w:val="00A30AB1"/>
    <w:rsid w:val="00A31CD5"/>
    <w:rsid w:val="00A34DD5"/>
    <w:rsid w:val="00A34F3A"/>
    <w:rsid w:val="00A3586A"/>
    <w:rsid w:val="00A3640D"/>
    <w:rsid w:val="00A3772A"/>
    <w:rsid w:val="00A37B30"/>
    <w:rsid w:val="00A40131"/>
    <w:rsid w:val="00A40C59"/>
    <w:rsid w:val="00A4288C"/>
    <w:rsid w:val="00A43840"/>
    <w:rsid w:val="00A46054"/>
    <w:rsid w:val="00A47FF9"/>
    <w:rsid w:val="00A50371"/>
    <w:rsid w:val="00A51C7E"/>
    <w:rsid w:val="00A55A0C"/>
    <w:rsid w:val="00A57D96"/>
    <w:rsid w:val="00A606EC"/>
    <w:rsid w:val="00A60B53"/>
    <w:rsid w:val="00A61524"/>
    <w:rsid w:val="00A61D6A"/>
    <w:rsid w:val="00A622F2"/>
    <w:rsid w:val="00A63DE0"/>
    <w:rsid w:val="00A64095"/>
    <w:rsid w:val="00A642B8"/>
    <w:rsid w:val="00A6450A"/>
    <w:rsid w:val="00A64CF5"/>
    <w:rsid w:val="00A66C2F"/>
    <w:rsid w:val="00A67AC3"/>
    <w:rsid w:val="00A67AC4"/>
    <w:rsid w:val="00A67D0D"/>
    <w:rsid w:val="00A7304E"/>
    <w:rsid w:val="00A745C9"/>
    <w:rsid w:val="00A7598D"/>
    <w:rsid w:val="00A75F94"/>
    <w:rsid w:val="00A770A2"/>
    <w:rsid w:val="00A8004F"/>
    <w:rsid w:val="00A800FE"/>
    <w:rsid w:val="00A8230A"/>
    <w:rsid w:val="00A82809"/>
    <w:rsid w:val="00A82C3A"/>
    <w:rsid w:val="00A91467"/>
    <w:rsid w:val="00A92A5E"/>
    <w:rsid w:val="00A9305A"/>
    <w:rsid w:val="00A938FC"/>
    <w:rsid w:val="00A949FB"/>
    <w:rsid w:val="00A9686E"/>
    <w:rsid w:val="00A97742"/>
    <w:rsid w:val="00AA4BE0"/>
    <w:rsid w:val="00AA6761"/>
    <w:rsid w:val="00AA68C1"/>
    <w:rsid w:val="00AB1606"/>
    <w:rsid w:val="00AB1615"/>
    <w:rsid w:val="00AB16C6"/>
    <w:rsid w:val="00AB3BA7"/>
    <w:rsid w:val="00AB4CC2"/>
    <w:rsid w:val="00AB4DE4"/>
    <w:rsid w:val="00AB4FCD"/>
    <w:rsid w:val="00AB741E"/>
    <w:rsid w:val="00AC0299"/>
    <w:rsid w:val="00AC3BCD"/>
    <w:rsid w:val="00AC661F"/>
    <w:rsid w:val="00AC7A04"/>
    <w:rsid w:val="00AD0E2C"/>
    <w:rsid w:val="00AD10C4"/>
    <w:rsid w:val="00AD22B2"/>
    <w:rsid w:val="00AD2346"/>
    <w:rsid w:val="00AD5E56"/>
    <w:rsid w:val="00AE02AC"/>
    <w:rsid w:val="00AE2F35"/>
    <w:rsid w:val="00AE3096"/>
    <w:rsid w:val="00AE3618"/>
    <w:rsid w:val="00AE4EB1"/>
    <w:rsid w:val="00AE5200"/>
    <w:rsid w:val="00AE552F"/>
    <w:rsid w:val="00AE5FC5"/>
    <w:rsid w:val="00AE6644"/>
    <w:rsid w:val="00AE71D6"/>
    <w:rsid w:val="00AF0E53"/>
    <w:rsid w:val="00AF1C82"/>
    <w:rsid w:val="00AF2690"/>
    <w:rsid w:val="00AF2AC2"/>
    <w:rsid w:val="00AF4107"/>
    <w:rsid w:val="00AF481A"/>
    <w:rsid w:val="00AF4FA3"/>
    <w:rsid w:val="00AF5D24"/>
    <w:rsid w:val="00B004C6"/>
    <w:rsid w:val="00B02EE3"/>
    <w:rsid w:val="00B039AB"/>
    <w:rsid w:val="00B03CFB"/>
    <w:rsid w:val="00B03FE6"/>
    <w:rsid w:val="00B04117"/>
    <w:rsid w:val="00B04959"/>
    <w:rsid w:val="00B05C27"/>
    <w:rsid w:val="00B115E5"/>
    <w:rsid w:val="00B116CC"/>
    <w:rsid w:val="00B11AC9"/>
    <w:rsid w:val="00B1226F"/>
    <w:rsid w:val="00B12896"/>
    <w:rsid w:val="00B128D9"/>
    <w:rsid w:val="00B14B8A"/>
    <w:rsid w:val="00B14CAD"/>
    <w:rsid w:val="00B15F96"/>
    <w:rsid w:val="00B163EC"/>
    <w:rsid w:val="00B2080E"/>
    <w:rsid w:val="00B228C5"/>
    <w:rsid w:val="00B24590"/>
    <w:rsid w:val="00B25852"/>
    <w:rsid w:val="00B26B96"/>
    <w:rsid w:val="00B273CD"/>
    <w:rsid w:val="00B30C4A"/>
    <w:rsid w:val="00B30C57"/>
    <w:rsid w:val="00B30DD2"/>
    <w:rsid w:val="00B31A93"/>
    <w:rsid w:val="00B323DF"/>
    <w:rsid w:val="00B335E7"/>
    <w:rsid w:val="00B3769F"/>
    <w:rsid w:val="00B40BB2"/>
    <w:rsid w:val="00B423EC"/>
    <w:rsid w:val="00B4262B"/>
    <w:rsid w:val="00B427CF"/>
    <w:rsid w:val="00B42BBB"/>
    <w:rsid w:val="00B42C4A"/>
    <w:rsid w:val="00B44FC6"/>
    <w:rsid w:val="00B45B80"/>
    <w:rsid w:val="00B46282"/>
    <w:rsid w:val="00B46E16"/>
    <w:rsid w:val="00B510B3"/>
    <w:rsid w:val="00B51E84"/>
    <w:rsid w:val="00B5465A"/>
    <w:rsid w:val="00B546D8"/>
    <w:rsid w:val="00B554FF"/>
    <w:rsid w:val="00B558A7"/>
    <w:rsid w:val="00B5592F"/>
    <w:rsid w:val="00B5621A"/>
    <w:rsid w:val="00B56C37"/>
    <w:rsid w:val="00B57421"/>
    <w:rsid w:val="00B625FE"/>
    <w:rsid w:val="00B634F3"/>
    <w:rsid w:val="00B63909"/>
    <w:rsid w:val="00B653DA"/>
    <w:rsid w:val="00B65AAF"/>
    <w:rsid w:val="00B66570"/>
    <w:rsid w:val="00B66CDB"/>
    <w:rsid w:val="00B6726D"/>
    <w:rsid w:val="00B6730A"/>
    <w:rsid w:val="00B6734D"/>
    <w:rsid w:val="00B6793C"/>
    <w:rsid w:val="00B67E84"/>
    <w:rsid w:val="00B717B2"/>
    <w:rsid w:val="00B74834"/>
    <w:rsid w:val="00B75627"/>
    <w:rsid w:val="00B76B59"/>
    <w:rsid w:val="00B77689"/>
    <w:rsid w:val="00B81DCA"/>
    <w:rsid w:val="00B83B5E"/>
    <w:rsid w:val="00B848C8"/>
    <w:rsid w:val="00B92744"/>
    <w:rsid w:val="00B94620"/>
    <w:rsid w:val="00B9556D"/>
    <w:rsid w:val="00B96F8D"/>
    <w:rsid w:val="00B97146"/>
    <w:rsid w:val="00BA1182"/>
    <w:rsid w:val="00BA1209"/>
    <w:rsid w:val="00BA47DA"/>
    <w:rsid w:val="00BA5AFA"/>
    <w:rsid w:val="00BA7338"/>
    <w:rsid w:val="00BA749D"/>
    <w:rsid w:val="00BA79A4"/>
    <w:rsid w:val="00BB0871"/>
    <w:rsid w:val="00BB0CAF"/>
    <w:rsid w:val="00BB101D"/>
    <w:rsid w:val="00BB2618"/>
    <w:rsid w:val="00BB3C10"/>
    <w:rsid w:val="00BB4412"/>
    <w:rsid w:val="00BB4736"/>
    <w:rsid w:val="00BB5EB6"/>
    <w:rsid w:val="00BB657A"/>
    <w:rsid w:val="00BB698A"/>
    <w:rsid w:val="00BB6B1F"/>
    <w:rsid w:val="00BB793C"/>
    <w:rsid w:val="00BB7E18"/>
    <w:rsid w:val="00BC0107"/>
    <w:rsid w:val="00BC0E8C"/>
    <w:rsid w:val="00BC0F47"/>
    <w:rsid w:val="00BC1BD9"/>
    <w:rsid w:val="00BC1FFC"/>
    <w:rsid w:val="00BC2522"/>
    <w:rsid w:val="00BC2615"/>
    <w:rsid w:val="00BC311A"/>
    <w:rsid w:val="00BC457D"/>
    <w:rsid w:val="00BC4B3E"/>
    <w:rsid w:val="00BC540F"/>
    <w:rsid w:val="00BC6A66"/>
    <w:rsid w:val="00BC78EA"/>
    <w:rsid w:val="00BC7C36"/>
    <w:rsid w:val="00BD0497"/>
    <w:rsid w:val="00BD462E"/>
    <w:rsid w:val="00BD5DB1"/>
    <w:rsid w:val="00BD7C0F"/>
    <w:rsid w:val="00BE0593"/>
    <w:rsid w:val="00BE266C"/>
    <w:rsid w:val="00BE2FC5"/>
    <w:rsid w:val="00BE36FA"/>
    <w:rsid w:val="00BE3C25"/>
    <w:rsid w:val="00BE3FCF"/>
    <w:rsid w:val="00BE60CC"/>
    <w:rsid w:val="00BF02CB"/>
    <w:rsid w:val="00BF057A"/>
    <w:rsid w:val="00BF245E"/>
    <w:rsid w:val="00BF5126"/>
    <w:rsid w:val="00C00B11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5367"/>
    <w:rsid w:val="00C209C6"/>
    <w:rsid w:val="00C21544"/>
    <w:rsid w:val="00C216EB"/>
    <w:rsid w:val="00C21D4C"/>
    <w:rsid w:val="00C2277B"/>
    <w:rsid w:val="00C25182"/>
    <w:rsid w:val="00C277A9"/>
    <w:rsid w:val="00C27800"/>
    <w:rsid w:val="00C27BB6"/>
    <w:rsid w:val="00C340C4"/>
    <w:rsid w:val="00C35193"/>
    <w:rsid w:val="00C360BB"/>
    <w:rsid w:val="00C37E02"/>
    <w:rsid w:val="00C407C0"/>
    <w:rsid w:val="00C40D42"/>
    <w:rsid w:val="00C4279B"/>
    <w:rsid w:val="00C43115"/>
    <w:rsid w:val="00C45C30"/>
    <w:rsid w:val="00C46E46"/>
    <w:rsid w:val="00C50A63"/>
    <w:rsid w:val="00C53814"/>
    <w:rsid w:val="00C53B58"/>
    <w:rsid w:val="00C54F20"/>
    <w:rsid w:val="00C55656"/>
    <w:rsid w:val="00C565FF"/>
    <w:rsid w:val="00C60671"/>
    <w:rsid w:val="00C60696"/>
    <w:rsid w:val="00C63D62"/>
    <w:rsid w:val="00C64C27"/>
    <w:rsid w:val="00C6538A"/>
    <w:rsid w:val="00C65823"/>
    <w:rsid w:val="00C65A2A"/>
    <w:rsid w:val="00C6617F"/>
    <w:rsid w:val="00C67927"/>
    <w:rsid w:val="00C72BA7"/>
    <w:rsid w:val="00C733A4"/>
    <w:rsid w:val="00C748B5"/>
    <w:rsid w:val="00C74E7F"/>
    <w:rsid w:val="00C74FF1"/>
    <w:rsid w:val="00C755A0"/>
    <w:rsid w:val="00C75937"/>
    <w:rsid w:val="00C759DA"/>
    <w:rsid w:val="00C75D2C"/>
    <w:rsid w:val="00C76EF5"/>
    <w:rsid w:val="00C771E0"/>
    <w:rsid w:val="00C83586"/>
    <w:rsid w:val="00C83A9A"/>
    <w:rsid w:val="00C8445B"/>
    <w:rsid w:val="00C844CD"/>
    <w:rsid w:val="00C86CEC"/>
    <w:rsid w:val="00C8729D"/>
    <w:rsid w:val="00C91085"/>
    <w:rsid w:val="00C930E3"/>
    <w:rsid w:val="00C93881"/>
    <w:rsid w:val="00C94111"/>
    <w:rsid w:val="00C951D5"/>
    <w:rsid w:val="00C9607C"/>
    <w:rsid w:val="00C96583"/>
    <w:rsid w:val="00CA0240"/>
    <w:rsid w:val="00CA22D8"/>
    <w:rsid w:val="00CA4E78"/>
    <w:rsid w:val="00CA583E"/>
    <w:rsid w:val="00CA5EDB"/>
    <w:rsid w:val="00CA6F03"/>
    <w:rsid w:val="00CB07D2"/>
    <w:rsid w:val="00CB13AE"/>
    <w:rsid w:val="00CB1561"/>
    <w:rsid w:val="00CB2115"/>
    <w:rsid w:val="00CB376E"/>
    <w:rsid w:val="00CB3837"/>
    <w:rsid w:val="00CB43A6"/>
    <w:rsid w:val="00CB54B6"/>
    <w:rsid w:val="00CB5537"/>
    <w:rsid w:val="00CB5760"/>
    <w:rsid w:val="00CB59FD"/>
    <w:rsid w:val="00CB5FC8"/>
    <w:rsid w:val="00CB620D"/>
    <w:rsid w:val="00CB6D90"/>
    <w:rsid w:val="00CB7B2C"/>
    <w:rsid w:val="00CC06AF"/>
    <w:rsid w:val="00CC0AD2"/>
    <w:rsid w:val="00CC232C"/>
    <w:rsid w:val="00CC4AF2"/>
    <w:rsid w:val="00CC5885"/>
    <w:rsid w:val="00CC6F13"/>
    <w:rsid w:val="00CC79C0"/>
    <w:rsid w:val="00CD054A"/>
    <w:rsid w:val="00CD1F76"/>
    <w:rsid w:val="00CD2364"/>
    <w:rsid w:val="00CD2524"/>
    <w:rsid w:val="00CD319C"/>
    <w:rsid w:val="00CD46BD"/>
    <w:rsid w:val="00CD5645"/>
    <w:rsid w:val="00CD6933"/>
    <w:rsid w:val="00CD7C91"/>
    <w:rsid w:val="00CD7D9A"/>
    <w:rsid w:val="00CE153D"/>
    <w:rsid w:val="00CE1B95"/>
    <w:rsid w:val="00CE3072"/>
    <w:rsid w:val="00CE541B"/>
    <w:rsid w:val="00CE7067"/>
    <w:rsid w:val="00CE7824"/>
    <w:rsid w:val="00CE7A86"/>
    <w:rsid w:val="00CF0C5D"/>
    <w:rsid w:val="00CF3B93"/>
    <w:rsid w:val="00CF3E62"/>
    <w:rsid w:val="00CF423C"/>
    <w:rsid w:val="00CF4B3F"/>
    <w:rsid w:val="00CF5704"/>
    <w:rsid w:val="00CF632A"/>
    <w:rsid w:val="00CF73E4"/>
    <w:rsid w:val="00D01BCE"/>
    <w:rsid w:val="00D029B7"/>
    <w:rsid w:val="00D02FE1"/>
    <w:rsid w:val="00D05936"/>
    <w:rsid w:val="00D05F44"/>
    <w:rsid w:val="00D0702E"/>
    <w:rsid w:val="00D07389"/>
    <w:rsid w:val="00D07611"/>
    <w:rsid w:val="00D1026C"/>
    <w:rsid w:val="00D115CD"/>
    <w:rsid w:val="00D14344"/>
    <w:rsid w:val="00D14724"/>
    <w:rsid w:val="00D16CD0"/>
    <w:rsid w:val="00D1764D"/>
    <w:rsid w:val="00D17BB4"/>
    <w:rsid w:val="00D21C3A"/>
    <w:rsid w:val="00D22204"/>
    <w:rsid w:val="00D222BB"/>
    <w:rsid w:val="00D22482"/>
    <w:rsid w:val="00D236A0"/>
    <w:rsid w:val="00D23BC1"/>
    <w:rsid w:val="00D23CF5"/>
    <w:rsid w:val="00D25C51"/>
    <w:rsid w:val="00D26B15"/>
    <w:rsid w:val="00D26E01"/>
    <w:rsid w:val="00D32F28"/>
    <w:rsid w:val="00D36AA6"/>
    <w:rsid w:val="00D4050A"/>
    <w:rsid w:val="00D40687"/>
    <w:rsid w:val="00D40811"/>
    <w:rsid w:val="00D429F5"/>
    <w:rsid w:val="00D43202"/>
    <w:rsid w:val="00D4339E"/>
    <w:rsid w:val="00D43473"/>
    <w:rsid w:val="00D44E57"/>
    <w:rsid w:val="00D45F97"/>
    <w:rsid w:val="00D464C5"/>
    <w:rsid w:val="00D50627"/>
    <w:rsid w:val="00D52BCA"/>
    <w:rsid w:val="00D53F69"/>
    <w:rsid w:val="00D54139"/>
    <w:rsid w:val="00D541AB"/>
    <w:rsid w:val="00D55216"/>
    <w:rsid w:val="00D60CCD"/>
    <w:rsid w:val="00D615D8"/>
    <w:rsid w:val="00D624F4"/>
    <w:rsid w:val="00D6460F"/>
    <w:rsid w:val="00D64616"/>
    <w:rsid w:val="00D647EA"/>
    <w:rsid w:val="00D65BC6"/>
    <w:rsid w:val="00D6688E"/>
    <w:rsid w:val="00D66C70"/>
    <w:rsid w:val="00D70AA8"/>
    <w:rsid w:val="00D70C72"/>
    <w:rsid w:val="00D72075"/>
    <w:rsid w:val="00D7219F"/>
    <w:rsid w:val="00D72802"/>
    <w:rsid w:val="00D72C30"/>
    <w:rsid w:val="00D73428"/>
    <w:rsid w:val="00D74DAE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40EB"/>
    <w:rsid w:val="00D85816"/>
    <w:rsid w:val="00D87760"/>
    <w:rsid w:val="00D9163F"/>
    <w:rsid w:val="00D91CF6"/>
    <w:rsid w:val="00D9218B"/>
    <w:rsid w:val="00D9258E"/>
    <w:rsid w:val="00D931FF"/>
    <w:rsid w:val="00D935E3"/>
    <w:rsid w:val="00D96ED7"/>
    <w:rsid w:val="00D972B9"/>
    <w:rsid w:val="00DA036D"/>
    <w:rsid w:val="00DA06D6"/>
    <w:rsid w:val="00DA1F9F"/>
    <w:rsid w:val="00DA233F"/>
    <w:rsid w:val="00DA35E1"/>
    <w:rsid w:val="00DA40F1"/>
    <w:rsid w:val="00DA5038"/>
    <w:rsid w:val="00DA56BD"/>
    <w:rsid w:val="00DA6A0F"/>
    <w:rsid w:val="00DA70F8"/>
    <w:rsid w:val="00DA76B1"/>
    <w:rsid w:val="00DA7CFC"/>
    <w:rsid w:val="00DA7E7E"/>
    <w:rsid w:val="00DB051C"/>
    <w:rsid w:val="00DB0648"/>
    <w:rsid w:val="00DB092C"/>
    <w:rsid w:val="00DB12E9"/>
    <w:rsid w:val="00DB2193"/>
    <w:rsid w:val="00DB3A3F"/>
    <w:rsid w:val="00DB7133"/>
    <w:rsid w:val="00DC07E5"/>
    <w:rsid w:val="00DC108B"/>
    <w:rsid w:val="00DC1CC7"/>
    <w:rsid w:val="00DC2C08"/>
    <w:rsid w:val="00DC3E39"/>
    <w:rsid w:val="00DC48CE"/>
    <w:rsid w:val="00DC4A7D"/>
    <w:rsid w:val="00DC5163"/>
    <w:rsid w:val="00DC5C34"/>
    <w:rsid w:val="00DC5F76"/>
    <w:rsid w:val="00DC7CD5"/>
    <w:rsid w:val="00DD1A08"/>
    <w:rsid w:val="00DD1D45"/>
    <w:rsid w:val="00DD3430"/>
    <w:rsid w:val="00DD45F2"/>
    <w:rsid w:val="00DD4780"/>
    <w:rsid w:val="00DD75EF"/>
    <w:rsid w:val="00DE1768"/>
    <w:rsid w:val="00DE35F5"/>
    <w:rsid w:val="00DE51B9"/>
    <w:rsid w:val="00DE52A6"/>
    <w:rsid w:val="00DE571A"/>
    <w:rsid w:val="00DE7978"/>
    <w:rsid w:val="00DF0654"/>
    <w:rsid w:val="00DF08C9"/>
    <w:rsid w:val="00DF2C10"/>
    <w:rsid w:val="00DF2CBE"/>
    <w:rsid w:val="00DF3222"/>
    <w:rsid w:val="00DF5656"/>
    <w:rsid w:val="00DF6E22"/>
    <w:rsid w:val="00DF776F"/>
    <w:rsid w:val="00E01165"/>
    <w:rsid w:val="00E03952"/>
    <w:rsid w:val="00E03E0A"/>
    <w:rsid w:val="00E041B9"/>
    <w:rsid w:val="00E0528A"/>
    <w:rsid w:val="00E0661E"/>
    <w:rsid w:val="00E06AFD"/>
    <w:rsid w:val="00E0744D"/>
    <w:rsid w:val="00E114EA"/>
    <w:rsid w:val="00E11850"/>
    <w:rsid w:val="00E12404"/>
    <w:rsid w:val="00E15172"/>
    <w:rsid w:val="00E163BD"/>
    <w:rsid w:val="00E1718E"/>
    <w:rsid w:val="00E17636"/>
    <w:rsid w:val="00E17F20"/>
    <w:rsid w:val="00E20019"/>
    <w:rsid w:val="00E20A90"/>
    <w:rsid w:val="00E21189"/>
    <w:rsid w:val="00E21B06"/>
    <w:rsid w:val="00E225A6"/>
    <w:rsid w:val="00E22A8D"/>
    <w:rsid w:val="00E236DD"/>
    <w:rsid w:val="00E24B28"/>
    <w:rsid w:val="00E25382"/>
    <w:rsid w:val="00E270FC"/>
    <w:rsid w:val="00E279F0"/>
    <w:rsid w:val="00E339FD"/>
    <w:rsid w:val="00E33C18"/>
    <w:rsid w:val="00E35495"/>
    <w:rsid w:val="00E36671"/>
    <w:rsid w:val="00E37560"/>
    <w:rsid w:val="00E40D03"/>
    <w:rsid w:val="00E4200B"/>
    <w:rsid w:val="00E4353E"/>
    <w:rsid w:val="00E43B77"/>
    <w:rsid w:val="00E4566D"/>
    <w:rsid w:val="00E471D3"/>
    <w:rsid w:val="00E5326D"/>
    <w:rsid w:val="00E53B8F"/>
    <w:rsid w:val="00E56A28"/>
    <w:rsid w:val="00E57463"/>
    <w:rsid w:val="00E57E1C"/>
    <w:rsid w:val="00E60FC1"/>
    <w:rsid w:val="00E612B3"/>
    <w:rsid w:val="00E6274D"/>
    <w:rsid w:val="00E62E42"/>
    <w:rsid w:val="00E63B08"/>
    <w:rsid w:val="00E641F3"/>
    <w:rsid w:val="00E64B61"/>
    <w:rsid w:val="00E70BD7"/>
    <w:rsid w:val="00E717A9"/>
    <w:rsid w:val="00E71F6F"/>
    <w:rsid w:val="00E7202C"/>
    <w:rsid w:val="00E7287C"/>
    <w:rsid w:val="00E73128"/>
    <w:rsid w:val="00E736B8"/>
    <w:rsid w:val="00E758B0"/>
    <w:rsid w:val="00E805DD"/>
    <w:rsid w:val="00E837E7"/>
    <w:rsid w:val="00E84BE4"/>
    <w:rsid w:val="00E84D13"/>
    <w:rsid w:val="00E861B1"/>
    <w:rsid w:val="00E87813"/>
    <w:rsid w:val="00E87AB1"/>
    <w:rsid w:val="00E90540"/>
    <w:rsid w:val="00E918E3"/>
    <w:rsid w:val="00E91A7F"/>
    <w:rsid w:val="00E923B8"/>
    <w:rsid w:val="00E9335E"/>
    <w:rsid w:val="00EA0561"/>
    <w:rsid w:val="00EA0E36"/>
    <w:rsid w:val="00EA1A4D"/>
    <w:rsid w:val="00EA2287"/>
    <w:rsid w:val="00EA28D6"/>
    <w:rsid w:val="00EA3350"/>
    <w:rsid w:val="00EA3C4C"/>
    <w:rsid w:val="00EA3F6C"/>
    <w:rsid w:val="00EA6BBA"/>
    <w:rsid w:val="00EA7BCA"/>
    <w:rsid w:val="00EB17F3"/>
    <w:rsid w:val="00EB354C"/>
    <w:rsid w:val="00EB406F"/>
    <w:rsid w:val="00EB6574"/>
    <w:rsid w:val="00EB698F"/>
    <w:rsid w:val="00EB70FB"/>
    <w:rsid w:val="00EB7633"/>
    <w:rsid w:val="00EC2F1C"/>
    <w:rsid w:val="00EC43B4"/>
    <w:rsid w:val="00EC44C2"/>
    <w:rsid w:val="00EC4C9A"/>
    <w:rsid w:val="00EC59D2"/>
    <w:rsid w:val="00EC6184"/>
    <w:rsid w:val="00EC67E5"/>
    <w:rsid w:val="00EC6F0E"/>
    <w:rsid w:val="00ED01E3"/>
    <w:rsid w:val="00ED03C3"/>
    <w:rsid w:val="00ED1AC4"/>
    <w:rsid w:val="00ED1E50"/>
    <w:rsid w:val="00ED1EFA"/>
    <w:rsid w:val="00ED1F4E"/>
    <w:rsid w:val="00ED6EDF"/>
    <w:rsid w:val="00ED711B"/>
    <w:rsid w:val="00ED7F02"/>
    <w:rsid w:val="00EE1EF5"/>
    <w:rsid w:val="00EE2EC3"/>
    <w:rsid w:val="00EE46B5"/>
    <w:rsid w:val="00EE4D80"/>
    <w:rsid w:val="00EE5890"/>
    <w:rsid w:val="00EE5E59"/>
    <w:rsid w:val="00EE721F"/>
    <w:rsid w:val="00EF26F6"/>
    <w:rsid w:val="00EF2D78"/>
    <w:rsid w:val="00EF31AA"/>
    <w:rsid w:val="00F011CB"/>
    <w:rsid w:val="00F012E9"/>
    <w:rsid w:val="00F0192D"/>
    <w:rsid w:val="00F02253"/>
    <w:rsid w:val="00F02CEE"/>
    <w:rsid w:val="00F03486"/>
    <w:rsid w:val="00F044FA"/>
    <w:rsid w:val="00F04E65"/>
    <w:rsid w:val="00F05ECB"/>
    <w:rsid w:val="00F07BB2"/>
    <w:rsid w:val="00F1167B"/>
    <w:rsid w:val="00F12D7B"/>
    <w:rsid w:val="00F139B5"/>
    <w:rsid w:val="00F15237"/>
    <w:rsid w:val="00F16048"/>
    <w:rsid w:val="00F16095"/>
    <w:rsid w:val="00F164FB"/>
    <w:rsid w:val="00F1770C"/>
    <w:rsid w:val="00F17995"/>
    <w:rsid w:val="00F17DA0"/>
    <w:rsid w:val="00F206A9"/>
    <w:rsid w:val="00F20B7F"/>
    <w:rsid w:val="00F21983"/>
    <w:rsid w:val="00F245DF"/>
    <w:rsid w:val="00F25A1B"/>
    <w:rsid w:val="00F26432"/>
    <w:rsid w:val="00F26AE4"/>
    <w:rsid w:val="00F26DEF"/>
    <w:rsid w:val="00F2746B"/>
    <w:rsid w:val="00F332C6"/>
    <w:rsid w:val="00F3339F"/>
    <w:rsid w:val="00F3347F"/>
    <w:rsid w:val="00F36262"/>
    <w:rsid w:val="00F36410"/>
    <w:rsid w:val="00F3690C"/>
    <w:rsid w:val="00F370F9"/>
    <w:rsid w:val="00F4340A"/>
    <w:rsid w:val="00F434EB"/>
    <w:rsid w:val="00F4435E"/>
    <w:rsid w:val="00F45AEE"/>
    <w:rsid w:val="00F46241"/>
    <w:rsid w:val="00F46DCD"/>
    <w:rsid w:val="00F47044"/>
    <w:rsid w:val="00F506E5"/>
    <w:rsid w:val="00F536CF"/>
    <w:rsid w:val="00F54E01"/>
    <w:rsid w:val="00F5557A"/>
    <w:rsid w:val="00F55B89"/>
    <w:rsid w:val="00F61574"/>
    <w:rsid w:val="00F619BF"/>
    <w:rsid w:val="00F63D4D"/>
    <w:rsid w:val="00F63F5A"/>
    <w:rsid w:val="00F64699"/>
    <w:rsid w:val="00F65901"/>
    <w:rsid w:val="00F66DBB"/>
    <w:rsid w:val="00F737A6"/>
    <w:rsid w:val="00F757B4"/>
    <w:rsid w:val="00F76135"/>
    <w:rsid w:val="00F77540"/>
    <w:rsid w:val="00F80005"/>
    <w:rsid w:val="00F827D7"/>
    <w:rsid w:val="00F8331E"/>
    <w:rsid w:val="00F84805"/>
    <w:rsid w:val="00F8621E"/>
    <w:rsid w:val="00F86FF2"/>
    <w:rsid w:val="00F87B8F"/>
    <w:rsid w:val="00F87DB1"/>
    <w:rsid w:val="00F909C2"/>
    <w:rsid w:val="00F91626"/>
    <w:rsid w:val="00F91F94"/>
    <w:rsid w:val="00F92D0D"/>
    <w:rsid w:val="00F935CA"/>
    <w:rsid w:val="00F95BE2"/>
    <w:rsid w:val="00FA0657"/>
    <w:rsid w:val="00FA0F19"/>
    <w:rsid w:val="00FA2109"/>
    <w:rsid w:val="00FA300C"/>
    <w:rsid w:val="00FA30A9"/>
    <w:rsid w:val="00FA3800"/>
    <w:rsid w:val="00FA3F60"/>
    <w:rsid w:val="00FA4C0B"/>
    <w:rsid w:val="00FA51B4"/>
    <w:rsid w:val="00FA5C67"/>
    <w:rsid w:val="00FA6AE8"/>
    <w:rsid w:val="00FA6D89"/>
    <w:rsid w:val="00FA7CC5"/>
    <w:rsid w:val="00FB35E6"/>
    <w:rsid w:val="00FB3BDD"/>
    <w:rsid w:val="00FB570B"/>
    <w:rsid w:val="00FB6EE3"/>
    <w:rsid w:val="00FC0043"/>
    <w:rsid w:val="00FC0D11"/>
    <w:rsid w:val="00FC155D"/>
    <w:rsid w:val="00FC1DED"/>
    <w:rsid w:val="00FC3841"/>
    <w:rsid w:val="00FC39D1"/>
    <w:rsid w:val="00FC3E0B"/>
    <w:rsid w:val="00FC3FF3"/>
    <w:rsid w:val="00FC4AC6"/>
    <w:rsid w:val="00FC4EF6"/>
    <w:rsid w:val="00FC61F2"/>
    <w:rsid w:val="00FD06D4"/>
    <w:rsid w:val="00FD310B"/>
    <w:rsid w:val="00FD37C7"/>
    <w:rsid w:val="00FD5684"/>
    <w:rsid w:val="00FD5D29"/>
    <w:rsid w:val="00FD7C2D"/>
    <w:rsid w:val="00FE495E"/>
    <w:rsid w:val="00FE4EFC"/>
    <w:rsid w:val="00FE74B0"/>
    <w:rsid w:val="00FF1DB4"/>
    <w:rsid w:val="00FF4A9F"/>
    <w:rsid w:val="00FF4F1E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Strong"/>
    <w:basedOn w:val="a0"/>
    <w:qFormat/>
    <w:rsid w:val="00BE36FA"/>
    <w:rPr>
      <w:b/>
      <w:bCs/>
    </w:rPr>
  </w:style>
  <w:style w:type="character" w:customStyle="1" w:styleId="af4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5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6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Название1"/>
    <w:basedOn w:val="a"/>
    <w:rsid w:val="00246A4E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Strong"/>
    <w:basedOn w:val="a0"/>
    <w:qFormat/>
    <w:rsid w:val="00BE36FA"/>
    <w:rPr>
      <w:b/>
      <w:bCs/>
    </w:rPr>
  </w:style>
  <w:style w:type="character" w:customStyle="1" w:styleId="af4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5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6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Название1"/>
    <w:basedOn w:val="a"/>
    <w:rsid w:val="00246A4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AF13F7C0D795A93C0D5691A4E545C7C49F47B9D032D7082AA6B3AFA83F380A67E04D005E32227185A58830B40E33C824CD818BEE04469Z0s3J" TargetMode="External"/><Relationship Id="rId18" Type="http://schemas.openxmlformats.org/officeDocument/2006/relationships/hyperlink" Target="consultantplus://offline/ref=4DAAF13F7C0D795A93C0D5691A4E545C7C49F47B9D032D7082AA6B3AFA83F380A67E04D005E42626175A58830B40E33C824CD818BEE04469Z0s3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AF13F7C0D795A93C0D5691A4E545C7C49F47B9D032D7082AA6B3AFA83F380A67E04D005E32226115A58830B40E33C824CD818BEE04469Z0s3J" TargetMode="External"/><Relationship Id="rId17" Type="http://schemas.openxmlformats.org/officeDocument/2006/relationships/hyperlink" Target="consultantplus://offline/ref=4DAAF13F7C0D795A93C0D5691A4E545C7C49F47B9D032D7082AA6B3AFA83F380A67E04D005E32323185A58830B40E33C824CD818BEE04469Z0s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AF13F7C0D795A93C0D5691A4E545C7C49F47B9D032D7082AA6B3AFA83F380A67E04D005E3222F175A58830B40E33C824CD818BEE04469Z0s3J" TargetMode="External"/><Relationship Id="rId20" Type="http://schemas.openxmlformats.org/officeDocument/2006/relationships/hyperlink" Target="consultantplus://offline/ref=BC817000AFDF0B15702ED2EF02CAA96CA342B353C1370BB05B7844726D75C0566F5A238645C6E22FBEEEA75663516974C76F54A1665EE9614D3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AF13F7C0D795A93C0D5691A4E545C7C49F47B9D032D7082AA6B3AFA83F380A67E04D005E32027125A58830B40E33C824CD818BEE04469Z0s3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AAF13F7C0D795A93C0D5691A4E545C7C49F47B9D032D7082AA6B3AFA83F380A67E04D005E32223125A58830B40E33C824CD818BEE04469Z0s3J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so.shegarka@gmail.com" TargetMode="External"/><Relationship Id="rId19" Type="http://schemas.openxmlformats.org/officeDocument/2006/relationships/hyperlink" Target="consultantplus://offline/ref=4DAAF13F7C0D795A93C0D5691A4E545C7C49F47B9D032D7082AA6B3AFA83F380A67E04D005E3292F175A58830B40E33C824CD818BEE04469Z0s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9A16-5AD9-470A-A2E4-CA5EF724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10144</TotalTime>
  <Pages>12</Pages>
  <Words>5332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35654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subject/>
  <dc:creator>Shishko</dc:creator>
  <cp:keywords/>
  <dc:description/>
  <cp:lastModifiedBy>Евгения</cp:lastModifiedBy>
  <cp:revision>29</cp:revision>
  <cp:lastPrinted>2024-05-08T07:48:00Z</cp:lastPrinted>
  <dcterms:created xsi:type="dcterms:W3CDTF">2014-03-25T02:56:00Z</dcterms:created>
  <dcterms:modified xsi:type="dcterms:W3CDTF">2024-05-08T08:17:00Z</dcterms:modified>
</cp:coreProperties>
</file>