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3C" w:rsidRPr="00720CA1" w:rsidRDefault="0004213C" w:rsidP="0004213C">
      <w:pPr>
        <w:pStyle w:val="af"/>
        <w:tabs>
          <w:tab w:val="left" w:pos="180"/>
        </w:tabs>
      </w:pPr>
      <w:r w:rsidRPr="00720CA1">
        <w:rPr>
          <w:noProof/>
        </w:rPr>
        <w:drawing>
          <wp:inline distT="0" distB="0" distL="0" distR="0" wp14:anchorId="25F9FFDC" wp14:editId="02D95F30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3C" w:rsidRPr="00720CA1" w:rsidRDefault="0004213C" w:rsidP="0004213C">
      <w:pPr>
        <w:pStyle w:val="11"/>
        <w:rPr>
          <w:szCs w:val="28"/>
        </w:rPr>
      </w:pPr>
      <w:r w:rsidRPr="00720CA1">
        <w:rPr>
          <w:szCs w:val="28"/>
        </w:rPr>
        <w:t>КОНТРОЛЬНО-СЧЕТНЫЙ ОРГАН ШЕГАРСКОГО РАЙОНА</w:t>
      </w:r>
    </w:p>
    <w:p w:rsidR="0004213C" w:rsidRPr="00720CA1" w:rsidRDefault="0004213C" w:rsidP="0004213C">
      <w:pPr>
        <w:pStyle w:val="11"/>
        <w:spacing w:after="200"/>
        <w:rPr>
          <w:b w:val="0"/>
          <w:sz w:val="26"/>
          <w:szCs w:val="26"/>
        </w:rPr>
      </w:pPr>
      <w:r w:rsidRPr="00720CA1">
        <w:rPr>
          <w:b w:val="0"/>
          <w:sz w:val="26"/>
          <w:szCs w:val="26"/>
        </w:rPr>
        <w:t>ТОМСКОЙ ОБЛАСТИ</w:t>
      </w:r>
    </w:p>
    <w:p w:rsidR="0004213C" w:rsidRPr="00720CA1" w:rsidRDefault="0004213C" w:rsidP="0004213C">
      <w:pPr>
        <w:jc w:val="center"/>
        <w:rPr>
          <w:sz w:val="16"/>
          <w:szCs w:val="16"/>
        </w:rPr>
      </w:pPr>
      <w:r w:rsidRPr="00720CA1">
        <w:rPr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720CA1">
        <w:rPr>
          <w:sz w:val="16"/>
          <w:szCs w:val="16"/>
        </w:rPr>
        <w:t>е</w:t>
      </w:r>
      <w:proofErr w:type="gramEnd"/>
      <w:r w:rsidRPr="00720CA1">
        <w:rPr>
          <w:sz w:val="16"/>
          <w:szCs w:val="16"/>
        </w:rPr>
        <w:t>-</w:t>
      </w:r>
      <w:r w:rsidRPr="00720CA1">
        <w:rPr>
          <w:sz w:val="16"/>
          <w:szCs w:val="16"/>
          <w:lang w:val="en-US"/>
        </w:rPr>
        <w:t>mail</w:t>
      </w:r>
      <w:r w:rsidRPr="00720CA1">
        <w:rPr>
          <w:sz w:val="16"/>
          <w:szCs w:val="16"/>
        </w:rPr>
        <w:t xml:space="preserve">: </w:t>
      </w:r>
      <w:hyperlink r:id="rId10" w:history="1">
        <w:r w:rsidRPr="00720CA1">
          <w:rPr>
            <w:rStyle w:val="af0"/>
            <w:sz w:val="16"/>
            <w:szCs w:val="16"/>
            <w:lang w:val="en-US"/>
          </w:rPr>
          <w:t>kso</w:t>
        </w:r>
        <w:r w:rsidRPr="00720CA1">
          <w:rPr>
            <w:rStyle w:val="af0"/>
            <w:sz w:val="16"/>
            <w:szCs w:val="16"/>
          </w:rPr>
          <w:t>.</w:t>
        </w:r>
        <w:r w:rsidRPr="00720CA1">
          <w:rPr>
            <w:rStyle w:val="af0"/>
            <w:sz w:val="16"/>
            <w:szCs w:val="16"/>
            <w:lang w:val="en-US"/>
          </w:rPr>
          <w:t>shegarka</w:t>
        </w:r>
        <w:r w:rsidRPr="00720CA1">
          <w:rPr>
            <w:rStyle w:val="af0"/>
            <w:sz w:val="16"/>
            <w:szCs w:val="16"/>
          </w:rPr>
          <w:t>@</w:t>
        </w:r>
        <w:r w:rsidRPr="00720CA1">
          <w:rPr>
            <w:rStyle w:val="af0"/>
            <w:sz w:val="16"/>
            <w:szCs w:val="16"/>
            <w:lang w:val="en-US"/>
          </w:rPr>
          <w:t>gmail</w:t>
        </w:r>
        <w:r w:rsidRPr="00720CA1">
          <w:rPr>
            <w:rStyle w:val="af0"/>
            <w:sz w:val="16"/>
            <w:szCs w:val="16"/>
          </w:rPr>
          <w:t>.</w:t>
        </w:r>
        <w:r w:rsidRPr="00720CA1">
          <w:rPr>
            <w:rStyle w:val="af0"/>
            <w:sz w:val="16"/>
            <w:szCs w:val="16"/>
            <w:lang w:val="en-US"/>
          </w:rPr>
          <w:t>com</w:t>
        </w:r>
      </w:hyperlink>
    </w:p>
    <w:p w:rsidR="00F20B7F" w:rsidRPr="00720CA1" w:rsidRDefault="00F20B7F" w:rsidP="003D305F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F20B7F" w:rsidRPr="00720CA1" w:rsidRDefault="00F20B7F" w:rsidP="00F70B5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>ЗАКЛЮЧЕНИЕ</w:t>
      </w:r>
    </w:p>
    <w:p w:rsidR="00F70B58" w:rsidRPr="00720CA1" w:rsidRDefault="00F70B58" w:rsidP="00F70B5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>по результатам проведения внешней проверки</w:t>
      </w:r>
    </w:p>
    <w:p w:rsidR="00F20B7F" w:rsidRPr="00720CA1" w:rsidRDefault="00F70B58" w:rsidP="00F70B5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>годового отчета об исполнении бюджета муниципального образования</w:t>
      </w:r>
      <w:r w:rsidR="00EB7EDB" w:rsidRPr="00720CA1">
        <w:rPr>
          <w:b/>
          <w:sz w:val="26"/>
          <w:szCs w:val="26"/>
        </w:rPr>
        <w:t xml:space="preserve"> «</w:t>
      </w:r>
      <w:proofErr w:type="spellStart"/>
      <w:r w:rsidR="00601625" w:rsidRPr="00720CA1">
        <w:rPr>
          <w:b/>
          <w:sz w:val="26"/>
          <w:szCs w:val="26"/>
        </w:rPr>
        <w:t>Трубачевское</w:t>
      </w:r>
      <w:proofErr w:type="spellEnd"/>
      <w:r w:rsidR="00F20B7F" w:rsidRPr="00720CA1">
        <w:rPr>
          <w:b/>
          <w:sz w:val="26"/>
          <w:szCs w:val="26"/>
        </w:rPr>
        <w:t xml:space="preserve"> сельско</w:t>
      </w:r>
      <w:r w:rsidR="00EB7EDB" w:rsidRPr="00720CA1">
        <w:rPr>
          <w:b/>
          <w:sz w:val="26"/>
          <w:szCs w:val="26"/>
        </w:rPr>
        <w:t>е</w:t>
      </w:r>
      <w:r w:rsidR="00F20B7F" w:rsidRPr="00720CA1">
        <w:rPr>
          <w:b/>
          <w:sz w:val="26"/>
          <w:szCs w:val="26"/>
        </w:rPr>
        <w:t xml:space="preserve"> поселени</w:t>
      </w:r>
      <w:r w:rsidR="00EB7EDB" w:rsidRPr="00720CA1">
        <w:rPr>
          <w:b/>
          <w:sz w:val="26"/>
          <w:szCs w:val="26"/>
        </w:rPr>
        <w:t>е»</w:t>
      </w:r>
    </w:p>
    <w:p w:rsidR="00F20B7F" w:rsidRPr="00720CA1" w:rsidRDefault="00F20B7F" w:rsidP="00F70B5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>за 20</w:t>
      </w:r>
      <w:r w:rsidR="003938FC" w:rsidRPr="00720CA1">
        <w:rPr>
          <w:b/>
          <w:sz w:val="26"/>
          <w:szCs w:val="26"/>
        </w:rPr>
        <w:t>2</w:t>
      </w:r>
      <w:r w:rsidR="004F2AB5" w:rsidRPr="00720CA1">
        <w:rPr>
          <w:b/>
          <w:sz w:val="26"/>
          <w:szCs w:val="26"/>
        </w:rPr>
        <w:t>3</w:t>
      </w:r>
      <w:r w:rsidRPr="00720CA1">
        <w:rPr>
          <w:b/>
          <w:sz w:val="26"/>
          <w:szCs w:val="26"/>
        </w:rPr>
        <w:t xml:space="preserve"> год</w:t>
      </w:r>
    </w:p>
    <w:p w:rsidR="00DB7133" w:rsidRPr="00720CA1" w:rsidRDefault="00DB7133" w:rsidP="003D305F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7317F0" w:rsidRPr="00720CA1" w:rsidRDefault="007317F0" w:rsidP="003D305F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с. Мельниково</w:t>
      </w:r>
      <w:r w:rsidRPr="00720CA1">
        <w:rPr>
          <w:sz w:val="26"/>
          <w:szCs w:val="26"/>
        </w:rPr>
        <w:tab/>
      </w:r>
      <w:r w:rsidR="001D6E3B" w:rsidRPr="00720CA1">
        <w:rPr>
          <w:sz w:val="26"/>
          <w:szCs w:val="26"/>
        </w:rPr>
        <w:t xml:space="preserve">  </w:t>
      </w:r>
      <w:r w:rsidRPr="00720CA1">
        <w:rPr>
          <w:sz w:val="26"/>
          <w:szCs w:val="26"/>
        </w:rPr>
        <w:tab/>
      </w:r>
      <w:r w:rsidR="00975DFC" w:rsidRPr="00720CA1">
        <w:rPr>
          <w:sz w:val="26"/>
          <w:szCs w:val="26"/>
        </w:rPr>
        <w:t xml:space="preserve">           </w:t>
      </w:r>
      <w:r w:rsidRPr="00720CA1">
        <w:rPr>
          <w:sz w:val="26"/>
          <w:szCs w:val="26"/>
        </w:rPr>
        <w:t xml:space="preserve">           </w:t>
      </w:r>
      <w:r w:rsidRPr="00720CA1">
        <w:rPr>
          <w:sz w:val="26"/>
          <w:szCs w:val="26"/>
        </w:rPr>
        <w:tab/>
      </w:r>
      <w:r w:rsidRPr="00720CA1">
        <w:rPr>
          <w:sz w:val="26"/>
          <w:szCs w:val="26"/>
        </w:rPr>
        <w:tab/>
      </w:r>
      <w:r w:rsidRPr="00720CA1">
        <w:rPr>
          <w:sz w:val="26"/>
          <w:szCs w:val="26"/>
        </w:rPr>
        <w:tab/>
      </w:r>
      <w:r w:rsidR="004F2AB5" w:rsidRPr="00720CA1">
        <w:rPr>
          <w:sz w:val="26"/>
          <w:szCs w:val="26"/>
        </w:rPr>
        <w:t>27</w:t>
      </w:r>
      <w:r w:rsidRPr="00720CA1">
        <w:rPr>
          <w:sz w:val="26"/>
          <w:szCs w:val="26"/>
        </w:rPr>
        <w:t xml:space="preserve"> </w:t>
      </w:r>
      <w:r w:rsidR="005E391B" w:rsidRPr="00720CA1">
        <w:rPr>
          <w:sz w:val="26"/>
          <w:szCs w:val="26"/>
        </w:rPr>
        <w:t>апреля</w:t>
      </w:r>
      <w:r w:rsidRPr="00720CA1">
        <w:rPr>
          <w:sz w:val="26"/>
          <w:szCs w:val="26"/>
        </w:rPr>
        <w:t xml:space="preserve"> 202</w:t>
      </w:r>
      <w:r w:rsidR="004F2AB5" w:rsidRPr="00720CA1">
        <w:rPr>
          <w:sz w:val="26"/>
          <w:szCs w:val="26"/>
        </w:rPr>
        <w:t>4</w:t>
      </w:r>
      <w:r w:rsidRPr="00720CA1">
        <w:rPr>
          <w:sz w:val="26"/>
          <w:szCs w:val="26"/>
        </w:rPr>
        <w:t xml:space="preserve"> г.</w:t>
      </w:r>
    </w:p>
    <w:p w:rsidR="00DB7133" w:rsidRPr="00720CA1" w:rsidRDefault="00DB7133" w:rsidP="003D305F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ab/>
      </w:r>
      <w:r w:rsidRPr="00720CA1">
        <w:rPr>
          <w:sz w:val="26"/>
          <w:szCs w:val="26"/>
        </w:rPr>
        <w:tab/>
      </w:r>
      <w:r w:rsidRPr="00720CA1">
        <w:rPr>
          <w:sz w:val="26"/>
          <w:szCs w:val="26"/>
        </w:rPr>
        <w:tab/>
      </w:r>
      <w:r w:rsidRPr="00720CA1">
        <w:rPr>
          <w:sz w:val="26"/>
          <w:szCs w:val="26"/>
        </w:rPr>
        <w:tab/>
      </w:r>
      <w:r w:rsidRPr="00720CA1">
        <w:rPr>
          <w:sz w:val="26"/>
          <w:szCs w:val="26"/>
        </w:rPr>
        <w:tab/>
      </w:r>
      <w:r w:rsidRPr="00720CA1">
        <w:rPr>
          <w:sz w:val="26"/>
          <w:szCs w:val="26"/>
        </w:rPr>
        <w:tab/>
      </w:r>
      <w:r w:rsidRPr="00720CA1">
        <w:rPr>
          <w:sz w:val="26"/>
          <w:szCs w:val="26"/>
        </w:rPr>
        <w:tab/>
      </w:r>
    </w:p>
    <w:p w:rsidR="00C83586" w:rsidRPr="00720CA1" w:rsidRDefault="00C83586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F87DB1" w:rsidRPr="00720CA1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C83586" w:rsidRPr="00720CA1" w:rsidRDefault="00C83586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9360F6" w:rsidRPr="00720CA1" w:rsidRDefault="00F70B58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Внешняя проверка годового отчета об исполнении бюджета муниципального образования «</w:t>
      </w:r>
      <w:proofErr w:type="spellStart"/>
      <w:r w:rsidRPr="00720CA1">
        <w:rPr>
          <w:sz w:val="26"/>
          <w:szCs w:val="26"/>
        </w:rPr>
        <w:t>Трубачевское</w:t>
      </w:r>
      <w:proofErr w:type="spellEnd"/>
      <w:r w:rsidRPr="00720CA1">
        <w:rPr>
          <w:sz w:val="26"/>
          <w:szCs w:val="26"/>
        </w:rPr>
        <w:t xml:space="preserve"> сельское поселение» за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проведена на основании ст. ст. 157, 264.4 Бюджетного кодекса Российской Федерации, ст.3 Положения о Муниципальном казенном учреждении «Контрольно-счетный орган муниципального </w:t>
      </w:r>
      <w:proofErr w:type="gramStart"/>
      <w:r w:rsidRPr="00720CA1">
        <w:rPr>
          <w:sz w:val="26"/>
          <w:szCs w:val="26"/>
        </w:rPr>
        <w:t>образования «</w:t>
      </w:r>
      <w:proofErr w:type="spellStart"/>
      <w:r w:rsidRPr="00720CA1">
        <w:rPr>
          <w:sz w:val="26"/>
          <w:szCs w:val="26"/>
        </w:rPr>
        <w:t>Шегарский</w:t>
      </w:r>
      <w:proofErr w:type="spellEnd"/>
      <w:r w:rsidRPr="00720CA1">
        <w:rPr>
          <w:sz w:val="26"/>
          <w:szCs w:val="26"/>
        </w:rPr>
        <w:t xml:space="preserve"> район», утвержденно</w:t>
      </w:r>
      <w:r w:rsidR="003B0027" w:rsidRPr="00720CA1">
        <w:rPr>
          <w:sz w:val="26"/>
          <w:szCs w:val="26"/>
        </w:rPr>
        <w:t>го</w:t>
      </w:r>
      <w:r w:rsidRPr="00720CA1">
        <w:rPr>
          <w:sz w:val="26"/>
          <w:szCs w:val="26"/>
        </w:rPr>
        <w:t xml:space="preserve"> решением Думы </w:t>
      </w:r>
      <w:proofErr w:type="spellStart"/>
      <w:r w:rsidRPr="00720CA1">
        <w:rPr>
          <w:sz w:val="26"/>
          <w:szCs w:val="26"/>
        </w:rPr>
        <w:t>Шегарского</w:t>
      </w:r>
      <w:proofErr w:type="spellEnd"/>
      <w:r w:rsidRPr="00720CA1">
        <w:rPr>
          <w:sz w:val="26"/>
          <w:szCs w:val="26"/>
        </w:rPr>
        <w:t xml:space="preserve"> района от 21.09.2021 № 116, в соответствии с планом работы Контрольно-счетного органа </w:t>
      </w:r>
      <w:proofErr w:type="spellStart"/>
      <w:r w:rsidRPr="00720CA1">
        <w:rPr>
          <w:sz w:val="26"/>
          <w:szCs w:val="26"/>
        </w:rPr>
        <w:t>Шегарского</w:t>
      </w:r>
      <w:proofErr w:type="spellEnd"/>
      <w:r w:rsidRPr="00720CA1">
        <w:rPr>
          <w:sz w:val="26"/>
          <w:szCs w:val="26"/>
        </w:rPr>
        <w:t xml:space="preserve"> района на 202</w:t>
      </w:r>
      <w:r w:rsidR="004F2AB5" w:rsidRPr="00720CA1">
        <w:rPr>
          <w:sz w:val="26"/>
          <w:szCs w:val="26"/>
        </w:rPr>
        <w:t>4</w:t>
      </w:r>
      <w:r w:rsidRPr="00720CA1">
        <w:rPr>
          <w:sz w:val="26"/>
          <w:szCs w:val="26"/>
        </w:rPr>
        <w:t xml:space="preserve"> год, соглашения, заключенного </w:t>
      </w:r>
      <w:r w:rsidR="009D1751" w:rsidRPr="00720CA1">
        <w:rPr>
          <w:sz w:val="26"/>
          <w:szCs w:val="26"/>
        </w:rPr>
        <w:t xml:space="preserve">между </w:t>
      </w:r>
      <w:r w:rsidRPr="00720CA1">
        <w:rPr>
          <w:sz w:val="26"/>
          <w:szCs w:val="26"/>
        </w:rPr>
        <w:t xml:space="preserve">Думой </w:t>
      </w:r>
      <w:proofErr w:type="spellStart"/>
      <w:r w:rsidRPr="00720CA1">
        <w:rPr>
          <w:sz w:val="26"/>
          <w:szCs w:val="26"/>
        </w:rPr>
        <w:t>Шегарск</w:t>
      </w:r>
      <w:r w:rsidR="003B0027"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район</w:t>
      </w:r>
      <w:r w:rsidR="003B0027" w:rsidRPr="00720CA1">
        <w:rPr>
          <w:sz w:val="26"/>
          <w:szCs w:val="26"/>
        </w:rPr>
        <w:t>а</w:t>
      </w:r>
      <w:r w:rsidR="002A575F" w:rsidRPr="00720CA1">
        <w:rPr>
          <w:sz w:val="26"/>
          <w:szCs w:val="26"/>
        </w:rPr>
        <w:t xml:space="preserve">, Контрольно-счетным органом </w:t>
      </w:r>
      <w:proofErr w:type="spellStart"/>
      <w:r w:rsidR="002A575F" w:rsidRPr="00720CA1">
        <w:rPr>
          <w:sz w:val="26"/>
          <w:szCs w:val="26"/>
        </w:rPr>
        <w:t>Шегарского</w:t>
      </w:r>
      <w:proofErr w:type="spellEnd"/>
      <w:r w:rsidR="002A575F" w:rsidRPr="00720CA1">
        <w:rPr>
          <w:sz w:val="26"/>
          <w:szCs w:val="26"/>
        </w:rPr>
        <w:t xml:space="preserve"> района</w:t>
      </w:r>
      <w:r w:rsidRPr="00720CA1">
        <w:rPr>
          <w:sz w:val="26"/>
          <w:szCs w:val="26"/>
        </w:rPr>
        <w:t xml:space="preserve"> и Советом </w:t>
      </w:r>
      <w:proofErr w:type="spellStart"/>
      <w:r w:rsidRPr="00720CA1">
        <w:rPr>
          <w:sz w:val="26"/>
          <w:szCs w:val="26"/>
        </w:rPr>
        <w:t>Трубачевского</w:t>
      </w:r>
      <w:proofErr w:type="spellEnd"/>
      <w:r w:rsidRPr="00720CA1">
        <w:rPr>
          <w:sz w:val="26"/>
          <w:szCs w:val="26"/>
        </w:rPr>
        <w:t xml:space="preserve"> сельского поселения от </w:t>
      </w:r>
      <w:r w:rsidR="004F2AB5" w:rsidRPr="00720CA1">
        <w:rPr>
          <w:sz w:val="26"/>
          <w:szCs w:val="26"/>
        </w:rPr>
        <w:t>15</w:t>
      </w:r>
      <w:r w:rsidRPr="00720CA1">
        <w:rPr>
          <w:sz w:val="26"/>
          <w:szCs w:val="26"/>
        </w:rPr>
        <w:t>.01.202</w:t>
      </w:r>
      <w:r w:rsidR="004F2AB5" w:rsidRPr="00720CA1">
        <w:rPr>
          <w:sz w:val="26"/>
          <w:szCs w:val="26"/>
        </w:rPr>
        <w:t>4</w:t>
      </w:r>
      <w:r w:rsidRPr="00720CA1">
        <w:rPr>
          <w:sz w:val="26"/>
          <w:szCs w:val="26"/>
        </w:rPr>
        <w:t xml:space="preserve"> года № 5/202</w:t>
      </w:r>
      <w:r w:rsidR="004F2AB5" w:rsidRPr="00720CA1">
        <w:rPr>
          <w:sz w:val="26"/>
          <w:szCs w:val="26"/>
        </w:rPr>
        <w:t>4</w:t>
      </w:r>
      <w:r w:rsidRPr="00720CA1">
        <w:rPr>
          <w:sz w:val="26"/>
          <w:szCs w:val="26"/>
        </w:rPr>
        <w:t xml:space="preserve"> и приказа председателя Контрольно-счетного органа </w:t>
      </w:r>
      <w:proofErr w:type="spellStart"/>
      <w:r w:rsidRPr="00720CA1">
        <w:rPr>
          <w:sz w:val="26"/>
          <w:szCs w:val="26"/>
        </w:rPr>
        <w:t>Шегарского</w:t>
      </w:r>
      <w:proofErr w:type="spellEnd"/>
      <w:r w:rsidRPr="00720CA1">
        <w:rPr>
          <w:sz w:val="26"/>
          <w:szCs w:val="26"/>
        </w:rPr>
        <w:t xml:space="preserve"> района № </w:t>
      </w:r>
      <w:r w:rsidR="004F2AB5" w:rsidRPr="00720CA1">
        <w:rPr>
          <w:sz w:val="26"/>
          <w:szCs w:val="26"/>
        </w:rPr>
        <w:t>9</w:t>
      </w:r>
      <w:r w:rsidRPr="00720CA1">
        <w:rPr>
          <w:sz w:val="26"/>
          <w:szCs w:val="26"/>
        </w:rPr>
        <w:t xml:space="preserve"> от </w:t>
      </w:r>
      <w:r w:rsidR="004F2AB5" w:rsidRPr="00720CA1">
        <w:rPr>
          <w:sz w:val="26"/>
          <w:szCs w:val="26"/>
        </w:rPr>
        <w:t>29</w:t>
      </w:r>
      <w:r w:rsidRPr="00720CA1">
        <w:rPr>
          <w:sz w:val="26"/>
          <w:szCs w:val="26"/>
        </w:rPr>
        <w:t>.0</w:t>
      </w:r>
      <w:r w:rsidR="004F2AB5" w:rsidRPr="00720CA1">
        <w:rPr>
          <w:sz w:val="26"/>
          <w:szCs w:val="26"/>
        </w:rPr>
        <w:t>4</w:t>
      </w:r>
      <w:r w:rsidRPr="00720CA1">
        <w:rPr>
          <w:sz w:val="26"/>
          <w:szCs w:val="26"/>
        </w:rPr>
        <w:t>.202</w:t>
      </w:r>
      <w:r w:rsidR="004F2AB5" w:rsidRPr="00720CA1">
        <w:rPr>
          <w:sz w:val="26"/>
          <w:szCs w:val="26"/>
        </w:rPr>
        <w:t>4</w:t>
      </w:r>
      <w:r w:rsidRPr="00720CA1">
        <w:rPr>
          <w:sz w:val="26"/>
          <w:szCs w:val="26"/>
        </w:rPr>
        <w:t xml:space="preserve"> г.</w:t>
      </w:r>
      <w:proofErr w:type="gramEnd"/>
    </w:p>
    <w:p w:rsidR="00582BD5" w:rsidRPr="00720CA1" w:rsidRDefault="00582BD5" w:rsidP="009360F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20CA1">
        <w:rPr>
          <w:b/>
          <w:sz w:val="26"/>
          <w:szCs w:val="26"/>
        </w:rPr>
        <w:t>Цель проверки:</w:t>
      </w:r>
      <w:r w:rsidRPr="00720CA1">
        <w:rPr>
          <w:sz w:val="26"/>
          <w:szCs w:val="26"/>
        </w:rPr>
        <w:t xml:space="preserve"> </w:t>
      </w:r>
    </w:p>
    <w:p w:rsidR="001A17D7" w:rsidRPr="00720CA1" w:rsidRDefault="001A17D7" w:rsidP="001A17D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20CA1">
        <w:rPr>
          <w:sz w:val="26"/>
          <w:szCs w:val="26"/>
        </w:rPr>
        <w:t>- соответствие перечня представленных в составе годового отчета об исполнении бюджета за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документов</w:t>
      </w:r>
      <w:r w:rsidRPr="00720CA1">
        <w:rPr>
          <w:sz w:val="26"/>
          <w:szCs w:val="26"/>
        </w:rPr>
        <w:t xml:space="preserve"> требованиям ст. 3</w:t>
      </w:r>
      <w:r w:rsidR="00FA55A9" w:rsidRPr="00720CA1">
        <w:rPr>
          <w:sz w:val="26"/>
          <w:szCs w:val="26"/>
        </w:rPr>
        <w:t>7</w:t>
      </w:r>
      <w:r w:rsidRPr="00720CA1">
        <w:rPr>
          <w:sz w:val="26"/>
          <w:szCs w:val="26"/>
        </w:rPr>
        <w:t xml:space="preserve"> Положения о бюджетном процессе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поселения, утвержденного решением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 от </w:t>
      </w:r>
      <w:r w:rsidR="00757758" w:rsidRPr="00720CA1">
        <w:rPr>
          <w:sz w:val="26"/>
          <w:szCs w:val="26"/>
        </w:rPr>
        <w:t>23</w:t>
      </w:r>
      <w:r w:rsidRPr="00720CA1">
        <w:rPr>
          <w:sz w:val="26"/>
          <w:szCs w:val="26"/>
        </w:rPr>
        <w:t>.0</w:t>
      </w:r>
      <w:r w:rsidR="00757758" w:rsidRPr="00720CA1">
        <w:rPr>
          <w:sz w:val="26"/>
          <w:szCs w:val="26"/>
        </w:rPr>
        <w:t>6</w:t>
      </w:r>
      <w:r w:rsidRPr="00720CA1">
        <w:rPr>
          <w:sz w:val="26"/>
          <w:szCs w:val="26"/>
        </w:rPr>
        <w:t>.20</w:t>
      </w:r>
      <w:r w:rsidR="00757758" w:rsidRPr="00720CA1">
        <w:rPr>
          <w:sz w:val="26"/>
          <w:szCs w:val="26"/>
        </w:rPr>
        <w:t>20</w:t>
      </w:r>
      <w:r w:rsidRPr="00720CA1">
        <w:rPr>
          <w:sz w:val="26"/>
          <w:szCs w:val="26"/>
        </w:rPr>
        <w:t xml:space="preserve"> № </w:t>
      </w:r>
      <w:r w:rsidR="00757758" w:rsidRPr="00720CA1">
        <w:rPr>
          <w:sz w:val="26"/>
          <w:szCs w:val="26"/>
        </w:rPr>
        <w:t>52</w:t>
      </w:r>
      <w:r w:rsidRPr="00720CA1">
        <w:rPr>
          <w:sz w:val="26"/>
          <w:szCs w:val="26"/>
        </w:rPr>
        <w:t>;</w:t>
      </w:r>
    </w:p>
    <w:p w:rsidR="001A17D7" w:rsidRPr="00720CA1" w:rsidRDefault="001A17D7" w:rsidP="001A17D7">
      <w:pPr>
        <w:ind w:firstLine="709"/>
        <w:jc w:val="both"/>
        <w:rPr>
          <w:rStyle w:val="af4"/>
          <w:b w:val="0"/>
          <w:sz w:val="26"/>
          <w:szCs w:val="26"/>
          <w:bdr w:val="none" w:sz="0" w:space="0" w:color="auto" w:frame="1"/>
        </w:rPr>
      </w:pPr>
      <w:proofErr w:type="gramStart"/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- соответствие сведений, отраженных в годовом отчете за 202</w:t>
      </w:r>
      <w:r w:rsidR="004F2AB5" w:rsidRPr="00720CA1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Решения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720CA1">
        <w:rPr>
          <w:sz w:val="26"/>
          <w:szCs w:val="26"/>
        </w:rPr>
        <w:t xml:space="preserve">от </w:t>
      </w:r>
      <w:r w:rsidR="005848B5" w:rsidRPr="00720CA1">
        <w:rPr>
          <w:sz w:val="26"/>
          <w:szCs w:val="26"/>
        </w:rPr>
        <w:t>2</w:t>
      </w:r>
      <w:r w:rsidR="004F2AB5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декабря 20</w:t>
      </w:r>
      <w:r w:rsidR="005848B5" w:rsidRPr="00720CA1">
        <w:rPr>
          <w:sz w:val="26"/>
          <w:szCs w:val="26"/>
        </w:rPr>
        <w:t>2</w:t>
      </w:r>
      <w:r w:rsidR="004F2AB5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года № </w:t>
      </w:r>
      <w:r w:rsidR="004F2AB5" w:rsidRPr="00720CA1">
        <w:rPr>
          <w:sz w:val="26"/>
          <w:szCs w:val="26"/>
        </w:rPr>
        <w:t>122</w:t>
      </w:r>
      <w:r w:rsidRPr="00720CA1">
        <w:rPr>
          <w:sz w:val="26"/>
          <w:szCs w:val="26"/>
        </w:rPr>
        <w:t xml:space="preserve"> 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Pr="00720CA1">
        <w:rPr>
          <w:sz w:val="26"/>
          <w:szCs w:val="26"/>
        </w:rPr>
        <w:t>О бюджете муниципального образования «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ое</w:t>
      </w:r>
      <w:proofErr w:type="spellEnd"/>
      <w:r w:rsidRPr="00720CA1">
        <w:rPr>
          <w:sz w:val="26"/>
          <w:szCs w:val="26"/>
        </w:rPr>
        <w:t xml:space="preserve"> сельское поселение» </w:t>
      </w:r>
      <w:r w:rsidR="005848B5" w:rsidRPr="00720CA1">
        <w:rPr>
          <w:sz w:val="26"/>
          <w:szCs w:val="26"/>
          <w:lang w:eastAsia="ar-SA"/>
        </w:rPr>
        <w:t>на 202</w:t>
      </w:r>
      <w:r w:rsidR="004F2AB5" w:rsidRPr="00720CA1">
        <w:rPr>
          <w:sz w:val="26"/>
          <w:szCs w:val="26"/>
          <w:lang w:eastAsia="ar-SA"/>
        </w:rPr>
        <w:t>3</w:t>
      </w:r>
      <w:r w:rsidR="005848B5" w:rsidRPr="00720CA1">
        <w:rPr>
          <w:sz w:val="26"/>
          <w:szCs w:val="26"/>
          <w:lang w:eastAsia="ar-SA"/>
        </w:rPr>
        <w:t xml:space="preserve"> год и плановый период 202</w:t>
      </w:r>
      <w:r w:rsidR="004F2AB5" w:rsidRPr="00720CA1">
        <w:rPr>
          <w:sz w:val="26"/>
          <w:szCs w:val="26"/>
          <w:lang w:eastAsia="ar-SA"/>
        </w:rPr>
        <w:t>4</w:t>
      </w:r>
      <w:r w:rsidR="005848B5" w:rsidRPr="00720CA1">
        <w:rPr>
          <w:sz w:val="26"/>
          <w:szCs w:val="26"/>
          <w:lang w:eastAsia="ar-SA"/>
        </w:rPr>
        <w:t>-202</w:t>
      </w:r>
      <w:r w:rsidR="004F2AB5" w:rsidRPr="00720CA1">
        <w:rPr>
          <w:sz w:val="26"/>
          <w:szCs w:val="26"/>
          <w:lang w:eastAsia="ar-SA"/>
        </w:rPr>
        <w:t>5</w:t>
      </w:r>
      <w:r w:rsidR="005848B5" w:rsidRPr="00720CA1">
        <w:rPr>
          <w:sz w:val="26"/>
          <w:szCs w:val="26"/>
          <w:lang w:eastAsia="ar-SA"/>
        </w:rPr>
        <w:t xml:space="preserve"> годов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» (с учетом изменений</w:t>
      </w:r>
      <w:proofErr w:type="gramEnd"/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и дополнений);</w:t>
      </w: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- исполнение бюджетных назначений и использование средств бюджета в 202</w:t>
      </w:r>
      <w:r w:rsidR="004F2AB5" w:rsidRPr="00720CA1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году.</w:t>
      </w: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720CA1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lastRenderedPageBreak/>
        <w:t>- отклонений при исполнении доходов бюджета за 202</w:t>
      </w:r>
      <w:r w:rsidR="004F2AB5" w:rsidRPr="00720CA1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год.</w:t>
      </w:r>
    </w:p>
    <w:p w:rsidR="00582BD5" w:rsidRPr="00720CA1" w:rsidRDefault="00582BD5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720CA1">
        <w:rPr>
          <w:rStyle w:val="af4"/>
          <w:sz w:val="26"/>
          <w:szCs w:val="26"/>
          <w:bdr w:val="none" w:sz="0" w:space="0" w:color="auto" w:frame="1"/>
        </w:rPr>
        <w:t>Предмет внешней проверки:</w:t>
      </w:r>
    </w:p>
    <w:p w:rsidR="00582BD5" w:rsidRPr="00720CA1" w:rsidRDefault="00582BD5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- годовой отчет об исполнении бюджета за 202</w:t>
      </w:r>
      <w:r w:rsidR="004F2AB5" w:rsidRPr="00720CA1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- справки-расчеты, регистры бухгалтерского учета и первичные учетные документы.</w:t>
      </w: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20CA1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контрольно – счетного органа </w:t>
      </w:r>
      <w:proofErr w:type="spellStart"/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Шегарск</w:t>
      </w:r>
      <w:r w:rsidR="005848B5" w:rsidRPr="00720CA1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район</w:t>
      </w:r>
      <w:r w:rsidR="005848B5" w:rsidRPr="00720CA1">
        <w:rPr>
          <w:rStyle w:val="af4"/>
          <w:b w:val="0"/>
          <w:sz w:val="26"/>
          <w:szCs w:val="26"/>
          <w:bdr w:val="none" w:sz="0" w:space="0" w:color="auto" w:frame="1"/>
        </w:rPr>
        <w:t>а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20CA1">
        <w:rPr>
          <w:sz w:val="26"/>
          <w:szCs w:val="26"/>
        </w:rPr>
        <w:t>Заболотнова</w:t>
      </w:r>
      <w:proofErr w:type="spellEnd"/>
      <w:r w:rsidRPr="00720CA1">
        <w:rPr>
          <w:sz w:val="26"/>
          <w:szCs w:val="26"/>
        </w:rPr>
        <w:t xml:space="preserve"> Евгения Анатольевна.</w:t>
      </w: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</w:p>
    <w:p w:rsidR="009360F6" w:rsidRPr="00720CA1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20CA1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B95CB5" w:rsidRPr="00720CA1">
        <w:rPr>
          <w:rStyle w:val="af4"/>
          <w:b w:val="0"/>
          <w:sz w:val="26"/>
          <w:szCs w:val="26"/>
          <w:bdr w:val="none" w:sz="0" w:space="0" w:color="auto" w:frame="1"/>
        </w:rPr>
        <w:t>0</w:t>
      </w:r>
      <w:r w:rsidR="00240ACE" w:rsidRPr="00720CA1">
        <w:rPr>
          <w:rStyle w:val="af4"/>
          <w:b w:val="0"/>
          <w:sz w:val="26"/>
          <w:szCs w:val="26"/>
          <w:bdr w:val="none" w:sz="0" w:space="0" w:color="auto" w:frame="1"/>
        </w:rPr>
        <w:t>1</w:t>
      </w:r>
      <w:r w:rsidR="00C63237" w:rsidRPr="00720CA1">
        <w:rPr>
          <w:rStyle w:val="af4"/>
          <w:b w:val="0"/>
          <w:sz w:val="26"/>
          <w:szCs w:val="26"/>
          <w:bdr w:val="none" w:sz="0" w:space="0" w:color="auto" w:frame="1"/>
        </w:rPr>
        <w:t>.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0</w:t>
      </w:r>
      <w:r w:rsidR="00757758" w:rsidRPr="00720CA1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240ACE" w:rsidRPr="00720CA1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5848B5" w:rsidRPr="00720CA1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="00240ACE" w:rsidRPr="00720CA1">
        <w:rPr>
          <w:rStyle w:val="af4"/>
          <w:b w:val="0"/>
          <w:sz w:val="26"/>
          <w:szCs w:val="26"/>
          <w:bdr w:val="none" w:sz="0" w:space="0" w:color="auto" w:frame="1"/>
        </w:rPr>
        <w:t>7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EB7EDB" w:rsidRPr="00720CA1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240ACE" w:rsidRPr="00720CA1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582BD5" w:rsidRPr="00720CA1" w:rsidRDefault="00582BD5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sz w:val="26"/>
          <w:szCs w:val="26"/>
          <w:bdr w:val="none" w:sz="0" w:space="0" w:color="auto" w:frame="1"/>
        </w:rPr>
      </w:pPr>
    </w:p>
    <w:p w:rsidR="00E6274D" w:rsidRPr="00720CA1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0CA1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582BD5" w:rsidRPr="00720CA1" w:rsidRDefault="00582BD5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6274D" w:rsidRPr="00720CA1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Бюджетный кодекс Российской Федерации;</w:t>
      </w:r>
    </w:p>
    <w:p w:rsidR="006320B9" w:rsidRPr="00720CA1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20CA1">
        <w:rPr>
          <w:color w:val="000000"/>
          <w:sz w:val="26"/>
          <w:szCs w:val="26"/>
        </w:rPr>
        <w:t>Федеральный закон от 06.12.2011 № 402-ФЗ «О бухгалтерском учёте»;</w:t>
      </w:r>
    </w:p>
    <w:p w:rsidR="006320B9" w:rsidRPr="00720CA1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20CA1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="00F4340A" w:rsidRPr="00720CA1">
        <w:rPr>
          <w:color w:val="000000"/>
          <w:sz w:val="26"/>
          <w:szCs w:val="26"/>
        </w:rPr>
        <w:t xml:space="preserve"> </w:t>
      </w:r>
      <w:r w:rsidRPr="00720CA1">
        <w:rPr>
          <w:color w:val="000000"/>
          <w:sz w:val="26"/>
          <w:szCs w:val="26"/>
        </w:rPr>
        <w:t>- Инструкции к Единому плану счетов № 157 н);</w:t>
      </w:r>
    </w:p>
    <w:p w:rsidR="006320B9" w:rsidRPr="00720CA1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20CA1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720CA1">
        <w:rPr>
          <w:color w:val="000000"/>
          <w:sz w:val="26"/>
          <w:szCs w:val="26"/>
        </w:rPr>
        <w:t>162</w:t>
      </w:r>
      <w:r w:rsidRPr="00720CA1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720CA1">
        <w:rPr>
          <w:color w:val="000000"/>
          <w:sz w:val="26"/>
          <w:szCs w:val="26"/>
        </w:rPr>
        <w:t>бюджетного</w:t>
      </w:r>
      <w:r w:rsidRPr="00720CA1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720CA1">
        <w:rPr>
          <w:color w:val="000000"/>
          <w:sz w:val="26"/>
          <w:szCs w:val="26"/>
        </w:rPr>
        <w:t>62</w:t>
      </w:r>
      <w:r w:rsidRPr="00720CA1">
        <w:rPr>
          <w:color w:val="000000"/>
          <w:sz w:val="26"/>
          <w:szCs w:val="26"/>
        </w:rPr>
        <w:t>н);</w:t>
      </w:r>
    </w:p>
    <w:p w:rsidR="002D581A" w:rsidRPr="00720CA1" w:rsidRDefault="002D581A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Приказ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720CA1">
          <w:rPr>
            <w:sz w:val="26"/>
            <w:szCs w:val="26"/>
          </w:rPr>
          <w:t>2010 г</w:t>
        </w:r>
      </w:smartTag>
      <w:r w:rsidRPr="00720CA1">
        <w:rPr>
          <w:sz w:val="26"/>
          <w:szCs w:val="26"/>
        </w:rPr>
        <w:t xml:space="preserve">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720CA1">
        <w:rPr>
          <w:color w:val="000000"/>
          <w:sz w:val="26"/>
          <w:szCs w:val="26"/>
        </w:rPr>
        <w:t>(далее – Инструкция № 191н)</w:t>
      </w:r>
      <w:r w:rsidRPr="00720CA1">
        <w:rPr>
          <w:sz w:val="26"/>
          <w:szCs w:val="26"/>
        </w:rPr>
        <w:t>;</w:t>
      </w:r>
    </w:p>
    <w:p w:rsidR="00651AF5" w:rsidRPr="00720CA1" w:rsidRDefault="00651AF5" w:rsidP="00651AF5">
      <w:pPr>
        <w:ind w:firstLine="709"/>
        <w:jc w:val="both"/>
        <w:rPr>
          <w:color w:val="000000"/>
          <w:sz w:val="26"/>
          <w:szCs w:val="26"/>
        </w:rPr>
      </w:pPr>
      <w:r w:rsidRPr="00720CA1">
        <w:rPr>
          <w:color w:val="000000"/>
          <w:sz w:val="26"/>
          <w:szCs w:val="26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B95CB5" w:rsidRPr="00720CA1" w:rsidRDefault="00651AF5" w:rsidP="00651AF5">
      <w:pPr>
        <w:ind w:firstLine="709"/>
        <w:jc w:val="both"/>
        <w:rPr>
          <w:color w:val="000000"/>
          <w:sz w:val="26"/>
          <w:szCs w:val="26"/>
        </w:rPr>
      </w:pPr>
      <w:r w:rsidRPr="00720CA1">
        <w:rPr>
          <w:color w:val="000000"/>
          <w:sz w:val="26"/>
          <w:szCs w:val="26"/>
        </w:rPr>
        <w:t>Приказ Минфина России от 17.05.2022 N 75н "Об утверждении кодов (перечней кодов) бюджетной классификации Российской Федерации на 2023 год (на 2023 год и на плановый период 2024 и 2025 годов)";</w:t>
      </w:r>
    </w:p>
    <w:p w:rsidR="00651AF5" w:rsidRPr="00720CA1" w:rsidRDefault="00651AF5" w:rsidP="00651AF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20CA1">
        <w:rPr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720CA1">
        <w:rPr>
          <w:color w:val="000000"/>
          <w:sz w:val="26"/>
          <w:szCs w:val="26"/>
        </w:rPr>
        <w:t>Шегарского</w:t>
      </w:r>
      <w:proofErr w:type="spellEnd"/>
      <w:r w:rsidRPr="00720CA1">
        <w:rPr>
          <w:color w:val="000000"/>
          <w:sz w:val="26"/>
          <w:szCs w:val="26"/>
        </w:rPr>
        <w:t xml:space="preserve"> района «Об утверждении перечня кодов подвидов доходов бюджета муниципального образования «</w:t>
      </w:r>
      <w:proofErr w:type="spellStart"/>
      <w:r w:rsidRPr="00720CA1">
        <w:rPr>
          <w:color w:val="000000"/>
          <w:sz w:val="26"/>
          <w:szCs w:val="26"/>
        </w:rPr>
        <w:t>Шегарский</w:t>
      </w:r>
      <w:proofErr w:type="spellEnd"/>
      <w:r w:rsidRPr="00720CA1">
        <w:rPr>
          <w:color w:val="000000"/>
          <w:sz w:val="26"/>
          <w:szCs w:val="26"/>
        </w:rPr>
        <w:t xml:space="preserve"> район» от 20.12.2022 г. № 39;</w:t>
      </w:r>
    </w:p>
    <w:p w:rsidR="00B95CB5" w:rsidRPr="00720CA1" w:rsidRDefault="00651AF5" w:rsidP="00651AF5">
      <w:pPr>
        <w:shd w:val="clear" w:color="auto" w:fill="FFFFFF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720CA1">
        <w:rPr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720CA1">
        <w:rPr>
          <w:color w:val="000000"/>
          <w:sz w:val="26"/>
          <w:szCs w:val="26"/>
        </w:rPr>
        <w:t>Шегарского</w:t>
      </w:r>
      <w:proofErr w:type="spellEnd"/>
      <w:r w:rsidRPr="00720CA1">
        <w:rPr>
          <w:color w:val="000000"/>
          <w:sz w:val="26"/>
          <w:szCs w:val="26"/>
        </w:rPr>
        <w:t xml:space="preserve"> района «Об установлении структуры кода целевой статьи, перечня и кодов целевых статей расходов бюджета муниципального образования «</w:t>
      </w:r>
      <w:proofErr w:type="spellStart"/>
      <w:r w:rsidRPr="00720CA1">
        <w:rPr>
          <w:color w:val="000000"/>
          <w:sz w:val="26"/>
          <w:szCs w:val="26"/>
        </w:rPr>
        <w:t>Шегарский</w:t>
      </w:r>
      <w:proofErr w:type="spellEnd"/>
      <w:r w:rsidRPr="00720CA1">
        <w:rPr>
          <w:color w:val="000000"/>
          <w:sz w:val="26"/>
          <w:szCs w:val="26"/>
        </w:rPr>
        <w:t xml:space="preserve"> район» на 2023 год и на плановый период 2024 и 2025 годов» от 27.12.2022 № 47;</w:t>
      </w:r>
    </w:p>
    <w:p w:rsidR="001A17D7" w:rsidRPr="00720CA1" w:rsidRDefault="001A17D7" w:rsidP="001A17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Устав муниципального образования «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ое</w:t>
      </w:r>
      <w:proofErr w:type="spellEnd"/>
      <w:r w:rsidRPr="00720CA1">
        <w:rPr>
          <w:sz w:val="26"/>
          <w:szCs w:val="26"/>
        </w:rPr>
        <w:t xml:space="preserve"> сельское поселение», утвержденный Советом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 от </w:t>
      </w:r>
      <w:r w:rsidR="00757758" w:rsidRPr="00720CA1">
        <w:rPr>
          <w:sz w:val="26"/>
          <w:szCs w:val="26"/>
        </w:rPr>
        <w:t>07.07.2015 № 13</w:t>
      </w:r>
      <w:r w:rsidRPr="00720CA1">
        <w:rPr>
          <w:sz w:val="26"/>
          <w:szCs w:val="26"/>
        </w:rPr>
        <w:t xml:space="preserve">; </w:t>
      </w:r>
    </w:p>
    <w:p w:rsidR="001A17D7" w:rsidRPr="00720CA1" w:rsidRDefault="001A17D7" w:rsidP="001A17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Решение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 от </w:t>
      </w:r>
      <w:r w:rsidR="0015014A" w:rsidRPr="00720CA1">
        <w:rPr>
          <w:sz w:val="26"/>
          <w:szCs w:val="26"/>
        </w:rPr>
        <w:t>23</w:t>
      </w:r>
      <w:r w:rsidRPr="00720CA1">
        <w:rPr>
          <w:sz w:val="26"/>
          <w:szCs w:val="26"/>
        </w:rPr>
        <w:t>.0</w:t>
      </w:r>
      <w:r w:rsidR="0015014A" w:rsidRPr="00720CA1">
        <w:rPr>
          <w:sz w:val="26"/>
          <w:szCs w:val="26"/>
        </w:rPr>
        <w:t>6</w:t>
      </w:r>
      <w:r w:rsidRPr="00720CA1">
        <w:rPr>
          <w:sz w:val="26"/>
          <w:szCs w:val="26"/>
        </w:rPr>
        <w:t>.20</w:t>
      </w:r>
      <w:r w:rsidR="0015014A" w:rsidRPr="00720CA1">
        <w:rPr>
          <w:sz w:val="26"/>
          <w:szCs w:val="26"/>
        </w:rPr>
        <w:t>20</w:t>
      </w:r>
      <w:r w:rsidRPr="00720CA1">
        <w:rPr>
          <w:sz w:val="26"/>
          <w:szCs w:val="26"/>
        </w:rPr>
        <w:t xml:space="preserve"> № </w:t>
      </w:r>
      <w:r w:rsidR="0015014A" w:rsidRPr="00720CA1">
        <w:rPr>
          <w:sz w:val="26"/>
          <w:szCs w:val="26"/>
        </w:rPr>
        <w:t>52</w:t>
      </w:r>
      <w:r w:rsidRPr="00720CA1">
        <w:rPr>
          <w:sz w:val="26"/>
          <w:szCs w:val="26"/>
        </w:rPr>
        <w:t xml:space="preserve"> «Об утверждении Положения о бюджетном процессе в муниципальном образовании </w:t>
      </w:r>
      <w:r w:rsidRPr="00720CA1">
        <w:rPr>
          <w:sz w:val="26"/>
          <w:szCs w:val="26"/>
        </w:rPr>
        <w:lastRenderedPageBreak/>
        <w:t>«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ое</w:t>
      </w:r>
      <w:proofErr w:type="spellEnd"/>
      <w:r w:rsidRPr="00720CA1">
        <w:rPr>
          <w:sz w:val="26"/>
          <w:szCs w:val="26"/>
        </w:rPr>
        <w:t xml:space="preserve"> сельское поселение», с учётом внесенных изменений (далее – Положение о бюджетном процессе</w:t>
      </w:r>
      <w:r w:rsidR="006B3C96" w:rsidRPr="00720CA1">
        <w:rPr>
          <w:sz w:val="26"/>
          <w:szCs w:val="26"/>
        </w:rPr>
        <w:t xml:space="preserve"> от 23.06.2020 № 52</w:t>
      </w:r>
      <w:r w:rsidRPr="00720CA1">
        <w:rPr>
          <w:sz w:val="26"/>
          <w:szCs w:val="26"/>
        </w:rPr>
        <w:t>);</w:t>
      </w:r>
    </w:p>
    <w:p w:rsidR="001A17D7" w:rsidRPr="00720CA1" w:rsidRDefault="001A17D7" w:rsidP="001A17D7">
      <w:pPr>
        <w:ind w:firstLine="709"/>
        <w:jc w:val="both"/>
        <w:rPr>
          <w:sz w:val="26"/>
          <w:szCs w:val="26"/>
        </w:rPr>
      </w:pP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Решение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4F2AB5" w:rsidRPr="00720CA1">
        <w:rPr>
          <w:sz w:val="26"/>
          <w:szCs w:val="26"/>
        </w:rPr>
        <w:t>от 22 декабря 2022 года № 122 «О бюджете муниципального образования «</w:t>
      </w:r>
      <w:proofErr w:type="spellStart"/>
      <w:r w:rsidR="004F2AB5" w:rsidRPr="00720CA1">
        <w:rPr>
          <w:sz w:val="26"/>
          <w:szCs w:val="26"/>
        </w:rPr>
        <w:t>Трубачевское</w:t>
      </w:r>
      <w:proofErr w:type="spellEnd"/>
      <w:r w:rsidR="004F2AB5" w:rsidRPr="00720CA1">
        <w:rPr>
          <w:sz w:val="26"/>
          <w:szCs w:val="26"/>
        </w:rPr>
        <w:t xml:space="preserve"> сельское поселение» на 2023 год и плановый период 2024-2025 годов» </w:t>
      </w:r>
      <w:r w:rsidR="003B0027" w:rsidRPr="00720CA1">
        <w:rPr>
          <w:rStyle w:val="af4"/>
          <w:b w:val="0"/>
          <w:sz w:val="26"/>
          <w:szCs w:val="26"/>
          <w:bdr w:val="none" w:sz="0" w:space="0" w:color="auto" w:frame="1"/>
        </w:rPr>
        <w:t>(с изменениями)</w:t>
      </w:r>
      <w:r w:rsidRPr="00720CA1">
        <w:rPr>
          <w:sz w:val="26"/>
          <w:szCs w:val="26"/>
        </w:rPr>
        <w:t>;</w:t>
      </w:r>
    </w:p>
    <w:p w:rsidR="004F1EE6" w:rsidRPr="00720CA1" w:rsidRDefault="004F1EE6" w:rsidP="001A17D7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Распоряжение Администрации </w:t>
      </w:r>
      <w:proofErr w:type="spellStart"/>
      <w:r w:rsidRPr="00720CA1">
        <w:rPr>
          <w:sz w:val="26"/>
          <w:szCs w:val="26"/>
        </w:rPr>
        <w:t>Трубачевского</w:t>
      </w:r>
      <w:proofErr w:type="spellEnd"/>
      <w:r w:rsidRPr="00720CA1">
        <w:rPr>
          <w:sz w:val="26"/>
          <w:szCs w:val="26"/>
        </w:rPr>
        <w:t xml:space="preserve"> сельского поселения от 24 декабря 2021 года № № 23 - О «Об утверждении Порядка составления и предоставления бюджетной отчётности».</w:t>
      </w:r>
    </w:p>
    <w:p w:rsidR="009360F6" w:rsidRPr="00720CA1" w:rsidRDefault="001A17D7" w:rsidP="009360F6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Проект решения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 </w:t>
      </w:r>
      <w:r w:rsidR="00870B5C" w:rsidRPr="00720CA1">
        <w:rPr>
          <w:sz w:val="26"/>
          <w:szCs w:val="26"/>
        </w:rPr>
        <w:t>«</w:t>
      </w:r>
      <w:r w:rsidR="00870B5C" w:rsidRPr="00720CA1">
        <w:rPr>
          <w:sz w:val="26"/>
          <w:szCs w:val="26"/>
          <w:lang w:eastAsia="ar-SA"/>
        </w:rPr>
        <w:t>Об исполнени</w:t>
      </w:r>
      <w:r w:rsidR="0015014A" w:rsidRPr="00720CA1">
        <w:rPr>
          <w:sz w:val="26"/>
          <w:szCs w:val="26"/>
          <w:lang w:eastAsia="ar-SA"/>
        </w:rPr>
        <w:t>и</w:t>
      </w:r>
      <w:r w:rsidR="00870B5C" w:rsidRPr="00720CA1">
        <w:rPr>
          <w:sz w:val="26"/>
          <w:szCs w:val="26"/>
          <w:lang w:eastAsia="ar-SA"/>
        </w:rPr>
        <w:t xml:space="preserve"> бюджета муниципального образования «</w:t>
      </w:r>
      <w:proofErr w:type="spellStart"/>
      <w:r w:rsidR="00601625" w:rsidRPr="00720CA1">
        <w:rPr>
          <w:sz w:val="26"/>
          <w:szCs w:val="26"/>
        </w:rPr>
        <w:t>Трубачевск</w:t>
      </w:r>
      <w:r w:rsidR="00870B5C" w:rsidRPr="00720CA1">
        <w:rPr>
          <w:sz w:val="26"/>
          <w:szCs w:val="26"/>
          <w:lang w:eastAsia="ar-SA"/>
        </w:rPr>
        <w:t>ое</w:t>
      </w:r>
      <w:proofErr w:type="spellEnd"/>
      <w:r w:rsidR="00870B5C" w:rsidRPr="00720CA1">
        <w:rPr>
          <w:sz w:val="26"/>
          <w:szCs w:val="26"/>
          <w:lang w:eastAsia="ar-SA"/>
        </w:rPr>
        <w:t xml:space="preserve"> сельское поселение» за 202</w:t>
      </w:r>
      <w:r w:rsidR="004F2AB5" w:rsidRPr="00720CA1">
        <w:rPr>
          <w:sz w:val="26"/>
          <w:szCs w:val="26"/>
          <w:lang w:eastAsia="ar-SA"/>
        </w:rPr>
        <w:t>3</w:t>
      </w:r>
      <w:r w:rsidR="00870B5C" w:rsidRPr="00720CA1">
        <w:rPr>
          <w:sz w:val="26"/>
          <w:szCs w:val="26"/>
          <w:lang w:eastAsia="ar-SA"/>
        </w:rPr>
        <w:t xml:space="preserve"> год»</w:t>
      </w:r>
      <w:r w:rsidR="009360F6" w:rsidRPr="00720CA1">
        <w:rPr>
          <w:sz w:val="26"/>
          <w:szCs w:val="26"/>
          <w:lang w:eastAsia="ar-SA"/>
        </w:rPr>
        <w:t>.</w:t>
      </w:r>
      <w:r w:rsidR="009360F6" w:rsidRPr="00720CA1">
        <w:rPr>
          <w:sz w:val="26"/>
          <w:szCs w:val="26"/>
        </w:rPr>
        <w:t xml:space="preserve"> </w:t>
      </w:r>
    </w:p>
    <w:p w:rsidR="0039149D" w:rsidRPr="00720CA1" w:rsidRDefault="0039149D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EA0561" w:rsidRPr="00720CA1" w:rsidRDefault="00EA0561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CE7A86" w:rsidRPr="00720CA1">
        <w:rPr>
          <w:b/>
          <w:sz w:val="26"/>
          <w:szCs w:val="26"/>
        </w:rPr>
        <w:t>«</w:t>
      </w:r>
      <w:proofErr w:type="spellStart"/>
      <w:r w:rsidR="00601625" w:rsidRPr="00720CA1">
        <w:rPr>
          <w:b/>
          <w:sz w:val="26"/>
          <w:szCs w:val="26"/>
        </w:rPr>
        <w:t>Трубачевск</w:t>
      </w:r>
      <w:r w:rsidR="009360F6" w:rsidRPr="00720CA1">
        <w:rPr>
          <w:b/>
          <w:sz w:val="26"/>
          <w:szCs w:val="26"/>
        </w:rPr>
        <w:t>ое</w:t>
      </w:r>
      <w:proofErr w:type="spellEnd"/>
      <w:r w:rsidR="00984A19" w:rsidRPr="00720CA1">
        <w:rPr>
          <w:sz w:val="26"/>
          <w:szCs w:val="26"/>
        </w:rPr>
        <w:t xml:space="preserve"> </w:t>
      </w:r>
      <w:r w:rsidRPr="00720CA1">
        <w:rPr>
          <w:b/>
          <w:sz w:val="26"/>
          <w:szCs w:val="26"/>
        </w:rPr>
        <w:t>сельское поселение</w:t>
      </w:r>
      <w:r w:rsidR="00CE7A86" w:rsidRPr="00720CA1">
        <w:rPr>
          <w:b/>
          <w:sz w:val="26"/>
          <w:szCs w:val="26"/>
        </w:rPr>
        <w:t>»</w:t>
      </w:r>
    </w:p>
    <w:p w:rsidR="001252A2" w:rsidRPr="00720CA1" w:rsidRDefault="001252A2" w:rsidP="00445E49">
      <w:pPr>
        <w:pStyle w:val="a7"/>
        <w:spacing w:after="0"/>
        <w:ind w:firstLine="709"/>
        <w:rPr>
          <w:b/>
          <w:sz w:val="26"/>
          <w:szCs w:val="26"/>
        </w:rPr>
      </w:pPr>
    </w:p>
    <w:p w:rsidR="009360F6" w:rsidRPr="00720CA1" w:rsidRDefault="009360F6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Бюджетный процесс в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году в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ом</w:t>
      </w:r>
      <w:proofErr w:type="spellEnd"/>
      <w:r w:rsidRPr="00720CA1">
        <w:rPr>
          <w:sz w:val="26"/>
          <w:szCs w:val="26"/>
        </w:rPr>
        <w:t xml:space="preserve"> сельском поселении осуществлялся на основании:</w:t>
      </w:r>
    </w:p>
    <w:p w:rsidR="009360F6" w:rsidRPr="00720CA1" w:rsidRDefault="009360F6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- Бюджетного кодекса Российской Федерации;</w:t>
      </w:r>
    </w:p>
    <w:p w:rsidR="001A17D7" w:rsidRPr="00720CA1" w:rsidRDefault="009360F6" w:rsidP="00445E49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- </w:t>
      </w:r>
      <w:r w:rsidR="001A17D7" w:rsidRPr="00720CA1">
        <w:rPr>
          <w:sz w:val="26"/>
          <w:szCs w:val="26"/>
        </w:rPr>
        <w:t>Устава муниципального образования «</w:t>
      </w:r>
      <w:proofErr w:type="spellStart"/>
      <w:r w:rsidR="00601625" w:rsidRPr="00720CA1">
        <w:rPr>
          <w:sz w:val="26"/>
          <w:szCs w:val="26"/>
        </w:rPr>
        <w:t>Трубачевск</w:t>
      </w:r>
      <w:r w:rsidR="001A17D7" w:rsidRPr="00720CA1">
        <w:rPr>
          <w:sz w:val="26"/>
          <w:szCs w:val="26"/>
        </w:rPr>
        <w:t>ое</w:t>
      </w:r>
      <w:proofErr w:type="spellEnd"/>
      <w:r w:rsidR="001A17D7" w:rsidRPr="00720CA1">
        <w:rPr>
          <w:sz w:val="26"/>
          <w:szCs w:val="26"/>
        </w:rPr>
        <w:t xml:space="preserve"> сельское поселение», утвержденного решением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="001A17D7" w:rsidRPr="00720CA1">
        <w:rPr>
          <w:sz w:val="26"/>
          <w:szCs w:val="26"/>
        </w:rPr>
        <w:t>ого</w:t>
      </w:r>
      <w:proofErr w:type="spellEnd"/>
      <w:r w:rsidR="001A17D7" w:rsidRPr="00720CA1">
        <w:rPr>
          <w:sz w:val="26"/>
          <w:szCs w:val="26"/>
        </w:rPr>
        <w:t xml:space="preserve"> сельского поселения от </w:t>
      </w:r>
      <w:r w:rsidR="0015014A" w:rsidRPr="00720CA1">
        <w:rPr>
          <w:sz w:val="26"/>
          <w:szCs w:val="26"/>
        </w:rPr>
        <w:t>07.07.2015 № 13</w:t>
      </w:r>
      <w:r w:rsidR="001A17D7" w:rsidRPr="00720CA1">
        <w:rPr>
          <w:sz w:val="26"/>
          <w:szCs w:val="26"/>
        </w:rPr>
        <w:t>;</w:t>
      </w:r>
    </w:p>
    <w:p w:rsidR="001A17D7" w:rsidRPr="00720CA1" w:rsidRDefault="001A17D7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- Положения о бюджетном процессе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поселения, утвержденного решением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 от </w:t>
      </w:r>
      <w:r w:rsidR="0015014A" w:rsidRPr="00720CA1">
        <w:rPr>
          <w:sz w:val="26"/>
          <w:szCs w:val="26"/>
        </w:rPr>
        <w:t>23</w:t>
      </w:r>
      <w:r w:rsidRPr="00720CA1">
        <w:rPr>
          <w:sz w:val="26"/>
          <w:szCs w:val="26"/>
        </w:rPr>
        <w:t>.0</w:t>
      </w:r>
      <w:r w:rsidR="0015014A" w:rsidRPr="00720CA1">
        <w:rPr>
          <w:sz w:val="26"/>
          <w:szCs w:val="26"/>
        </w:rPr>
        <w:t>6</w:t>
      </w:r>
      <w:r w:rsidRPr="00720CA1">
        <w:rPr>
          <w:sz w:val="26"/>
          <w:szCs w:val="26"/>
        </w:rPr>
        <w:t>.20</w:t>
      </w:r>
      <w:r w:rsidR="0015014A" w:rsidRPr="00720CA1">
        <w:rPr>
          <w:sz w:val="26"/>
          <w:szCs w:val="26"/>
        </w:rPr>
        <w:t>20</w:t>
      </w:r>
      <w:r w:rsidRPr="00720CA1">
        <w:rPr>
          <w:sz w:val="26"/>
          <w:szCs w:val="26"/>
        </w:rPr>
        <w:t xml:space="preserve"> № </w:t>
      </w:r>
      <w:r w:rsidR="0015014A" w:rsidRPr="00720CA1">
        <w:rPr>
          <w:sz w:val="26"/>
          <w:szCs w:val="26"/>
        </w:rPr>
        <w:t>52</w:t>
      </w:r>
      <w:r w:rsidRPr="00720CA1">
        <w:rPr>
          <w:sz w:val="26"/>
          <w:szCs w:val="26"/>
        </w:rPr>
        <w:t>.</w:t>
      </w:r>
    </w:p>
    <w:p w:rsidR="009360F6" w:rsidRPr="00720CA1" w:rsidRDefault="001A17D7" w:rsidP="00445E49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Утверждение бюджета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 на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обеспечено до начала финансового года решением 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4F2AB5" w:rsidRPr="00720CA1">
        <w:rPr>
          <w:sz w:val="26"/>
          <w:szCs w:val="26"/>
        </w:rPr>
        <w:t>от 22 декабря 2022 года № 122 «О бюджете муниципального образования «</w:t>
      </w:r>
      <w:proofErr w:type="spellStart"/>
      <w:r w:rsidR="004F2AB5" w:rsidRPr="00720CA1">
        <w:rPr>
          <w:sz w:val="26"/>
          <w:szCs w:val="26"/>
        </w:rPr>
        <w:t>Трубачевское</w:t>
      </w:r>
      <w:proofErr w:type="spellEnd"/>
      <w:r w:rsidR="004F2AB5" w:rsidRPr="00720CA1">
        <w:rPr>
          <w:sz w:val="26"/>
          <w:szCs w:val="26"/>
        </w:rPr>
        <w:t xml:space="preserve"> сельское поселение» на 2023 год и плановый период 2024-2025 годов»</w:t>
      </w:r>
      <w:r w:rsidR="009360F6" w:rsidRPr="00720CA1">
        <w:rPr>
          <w:i/>
          <w:sz w:val="26"/>
          <w:szCs w:val="26"/>
        </w:rPr>
        <w:t>.</w:t>
      </w:r>
      <w:r w:rsidR="009360F6" w:rsidRPr="00720CA1">
        <w:rPr>
          <w:sz w:val="26"/>
          <w:szCs w:val="26"/>
        </w:rPr>
        <w:t xml:space="preserve"> </w:t>
      </w:r>
    </w:p>
    <w:p w:rsidR="009360F6" w:rsidRPr="00720CA1" w:rsidRDefault="009360F6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Предельные значения параметров утвержденного бюджета,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1A17D7" w:rsidRPr="00720CA1" w:rsidRDefault="001A17D7" w:rsidP="00445E49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В соответствии с решением о бюджете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 на 202</w:t>
      </w:r>
      <w:r w:rsidR="004F2AB5" w:rsidRPr="00720CA1">
        <w:rPr>
          <w:sz w:val="26"/>
          <w:szCs w:val="26"/>
        </w:rPr>
        <w:t xml:space="preserve">3 </w:t>
      </w:r>
      <w:r w:rsidRPr="00720CA1">
        <w:rPr>
          <w:sz w:val="26"/>
          <w:szCs w:val="26"/>
        </w:rPr>
        <w:t xml:space="preserve">год главным распорядителем средств бюджета является Муниципальное казенное учреждение «Администрация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поселения». Смета получателя бюджетных средств - Администрации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поселения, соответствует доведенным лимитам бюджетных обязательств и утверждается руководителем главного распорядителя – Главой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поселения.</w:t>
      </w:r>
    </w:p>
    <w:p w:rsidR="009360F6" w:rsidRPr="00720CA1" w:rsidRDefault="009360F6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Кассовое обслуживание осуществляет управление финансов Администрации </w:t>
      </w:r>
      <w:proofErr w:type="spellStart"/>
      <w:r w:rsidRPr="00720CA1">
        <w:rPr>
          <w:sz w:val="26"/>
          <w:szCs w:val="26"/>
        </w:rPr>
        <w:t>Шегарского</w:t>
      </w:r>
      <w:proofErr w:type="spellEnd"/>
      <w:r w:rsidRPr="00720CA1">
        <w:rPr>
          <w:sz w:val="26"/>
          <w:szCs w:val="26"/>
        </w:rPr>
        <w:t xml:space="preserve"> района, на основании заключенного соглашения.</w:t>
      </w:r>
    </w:p>
    <w:p w:rsidR="009360F6" w:rsidRPr="00720CA1" w:rsidRDefault="009360F6" w:rsidP="00445E49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9360F6" w:rsidRPr="00720CA1" w:rsidRDefault="009360F6" w:rsidP="00445E49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 xml:space="preserve">Внешняя проверка бюджетной отчетности об исполнении бюджета муниципального образования </w:t>
      </w:r>
      <w:r w:rsidR="00870B5C" w:rsidRPr="00720CA1">
        <w:rPr>
          <w:b/>
          <w:sz w:val="26"/>
          <w:szCs w:val="26"/>
        </w:rPr>
        <w:t>«</w:t>
      </w:r>
      <w:proofErr w:type="spellStart"/>
      <w:r w:rsidR="00601625" w:rsidRPr="00720CA1">
        <w:rPr>
          <w:b/>
          <w:sz w:val="26"/>
          <w:szCs w:val="26"/>
        </w:rPr>
        <w:t>Трубачевск</w:t>
      </w:r>
      <w:r w:rsidR="00B842CA" w:rsidRPr="00720CA1">
        <w:rPr>
          <w:b/>
          <w:sz w:val="26"/>
          <w:szCs w:val="26"/>
        </w:rPr>
        <w:t>о</w:t>
      </w:r>
      <w:r w:rsidRPr="00720CA1">
        <w:rPr>
          <w:b/>
          <w:sz w:val="26"/>
          <w:szCs w:val="26"/>
        </w:rPr>
        <w:t>е</w:t>
      </w:r>
      <w:proofErr w:type="spellEnd"/>
      <w:r w:rsidRPr="00720CA1">
        <w:rPr>
          <w:b/>
          <w:sz w:val="26"/>
          <w:szCs w:val="26"/>
        </w:rPr>
        <w:t xml:space="preserve"> сельское поселение</w:t>
      </w:r>
      <w:r w:rsidR="00870B5C" w:rsidRPr="00720CA1">
        <w:rPr>
          <w:b/>
          <w:sz w:val="26"/>
          <w:szCs w:val="26"/>
        </w:rPr>
        <w:t>»</w:t>
      </w:r>
      <w:r w:rsidRPr="00720CA1">
        <w:rPr>
          <w:b/>
          <w:sz w:val="26"/>
          <w:szCs w:val="26"/>
        </w:rPr>
        <w:t xml:space="preserve"> за 202</w:t>
      </w:r>
      <w:r w:rsidR="004F2AB5" w:rsidRPr="00720CA1">
        <w:rPr>
          <w:b/>
          <w:sz w:val="26"/>
          <w:szCs w:val="26"/>
        </w:rPr>
        <w:t>3</w:t>
      </w:r>
      <w:r w:rsidRPr="00720CA1">
        <w:rPr>
          <w:b/>
          <w:sz w:val="26"/>
          <w:szCs w:val="26"/>
        </w:rPr>
        <w:t xml:space="preserve"> год</w:t>
      </w:r>
    </w:p>
    <w:p w:rsidR="009360F6" w:rsidRPr="00720CA1" w:rsidRDefault="009360F6" w:rsidP="00445E49">
      <w:pPr>
        <w:pStyle w:val="a7"/>
        <w:spacing w:after="0"/>
        <w:ind w:firstLine="709"/>
        <w:rPr>
          <w:b/>
          <w:sz w:val="26"/>
          <w:szCs w:val="26"/>
        </w:rPr>
      </w:pPr>
    </w:p>
    <w:p w:rsidR="009360F6" w:rsidRPr="00720CA1" w:rsidRDefault="009360F6" w:rsidP="00445E49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В соответствии с требованиями статьи 264.4 Бюджетного кодекса РФ при подготовке заключения контрольно-счетным органом проведена внешняя проверка бюджетной отчетности </w:t>
      </w:r>
      <w:proofErr w:type="spellStart"/>
      <w:r w:rsidR="00601625" w:rsidRPr="00720CA1">
        <w:rPr>
          <w:sz w:val="26"/>
          <w:szCs w:val="26"/>
        </w:rPr>
        <w:t>Трубачевск</w:t>
      </w:r>
      <w:r w:rsidR="00B842CA" w:rsidRPr="00720CA1">
        <w:rPr>
          <w:sz w:val="26"/>
          <w:szCs w:val="26"/>
        </w:rPr>
        <w:t>о</w:t>
      </w:r>
      <w:r w:rsidRPr="00720CA1">
        <w:rPr>
          <w:sz w:val="26"/>
          <w:szCs w:val="26"/>
        </w:rPr>
        <w:t>го</w:t>
      </w:r>
      <w:proofErr w:type="spellEnd"/>
      <w:r w:rsidRPr="00720CA1">
        <w:rPr>
          <w:sz w:val="26"/>
          <w:szCs w:val="26"/>
        </w:rPr>
        <w:t xml:space="preserve"> сельского поселения.</w:t>
      </w:r>
    </w:p>
    <w:p w:rsidR="009360F6" w:rsidRPr="00720CA1" w:rsidRDefault="009360F6" w:rsidP="00445E49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lastRenderedPageBreak/>
        <w:t xml:space="preserve">Отчет об исполнении бюджета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поселения за 202</w:t>
      </w:r>
      <w:r w:rsidR="00240ACE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представлен в Контрольно-счетный орган муниципального образования «</w:t>
      </w:r>
      <w:proofErr w:type="spellStart"/>
      <w:r w:rsidRPr="00720CA1">
        <w:rPr>
          <w:sz w:val="26"/>
          <w:szCs w:val="26"/>
        </w:rPr>
        <w:t>Шегарский</w:t>
      </w:r>
      <w:proofErr w:type="spellEnd"/>
      <w:r w:rsidRPr="00720CA1">
        <w:rPr>
          <w:sz w:val="26"/>
          <w:szCs w:val="26"/>
        </w:rPr>
        <w:t xml:space="preserve"> район» </w:t>
      </w:r>
      <w:r w:rsidR="00F70B58" w:rsidRPr="00720CA1">
        <w:rPr>
          <w:sz w:val="26"/>
          <w:szCs w:val="26"/>
        </w:rPr>
        <w:t>до 01.04.202</w:t>
      </w:r>
      <w:r w:rsidR="00240ACE" w:rsidRPr="00720CA1">
        <w:rPr>
          <w:sz w:val="26"/>
          <w:szCs w:val="26"/>
        </w:rPr>
        <w:t>4</w:t>
      </w:r>
      <w:r w:rsidRPr="00720CA1">
        <w:rPr>
          <w:sz w:val="26"/>
          <w:szCs w:val="26"/>
        </w:rPr>
        <w:t xml:space="preserve"> года.</w:t>
      </w:r>
    </w:p>
    <w:p w:rsidR="009C303E" w:rsidRPr="00720CA1" w:rsidRDefault="009C303E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C53814" w:rsidRPr="00720CA1" w:rsidRDefault="00C53814" w:rsidP="00445E49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957C38" w:rsidRPr="00720CA1" w:rsidRDefault="00957C38" w:rsidP="00445E49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720CA1">
        <w:rPr>
          <w:b/>
          <w:i/>
          <w:sz w:val="26"/>
          <w:szCs w:val="26"/>
        </w:rPr>
        <w:t>Оценка полноты бюджетной отчетности</w:t>
      </w:r>
      <w:r w:rsidRPr="00720CA1">
        <w:rPr>
          <w:b/>
          <w:sz w:val="26"/>
          <w:szCs w:val="26"/>
        </w:rPr>
        <w:t xml:space="preserve"> </w:t>
      </w:r>
      <w:r w:rsidRPr="00720CA1">
        <w:rPr>
          <w:b/>
          <w:i/>
          <w:sz w:val="26"/>
          <w:szCs w:val="26"/>
        </w:rPr>
        <w:t xml:space="preserve">муниципального образования </w:t>
      </w:r>
      <w:r w:rsidR="00870B5C" w:rsidRPr="00720CA1">
        <w:rPr>
          <w:b/>
          <w:i/>
          <w:sz w:val="26"/>
          <w:szCs w:val="26"/>
        </w:rPr>
        <w:t>«</w:t>
      </w:r>
      <w:proofErr w:type="spellStart"/>
      <w:r w:rsidR="00601625" w:rsidRPr="00720CA1">
        <w:rPr>
          <w:b/>
          <w:i/>
          <w:sz w:val="26"/>
          <w:szCs w:val="26"/>
        </w:rPr>
        <w:t>Трубачевск</w:t>
      </w:r>
      <w:r w:rsidR="00BF5407" w:rsidRPr="00720CA1">
        <w:rPr>
          <w:b/>
          <w:i/>
          <w:sz w:val="26"/>
          <w:szCs w:val="26"/>
        </w:rPr>
        <w:t>ое</w:t>
      </w:r>
      <w:proofErr w:type="spellEnd"/>
      <w:r w:rsidR="00BF5407" w:rsidRPr="00720CA1">
        <w:rPr>
          <w:b/>
          <w:i/>
          <w:sz w:val="26"/>
          <w:szCs w:val="26"/>
        </w:rPr>
        <w:t xml:space="preserve"> </w:t>
      </w:r>
      <w:r w:rsidRPr="00720CA1">
        <w:rPr>
          <w:b/>
          <w:i/>
          <w:sz w:val="26"/>
          <w:szCs w:val="26"/>
        </w:rPr>
        <w:t>сельское поселение</w:t>
      </w:r>
      <w:r w:rsidR="00870B5C" w:rsidRPr="00720CA1">
        <w:rPr>
          <w:b/>
          <w:i/>
          <w:sz w:val="26"/>
          <w:szCs w:val="26"/>
        </w:rPr>
        <w:t>»</w:t>
      </w:r>
      <w:r w:rsidRPr="00720CA1">
        <w:rPr>
          <w:b/>
          <w:i/>
          <w:sz w:val="26"/>
          <w:szCs w:val="26"/>
        </w:rPr>
        <w:t>.</w:t>
      </w:r>
    </w:p>
    <w:p w:rsidR="00582BD5" w:rsidRPr="00720CA1" w:rsidRDefault="00582BD5" w:rsidP="00445E49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957C38" w:rsidRPr="00720CA1" w:rsidRDefault="00957C38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В соответствии с п.3 ст.264.1 БК</w:t>
      </w:r>
      <w:r w:rsidR="00BF5407" w:rsidRPr="00720CA1">
        <w:rPr>
          <w:sz w:val="26"/>
          <w:szCs w:val="26"/>
        </w:rPr>
        <w:t xml:space="preserve"> </w:t>
      </w:r>
      <w:r w:rsidRPr="00720CA1">
        <w:rPr>
          <w:sz w:val="26"/>
          <w:szCs w:val="26"/>
        </w:rPr>
        <w:t>в состав бюджетной отчетности, включены следующие формы отчетов:</w:t>
      </w:r>
    </w:p>
    <w:p w:rsidR="00957C38" w:rsidRPr="00720CA1" w:rsidRDefault="00957C38" w:rsidP="00445E4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20CA1">
        <w:rPr>
          <w:color w:val="000000"/>
          <w:sz w:val="26"/>
          <w:szCs w:val="26"/>
        </w:rPr>
        <w:t>1) отчет об исполнении бюджета;</w:t>
      </w:r>
    </w:p>
    <w:p w:rsidR="00957C38" w:rsidRPr="00720CA1" w:rsidRDefault="00957C38" w:rsidP="00445E4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dst2681"/>
      <w:bookmarkEnd w:id="0"/>
      <w:r w:rsidRPr="00720CA1">
        <w:rPr>
          <w:color w:val="000000"/>
          <w:sz w:val="26"/>
          <w:szCs w:val="26"/>
        </w:rPr>
        <w:t>2) баланс исполнения бюджета;</w:t>
      </w:r>
    </w:p>
    <w:p w:rsidR="00957C38" w:rsidRPr="00720CA1" w:rsidRDefault="00957C38" w:rsidP="00445E4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1" w:name="dst2682"/>
      <w:bookmarkEnd w:id="1"/>
      <w:r w:rsidRPr="00720CA1">
        <w:rPr>
          <w:color w:val="000000"/>
          <w:sz w:val="26"/>
          <w:szCs w:val="26"/>
        </w:rPr>
        <w:t>3) отчет о финансовых результатах деятельности;</w:t>
      </w:r>
    </w:p>
    <w:p w:rsidR="00957C38" w:rsidRPr="00720CA1" w:rsidRDefault="00957C38" w:rsidP="00445E4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2" w:name="dst2683"/>
      <w:bookmarkEnd w:id="2"/>
      <w:r w:rsidRPr="00720CA1">
        <w:rPr>
          <w:color w:val="000000"/>
          <w:sz w:val="26"/>
          <w:szCs w:val="26"/>
        </w:rPr>
        <w:t>4) отчет о движении денежных средств;</w:t>
      </w:r>
    </w:p>
    <w:p w:rsidR="00957C38" w:rsidRPr="00720CA1" w:rsidRDefault="00957C38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bookmarkStart w:id="3" w:name="dst2684"/>
      <w:bookmarkEnd w:id="3"/>
      <w:r w:rsidRPr="00720CA1">
        <w:rPr>
          <w:color w:val="000000"/>
          <w:sz w:val="26"/>
          <w:szCs w:val="26"/>
        </w:rPr>
        <w:t>5) пояснительная записка.</w:t>
      </w:r>
    </w:p>
    <w:p w:rsidR="00AA703B" w:rsidRPr="00720CA1" w:rsidRDefault="00AA703B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</w:t>
      </w:r>
    </w:p>
    <w:p w:rsidR="00AA703B" w:rsidRPr="00720CA1" w:rsidRDefault="00AA703B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</w:t>
      </w:r>
    </w:p>
    <w:p w:rsidR="00AA703B" w:rsidRPr="00720CA1" w:rsidRDefault="00AA703B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</w:t>
      </w:r>
    </w:p>
    <w:p w:rsidR="00AA703B" w:rsidRPr="00720CA1" w:rsidRDefault="00AA703B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</w:t>
      </w:r>
      <w:r w:rsidR="006B3C96" w:rsidRPr="00720CA1">
        <w:rPr>
          <w:sz w:val="26"/>
          <w:szCs w:val="26"/>
        </w:rPr>
        <w:t>.</w:t>
      </w:r>
    </w:p>
    <w:p w:rsidR="00E92827" w:rsidRPr="00720CA1" w:rsidRDefault="00E9282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Субъектом отчетности (</w:t>
      </w:r>
      <w:r w:rsidR="002E1B91" w:rsidRPr="00720CA1">
        <w:rPr>
          <w:sz w:val="26"/>
          <w:szCs w:val="26"/>
        </w:rPr>
        <w:t xml:space="preserve">МКУ «Администрация </w:t>
      </w:r>
      <w:proofErr w:type="spellStart"/>
      <w:r w:rsidR="002E1B91" w:rsidRPr="00720CA1">
        <w:rPr>
          <w:sz w:val="26"/>
          <w:szCs w:val="26"/>
        </w:rPr>
        <w:t>Трубачевского</w:t>
      </w:r>
      <w:proofErr w:type="spellEnd"/>
      <w:r w:rsidR="002E1B91" w:rsidRPr="00720CA1">
        <w:rPr>
          <w:sz w:val="26"/>
          <w:szCs w:val="26"/>
        </w:rPr>
        <w:t xml:space="preserve"> сельского поселения»</w:t>
      </w:r>
      <w:r w:rsidRPr="00720CA1">
        <w:rPr>
          <w:sz w:val="26"/>
          <w:szCs w:val="26"/>
        </w:rPr>
        <w:t xml:space="preserve">) </w:t>
      </w:r>
      <w:r w:rsidR="002E1B91" w:rsidRPr="00720CA1">
        <w:rPr>
          <w:sz w:val="26"/>
          <w:szCs w:val="26"/>
        </w:rPr>
        <w:t xml:space="preserve">распоряжением от 24 декабря 2021 года № № 23 – О «Об утверждении Порядка составления и предоставления бюджетной отчётности» </w:t>
      </w:r>
      <w:r w:rsidRPr="00720CA1">
        <w:rPr>
          <w:sz w:val="26"/>
          <w:szCs w:val="26"/>
        </w:rPr>
        <w:t xml:space="preserve">для субъектов бюджетной отчетности, показатели, отчетности которых включаются при формировании </w:t>
      </w:r>
      <w:r w:rsidR="00687D68" w:rsidRPr="00720CA1">
        <w:rPr>
          <w:sz w:val="26"/>
          <w:szCs w:val="26"/>
        </w:rPr>
        <w:t>сводной</w:t>
      </w:r>
      <w:r w:rsidRPr="00720CA1">
        <w:rPr>
          <w:sz w:val="26"/>
          <w:szCs w:val="26"/>
        </w:rPr>
        <w:t xml:space="preserve"> бюджетной отчетности </w:t>
      </w:r>
      <w:r w:rsidR="00F31856" w:rsidRPr="00720CA1">
        <w:rPr>
          <w:sz w:val="26"/>
          <w:szCs w:val="26"/>
        </w:rPr>
        <w:t>муниципального образования «</w:t>
      </w:r>
      <w:proofErr w:type="spellStart"/>
      <w:r w:rsidR="00F31856" w:rsidRPr="00720CA1">
        <w:rPr>
          <w:sz w:val="26"/>
          <w:szCs w:val="26"/>
        </w:rPr>
        <w:t>Трубачевское</w:t>
      </w:r>
      <w:proofErr w:type="spellEnd"/>
      <w:r w:rsidR="00F31856" w:rsidRPr="00720CA1">
        <w:rPr>
          <w:sz w:val="26"/>
          <w:szCs w:val="26"/>
        </w:rPr>
        <w:t xml:space="preserve"> сельское поселение» </w:t>
      </w:r>
      <w:r w:rsidRPr="00720CA1">
        <w:rPr>
          <w:sz w:val="26"/>
          <w:szCs w:val="26"/>
        </w:rPr>
        <w:t>установлен порядок составления и представления бюджетной отчетности.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Согласно п.11.1 Инструкции 191н в состав формируемой и представляемой бюджетной отчетности входят следующие формы отчетов: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В состав представленной бюджетной отчетности входят следующие формы отчетов: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Справка по консолидируемым расчетам (ф. 0503125);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Справка по заключению счетов бюджетного учета отчетного финансового года (ф. 0503110);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lastRenderedPageBreak/>
        <w:t>Справка о суммах консолидируемых поступлений, подлежащих зачислению на счет бюджета (ф. 0503184);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Отчет о бюджетных обязательствах (ф. 0503128);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Отчет о финансовых результатах деятельности (ф. 0503121);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Отчет о движении денежных средств (ф. 0503123);</w:t>
      </w:r>
    </w:p>
    <w:p w:rsidR="00651AF5" w:rsidRPr="00720CA1" w:rsidRDefault="00651AF5" w:rsidP="00651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Пояснительная записка (ф. 0503160) с приложениями.</w:t>
      </w:r>
    </w:p>
    <w:p w:rsidR="00E92827" w:rsidRPr="00720CA1" w:rsidRDefault="00E9282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Администрация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 представила к проверке бюджетную отчетность в следующих формах:</w:t>
      </w:r>
    </w:p>
    <w:p w:rsidR="00E92827" w:rsidRPr="00720CA1" w:rsidRDefault="00E92827" w:rsidP="00445E49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720CA1">
          <w:rPr>
            <w:color w:val="0000FF"/>
            <w:sz w:val="26"/>
            <w:szCs w:val="26"/>
          </w:rPr>
          <w:t>(ф. 0503130)</w:t>
        </w:r>
      </w:hyperlink>
      <w:r w:rsidRPr="00720CA1">
        <w:rPr>
          <w:sz w:val="26"/>
          <w:szCs w:val="26"/>
        </w:rPr>
        <w:t>;</w:t>
      </w:r>
    </w:p>
    <w:p w:rsidR="00E92827" w:rsidRPr="00720CA1" w:rsidRDefault="00E92827" w:rsidP="00445E49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720CA1">
          <w:rPr>
            <w:color w:val="0000FF"/>
            <w:sz w:val="26"/>
            <w:szCs w:val="26"/>
          </w:rPr>
          <w:t>(ф. 0503125)</w:t>
        </w:r>
      </w:hyperlink>
      <w:r w:rsidRPr="00720CA1">
        <w:rPr>
          <w:sz w:val="26"/>
          <w:szCs w:val="26"/>
        </w:rPr>
        <w:t>;</w:t>
      </w:r>
    </w:p>
    <w:p w:rsidR="00E92827" w:rsidRPr="00720CA1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CA1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720CA1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720CA1">
        <w:rPr>
          <w:rFonts w:ascii="Times New Roman" w:hAnsi="Times New Roman" w:cs="Times New Roman"/>
          <w:sz w:val="26"/>
          <w:szCs w:val="26"/>
        </w:rPr>
        <w:t>;</w:t>
      </w:r>
    </w:p>
    <w:p w:rsidR="00E92827" w:rsidRPr="00720CA1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CA1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720CA1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720CA1">
        <w:rPr>
          <w:rFonts w:ascii="Times New Roman" w:hAnsi="Times New Roman" w:cs="Times New Roman"/>
          <w:sz w:val="26"/>
          <w:szCs w:val="26"/>
        </w:rPr>
        <w:t>;</w:t>
      </w:r>
    </w:p>
    <w:p w:rsidR="00582BD5" w:rsidRPr="00720CA1" w:rsidRDefault="00582BD5" w:rsidP="00582B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Отчет о бюджетных обязательствах </w:t>
      </w:r>
      <w:hyperlink r:id="rId11" w:history="1">
        <w:r w:rsidRPr="00720CA1">
          <w:rPr>
            <w:color w:val="0000FF"/>
            <w:sz w:val="26"/>
            <w:szCs w:val="26"/>
          </w:rPr>
          <w:t>(ф. 0503128)</w:t>
        </w:r>
      </w:hyperlink>
      <w:r w:rsidRPr="00720CA1">
        <w:rPr>
          <w:sz w:val="26"/>
          <w:szCs w:val="26"/>
        </w:rPr>
        <w:t>;</w:t>
      </w:r>
    </w:p>
    <w:p w:rsidR="00E92827" w:rsidRPr="00720CA1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CA1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720CA1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Pr="00720CA1">
        <w:rPr>
          <w:rFonts w:ascii="Times New Roman" w:hAnsi="Times New Roman" w:cs="Times New Roman"/>
          <w:sz w:val="26"/>
          <w:szCs w:val="26"/>
        </w:rPr>
        <w:t>;</w:t>
      </w:r>
    </w:p>
    <w:p w:rsidR="00E92827" w:rsidRPr="00720CA1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CA1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720CA1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720CA1">
        <w:rPr>
          <w:rFonts w:ascii="Times New Roman" w:hAnsi="Times New Roman" w:cs="Times New Roman"/>
          <w:sz w:val="26"/>
          <w:szCs w:val="26"/>
        </w:rPr>
        <w:t>;</w:t>
      </w:r>
    </w:p>
    <w:p w:rsidR="00E92827" w:rsidRPr="00720CA1" w:rsidRDefault="00E92827" w:rsidP="00445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CA1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720CA1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720CA1">
        <w:rPr>
          <w:rFonts w:ascii="Times New Roman" w:hAnsi="Times New Roman" w:cs="Times New Roman"/>
          <w:sz w:val="26"/>
          <w:szCs w:val="26"/>
        </w:rPr>
        <w:t>;</w:t>
      </w:r>
    </w:p>
    <w:p w:rsidR="00E92827" w:rsidRPr="00720CA1" w:rsidRDefault="00E92827" w:rsidP="00445E49">
      <w:pPr>
        <w:pStyle w:val="31"/>
        <w:ind w:firstLine="709"/>
        <w:rPr>
          <w:sz w:val="26"/>
          <w:szCs w:val="26"/>
          <w:lang w:val="ru-RU"/>
        </w:rPr>
      </w:pPr>
      <w:r w:rsidRPr="00720CA1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E92827" w:rsidRPr="00720CA1" w:rsidRDefault="00E92827" w:rsidP="00445E49">
      <w:pPr>
        <w:pStyle w:val="af6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Pr="00720CA1">
          <w:rPr>
            <w:color w:val="0000FF"/>
            <w:sz w:val="26"/>
            <w:szCs w:val="26"/>
          </w:rPr>
          <w:t>(ф. 0503164)</w:t>
        </w:r>
      </w:hyperlink>
      <w:r w:rsidRPr="00720CA1">
        <w:rPr>
          <w:sz w:val="26"/>
          <w:szCs w:val="26"/>
        </w:rPr>
        <w:t>;</w:t>
      </w:r>
    </w:p>
    <w:p w:rsidR="00E92827" w:rsidRPr="00720CA1" w:rsidRDefault="00E92827" w:rsidP="00445E49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CA1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720CA1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  <w:r w:rsidRPr="00720CA1">
        <w:rPr>
          <w:rFonts w:ascii="Times New Roman" w:hAnsi="Times New Roman" w:cs="Times New Roman"/>
          <w:sz w:val="26"/>
          <w:szCs w:val="26"/>
        </w:rPr>
        <w:t>;</w:t>
      </w:r>
    </w:p>
    <w:p w:rsidR="00E92827" w:rsidRPr="00720CA1" w:rsidRDefault="00E92827" w:rsidP="00445E49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CA1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720CA1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720CA1">
        <w:rPr>
          <w:rFonts w:ascii="Times New Roman" w:hAnsi="Times New Roman" w:cs="Times New Roman"/>
          <w:sz w:val="26"/>
          <w:szCs w:val="26"/>
        </w:rPr>
        <w:t>;</w:t>
      </w:r>
    </w:p>
    <w:p w:rsidR="00D333E1" w:rsidRPr="00720CA1" w:rsidRDefault="00701069" w:rsidP="00445E49">
      <w:pPr>
        <w:pStyle w:val="af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20CA1">
        <w:rPr>
          <w:sz w:val="26"/>
          <w:szCs w:val="26"/>
        </w:rPr>
        <w:t>Сведения об изменении остатков валюты баланса (</w:t>
      </w:r>
      <w:r w:rsidR="00D333E1" w:rsidRPr="00720CA1">
        <w:rPr>
          <w:sz w:val="26"/>
          <w:szCs w:val="26"/>
        </w:rPr>
        <w:t>ф. 0503173</w:t>
      </w:r>
      <w:r w:rsidRPr="00720CA1">
        <w:rPr>
          <w:sz w:val="26"/>
          <w:szCs w:val="26"/>
        </w:rPr>
        <w:t>);</w:t>
      </w:r>
    </w:p>
    <w:p w:rsidR="00E92827" w:rsidRPr="00720CA1" w:rsidRDefault="00315F3A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Таблица </w:t>
      </w:r>
      <w:r w:rsidR="00E92827" w:rsidRPr="00720CA1">
        <w:rPr>
          <w:sz w:val="26"/>
          <w:szCs w:val="26"/>
        </w:rPr>
        <w:t xml:space="preserve">№ 3 «Сведения об исполнении текстовых статей закона (решения) о бюджете», </w:t>
      </w:r>
      <w:r w:rsidRPr="00720CA1">
        <w:rPr>
          <w:sz w:val="26"/>
          <w:szCs w:val="26"/>
        </w:rPr>
        <w:t xml:space="preserve">Таблица </w:t>
      </w:r>
      <w:r w:rsidR="00E92827" w:rsidRPr="00720CA1">
        <w:rPr>
          <w:sz w:val="26"/>
          <w:szCs w:val="26"/>
        </w:rPr>
        <w:t>№ 4 «Сведения об основных положениях учетной политики».</w:t>
      </w:r>
    </w:p>
    <w:p w:rsidR="00A256B7" w:rsidRPr="00720CA1" w:rsidRDefault="00A256B7" w:rsidP="00445E4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256B7" w:rsidRPr="00720CA1" w:rsidRDefault="00A256B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720CA1">
        <w:rPr>
          <w:sz w:val="26"/>
          <w:szCs w:val="26"/>
          <w:u w:val="single"/>
        </w:rPr>
        <w:t>При проверке отчетности сельского поселения установлено:</w:t>
      </w:r>
    </w:p>
    <w:p w:rsidR="00A256B7" w:rsidRPr="00720CA1" w:rsidRDefault="00A256B7" w:rsidP="00445E49">
      <w:pPr>
        <w:ind w:firstLine="709"/>
        <w:jc w:val="both"/>
        <w:rPr>
          <w:sz w:val="26"/>
          <w:szCs w:val="26"/>
        </w:rPr>
      </w:pPr>
    </w:p>
    <w:p w:rsidR="00A256B7" w:rsidRPr="00720CA1" w:rsidRDefault="00A256B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Согласно п. 4 </w:t>
      </w:r>
      <w:r w:rsidRPr="00720CA1">
        <w:rPr>
          <w:color w:val="000000"/>
          <w:sz w:val="26"/>
          <w:szCs w:val="26"/>
        </w:rPr>
        <w:t>Инструкции № 191н</w:t>
      </w:r>
      <w:r w:rsidRPr="00720CA1">
        <w:rPr>
          <w:sz w:val="26"/>
          <w:szCs w:val="26"/>
        </w:rPr>
        <w:t xml:space="preserve">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порядке, установленном субъектом консолидированной отчетности для субъектов бюджетной отчетности, показатели отчетности которых включаются при формировании консолидированной бюджетной отчетности.</w:t>
      </w:r>
    </w:p>
    <w:p w:rsidR="00A256B7" w:rsidRPr="00720CA1" w:rsidRDefault="00A256B7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В случае отсутствия организационно-технической возможности у субъекта бюджетной отчетности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</w:t>
      </w:r>
      <w:r w:rsidRPr="00720CA1">
        <w:rPr>
          <w:sz w:val="26"/>
          <w:szCs w:val="26"/>
        </w:rPr>
        <w:lastRenderedPageBreak/>
        <w:t>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связи.</w:t>
      </w:r>
    </w:p>
    <w:p w:rsidR="003146EE" w:rsidRPr="00720CA1" w:rsidRDefault="003146EE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Администрация </w:t>
      </w:r>
      <w:proofErr w:type="spellStart"/>
      <w:r w:rsidRPr="00720CA1">
        <w:rPr>
          <w:sz w:val="26"/>
          <w:szCs w:val="26"/>
        </w:rPr>
        <w:t>Трубачевского</w:t>
      </w:r>
      <w:proofErr w:type="spellEnd"/>
      <w:r w:rsidRPr="00720CA1">
        <w:rPr>
          <w:sz w:val="26"/>
          <w:szCs w:val="26"/>
        </w:rPr>
        <w:t xml:space="preserve"> сельского поселения представляет в Управление финансов  Администрации </w:t>
      </w:r>
      <w:proofErr w:type="spellStart"/>
      <w:r w:rsidRPr="00720CA1">
        <w:rPr>
          <w:sz w:val="26"/>
          <w:szCs w:val="26"/>
        </w:rPr>
        <w:t>Шегарского</w:t>
      </w:r>
      <w:proofErr w:type="spellEnd"/>
      <w:r w:rsidRPr="00720CA1">
        <w:rPr>
          <w:sz w:val="26"/>
          <w:szCs w:val="26"/>
        </w:rPr>
        <w:t xml:space="preserve"> района бюджетную отчетность в электронном виде, по средствам программного продукта </w:t>
      </w:r>
      <w:proofErr w:type="spellStart"/>
      <w:r w:rsidRPr="00720CA1">
        <w:rPr>
          <w:sz w:val="26"/>
          <w:szCs w:val="26"/>
        </w:rPr>
        <w:t>Барс.Web</w:t>
      </w:r>
      <w:proofErr w:type="spellEnd"/>
      <w:r w:rsidRPr="00720CA1">
        <w:rPr>
          <w:sz w:val="26"/>
          <w:szCs w:val="26"/>
        </w:rPr>
        <w:t xml:space="preserve">- бюджетная отчетность». Данная бюджетная отчетность подписывается усиленной квалифицированной электронной подписью.  </w:t>
      </w:r>
    </w:p>
    <w:p w:rsidR="003146EE" w:rsidRPr="00720CA1" w:rsidRDefault="003146EE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МКУ «Администрация </w:t>
      </w:r>
      <w:proofErr w:type="spellStart"/>
      <w:r w:rsidRPr="00720CA1">
        <w:rPr>
          <w:sz w:val="26"/>
          <w:szCs w:val="26"/>
        </w:rPr>
        <w:t>Трубачевского</w:t>
      </w:r>
      <w:proofErr w:type="spellEnd"/>
      <w:r w:rsidRPr="00720CA1">
        <w:rPr>
          <w:sz w:val="26"/>
          <w:szCs w:val="26"/>
        </w:rPr>
        <w:t xml:space="preserve"> сельского поселения» бюджетная отчетность была представлена в Контрольно-счетный орган в электронных формах, подписанных электронной подписью.</w:t>
      </w:r>
    </w:p>
    <w:p w:rsidR="002543C7" w:rsidRPr="00720CA1" w:rsidRDefault="002543C7" w:rsidP="00445E49">
      <w:pPr>
        <w:tabs>
          <w:tab w:val="left" w:pos="5082"/>
          <w:tab w:val="left" w:pos="7170"/>
        </w:tabs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Согласно распоряжению Администрации </w:t>
      </w:r>
      <w:proofErr w:type="spellStart"/>
      <w:r w:rsidRPr="00720CA1">
        <w:rPr>
          <w:sz w:val="26"/>
          <w:szCs w:val="26"/>
        </w:rPr>
        <w:t>Трубачевского</w:t>
      </w:r>
      <w:proofErr w:type="spellEnd"/>
      <w:r w:rsidRPr="00720CA1">
        <w:rPr>
          <w:sz w:val="26"/>
          <w:szCs w:val="26"/>
        </w:rPr>
        <w:t xml:space="preserve"> сельского поселения от 24 декабря 2021 года № № 23 срок представления годовой бюджетной и бухгалтерской отчетности устанавливаются Приказом Управления финансов.</w:t>
      </w:r>
    </w:p>
    <w:p w:rsidR="00445E49" w:rsidRPr="00720CA1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Бюджетная отчетность за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МКУ «Администрация </w:t>
      </w:r>
      <w:proofErr w:type="spellStart"/>
      <w:r w:rsidRPr="00720CA1">
        <w:rPr>
          <w:sz w:val="26"/>
          <w:szCs w:val="26"/>
        </w:rPr>
        <w:t>Трубачевского</w:t>
      </w:r>
      <w:proofErr w:type="spellEnd"/>
      <w:r w:rsidRPr="00720CA1">
        <w:rPr>
          <w:sz w:val="26"/>
          <w:szCs w:val="26"/>
        </w:rPr>
        <w:t xml:space="preserve"> сельского поселения» была представлена в Контрольно-счетный орган на бумажном носителе.</w:t>
      </w:r>
    </w:p>
    <w:p w:rsidR="00445E49" w:rsidRPr="00720CA1" w:rsidRDefault="00445E49" w:rsidP="00445E49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20CA1">
        <w:rPr>
          <w:sz w:val="26"/>
          <w:szCs w:val="26"/>
        </w:rPr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445E49" w:rsidRPr="00720CA1" w:rsidRDefault="00445E49" w:rsidP="00445E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Отсутствует форма «Справка о суммах консолидируемых поступлений, подлежащих зачислению на счет бюджета» </w:t>
      </w:r>
      <w:hyperlink r:id="rId12" w:history="1">
        <w:r w:rsidRPr="00720CA1">
          <w:rPr>
            <w:color w:val="0000FF"/>
            <w:sz w:val="26"/>
            <w:szCs w:val="26"/>
          </w:rPr>
          <w:t>(ф. 0503184)</w:t>
        </w:r>
      </w:hyperlink>
      <w:r w:rsidRPr="00720CA1">
        <w:rPr>
          <w:sz w:val="26"/>
          <w:szCs w:val="26"/>
        </w:rPr>
        <w:t xml:space="preserve"> как не имеющая числового значения. В тоже время в пояснительной записке данный факт отсутствует.</w:t>
      </w:r>
    </w:p>
    <w:p w:rsidR="00445E49" w:rsidRPr="00720CA1" w:rsidRDefault="00445E49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Годовая бюджетная отчетность за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составлена по состоянию на 1 января 202</w:t>
      </w:r>
      <w:r w:rsidR="006A1EA4" w:rsidRPr="00720CA1">
        <w:rPr>
          <w:sz w:val="26"/>
          <w:szCs w:val="26"/>
        </w:rPr>
        <w:t>4</w:t>
      </w:r>
      <w:r w:rsidRPr="00720CA1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445E49" w:rsidRPr="00720CA1" w:rsidRDefault="00445E49" w:rsidP="00445E49">
      <w:pPr>
        <w:pStyle w:val="a9"/>
        <w:spacing w:line="240" w:lineRule="auto"/>
        <w:rPr>
          <w:sz w:val="26"/>
          <w:szCs w:val="26"/>
        </w:rPr>
      </w:pPr>
      <w:r w:rsidRPr="00720CA1">
        <w:rPr>
          <w:sz w:val="26"/>
          <w:szCs w:val="26"/>
        </w:rPr>
        <w:t xml:space="preserve">Все формы отчетности взаимоувязаны и контрольные соотношения соответствуют показателям годового отчета об исполнении бюджета </w:t>
      </w:r>
      <w:proofErr w:type="spellStart"/>
      <w:r w:rsidR="00582BD5" w:rsidRPr="00720CA1">
        <w:rPr>
          <w:sz w:val="26"/>
          <w:szCs w:val="26"/>
        </w:rPr>
        <w:t>Трубачевско</w:t>
      </w:r>
      <w:r w:rsidRPr="00720CA1">
        <w:rPr>
          <w:sz w:val="26"/>
          <w:szCs w:val="26"/>
        </w:rPr>
        <w:t>го</w:t>
      </w:r>
      <w:proofErr w:type="spellEnd"/>
      <w:r w:rsidRPr="00720CA1">
        <w:rPr>
          <w:sz w:val="26"/>
          <w:szCs w:val="26"/>
        </w:rPr>
        <w:t xml:space="preserve"> сельского поселения за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год.</w:t>
      </w:r>
    </w:p>
    <w:p w:rsidR="00445E49" w:rsidRPr="00720CA1" w:rsidRDefault="00445E49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Бюджетная отчетность, представленная Администрацией, по своему составу соответствует Инструкции, перед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D84315" w:rsidRPr="00720CA1" w:rsidRDefault="00D84315" w:rsidP="00445E49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C35193" w:rsidRPr="00720CA1" w:rsidRDefault="00846475" w:rsidP="00445E49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 xml:space="preserve">Анализ исполнения бюджета муниципального образования </w:t>
      </w:r>
      <w:r w:rsidR="00870B5C" w:rsidRPr="00720CA1">
        <w:rPr>
          <w:b/>
          <w:sz w:val="26"/>
          <w:szCs w:val="26"/>
        </w:rPr>
        <w:t>«</w:t>
      </w:r>
      <w:proofErr w:type="spellStart"/>
      <w:r w:rsidR="00601625" w:rsidRPr="00720CA1">
        <w:rPr>
          <w:b/>
          <w:sz w:val="26"/>
          <w:szCs w:val="26"/>
        </w:rPr>
        <w:t>Трубачевск</w:t>
      </w:r>
      <w:r w:rsidR="00DB6528" w:rsidRPr="00720CA1">
        <w:rPr>
          <w:b/>
          <w:sz w:val="26"/>
          <w:szCs w:val="26"/>
        </w:rPr>
        <w:t>ое</w:t>
      </w:r>
      <w:proofErr w:type="spellEnd"/>
      <w:r w:rsidRPr="00720CA1" w:rsidDel="00EB6574">
        <w:rPr>
          <w:b/>
          <w:sz w:val="26"/>
          <w:szCs w:val="26"/>
        </w:rPr>
        <w:t xml:space="preserve"> </w:t>
      </w:r>
      <w:r w:rsidRPr="00720CA1">
        <w:rPr>
          <w:b/>
          <w:sz w:val="26"/>
          <w:szCs w:val="26"/>
        </w:rPr>
        <w:t>сельское поселение</w:t>
      </w:r>
      <w:r w:rsidR="00870B5C" w:rsidRPr="00720CA1">
        <w:rPr>
          <w:b/>
          <w:sz w:val="26"/>
          <w:szCs w:val="26"/>
        </w:rPr>
        <w:t>»</w:t>
      </w:r>
    </w:p>
    <w:p w:rsidR="00033EDF" w:rsidRPr="00720CA1" w:rsidRDefault="00033EDF" w:rsidP="00445E49">
      <w:pPr>
        <w:pStyle w:val="a9"/>
        <w:spacing w:line="240" w:lineRule="auto"/>
        <w:rPr>
          <w:b/>
          <w:sz w:val="26"/>
          <w:szCs w:val="26"/>
        </w:rPr>
      </w:pPr>
    </w:p>
    <w:p w:rsidR="000331D3" w:rsidRPr="00720CA1" w:rsidRDefault="000331D3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Структура </w:t>
      </w:r>
      <w:r w:rsidR="00B25852" w:rsidRPr="00720CA1">
        <w:rPr>
          <w:sz w:val="26"/>
          <w:szCs w:val="26"/>
        </w:rPr>
        <w:t>проекта Р</w:t>
      </w:r>
      <w:r w:rsidRPr="00720CA1">
        <w:rPr>
          <w:sz w:val="26"/>
          <w:szCs w:val="26"/>
        </w:rPr>
        <w:t xml:space="preserve">ешения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="00DB6528"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 </w:t>
      </w:r>
      <w:r w:rsidR="0072047D" w:rsidRPr="00720CA1">
        <w:rPr>
          <w:sz w:val="26"/>
          <w:szCs w:val="26"/>
        </w:rPr>
        <w:t>«</w:t>
      </w:r>
      <w:r w:rsidR="0072047D" w:rsidRPr="00720CA1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="0072047D" w:rsidRPr="00720CA1">
        <w:rPr>
          <w:sz w:val="26"/>
          <w:szCs w:val="26"/>
        </w:rPr>
        <w:t>Трубачевск</w:t>
      </w:r>
      <w:r w:rsidR="0072047D" w:rsidRPr="00720CA1">
        <w:rPr>
          <w:sz w:val="26"/>
          <w:szCs w:val="26"/>
          <w:lang w:eastAsia="ar-SA"/>
        </w:rPr>
        <w:t>ое</w:t>
      </w:r>
      <w:proofErr w:type="spellEnd"/>
      <w:r w:rsidR="0072047D" w:rsidRPr="00720CA1">
        <w:rPr>
          <w:sz w:val="26"/>
          <w:szCs w:val="26"/>
          <w:lang w:eastAsia="ar-SA"/>
        </w:rPr>
        <w:t xml:space="preserve"> сельское поселение» за 202</w:t>
      </w:r>
      <w:r w:rsidR="004F2AB5" w:rsidRPr="00720CA1">
        <w:rPr>
          <w:sz w:val="26"/>
          <w:szCs w:val="26"/>
          <w:lang w:eastAsia="ar-SA"/>
        </w:rPr>
        <w:t>3</w:t>
      </w:r>
      <w:r w:rsidR="0072047D" w:rsidRPr="00720CA1">
        <w:rPr>
          <w:sz w:val="26"/>
          <w:szCs w:val="26"/>
          <w:lang w:eastAsia="ar-SA"/>
        </w:rPr>
        <w:t xml:space="preserve"> год»</w:t>
      </w:r>
      <w:r w:rsidRPr="00720CA1">
        <w:rPr>
          <w:sz w:val="26"/>
          <w:szCs w:val="26"/>
        </w:rPr>
        <w:t xml:space="preserve"> соответствует ст.264.6 БК РФ</w:t>
      </w:r>
      <w:r w:rsidR="00A51C7E" w:rsidRPr="00720CA1">
        <w:rPr>
          <w:sz w:val="26"/>
          <w:szCs w:val="26"/>
        </w:rPr>
        <w:t xml:space="preserve"> и </w:t>
      </w:r>
      <w:r w:rsidRPr="00720CA1">
        <w:rPr>
          <w:sz w:val="26"/>
          <w:szCs w:val="26"/>
        </w:rPr>
        <w:t>ст.</w:t>
      </w:r>
      <w:r w:rsidR="00A51C7E" w:rsidRPr="00720CA1">
        <w:rPr>
          <w:sz w:val="26"/>
          <w:szCs w:val="26"/>
        </w:rPr>
        <w:t xml:space="preserve"> </w:t>
      </w:r>
      <w:r w:rsidR="00A40C5E" w:rsidRPr="00720CA1">
        <w:rPr>
          <w:sz w:val="26"/>
          <w:szCs w:val="26"/>
        </w:rPr>
        <w:t>37</w:t>
      </w:r>
      <w:r w:rsidRPr="00720CA1">
        <w:rPr>
          <w:sz w:val="26"/>
          <w:szCs w:val="26"/>
        </w:rPr>
        <w:t xml:space="preserve"> Положения бюджетном процессе </w:t>
      </w:r>
      <w:r w:rsidR="00A40C5E" w:rsidRPr="00720CA1">
        <w:rPr>
          <w:sz w:val="26"/>
          <w:szCs w:val="26"/>
        </w:rPr>
        <w:t xml:space="preserve">от </w:t>
      </w:r>
      <w:r w:rsidR="00D42CC2" w:rsidRPr="00720CA1">
        <w:rPr>
          <w:sz w:val="26"/>
          <w:szCs w:val="26"/>
        </w:rPr>
        <w:t>23</w:t>
      </w:r>
      <w:r w:rsidR="00A40C5E" w:rsidRPr="00720CA1">
        <w:rPr>
          <w:sz w:val="26"/>
          <w:szCs w:val="26"/>
        </w:rPr>
        <w:t>.0</w:t>
      </w:r>
      <w:r w:rsidR="00D42CC2" w:rsidRPr="00720CA1">
        <w:rPr>
          <w:sz w:val="26"/>
          <w:szCs w:val="26"/>
        </w:rPr>
        <w:t>6</w:t>
      </w:r>
      <w:r w:rsidR="00A40C5E" w:rsidRPr="00720CA1">
        <w:rPr>
          <w:sz w:val="26"/>
          <w:szCs w:val="26"/>
        </w:rPr>
        <w:t>.20</w:t>
      </w:r>
      <w:r w:rsidR="00D42CC2" w:rsidRPr="00720CA1">
        <w:rPr>
          <w:sz w:val="26"/>
          <w:szCs w:val="26"/>
        </w:rPr>
        <w:t>20</w:t>
      </w:r>
      <w:r w:rsidR="00A40C5E" w:rsidRPr="00720CA1">
        <w:rPr>
          <w:sz w:val="26"/>
          <w:szCs w:val="26"/>
        </w:rPr>
        <w:t xml:space="preserve"> № </w:t>
      </w:r>
      <w:r w:rsidR="00D42CC2" w:rsidRPr="00720CA1">
        <w:rPr>
          <w:sz w:val="26"/>
          <w:szCs w:val="26"/>
        </w:rPr>
        <w:t>52</w:t>
      </w:r>
      <w:r w:rsidRPr="00720CA1">
        <w:rPr>
          <w:sz w:val="26"/>
          <w:szCs w:val="26"/>
        </w:rPr>
        <w:t xml:space="preserve">. </w:t>
      </w:r>
    </w:p>
    <w:p w:rsidR="00A40C5E" w:rsidRPr="00720CA1" w:rsidRDefault="00A40C5E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Решени</w:t>
      </w:r>
      <w:r w:rsidR="00A57C9D" w:rsidRPr="00720CA1">
        <w:rPr>
          <w:rStyle w:val="af4"/>
          <w:b w:val="0"/>
          <w:sz w:val="26"/>
          <w:szCs w:val="26"/>
          <w:bdr w:val="none" w:sz="0" w:space="0" w:color="auto" w:frame="1"/>
        </w:rPr>
        <w:t>е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м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6D7CBE" w:rsidRPr="00720CA1">
        <w:rPr>
          <w:sz w:val="26"/>
          <w:szCs w:val="26"/>
        </w:rPr>
        <w:t>от 22 декабря 2022 года № 122 «О бюджете муниципального образования «</w:t>
      </w:r>
      <w:proofErr w:type="spellStart"/>
      <w:r w:rsidR="006D7CBE" w:rsidRPr="00720CA1">
        <w:rPr>
          <w:sz w:val="26"/>
          <w:szCs w:val="26"/>
        </w:rPr>
        <w:t>Трубачевское</w:t>
      </w:r>
      <w:proofErr w:type="spellEnd"/>
      <w:r w:rsidR="006D7CBE" w:rsidRPr="00720CA1">
        <w:rPr>
          <w:sz w:val="26"/>
          <w:szCs w:val="26"/>
        </w:rPr>
        <w:t xml:space="preserve"> сельское поселение» на 2023 год и плановый период 2024-2025 годов» </w:t>
      </w:r>
      <w:r w:rsidRPr="00720CA1">
        <w:rPr>
          <w:sz w:val="26"/>
          <w:szCs w:val="26"/>
        </w:rPr>
        <w:t xml:space="preserve">бюджет поселения утвержден по доходам в сумме </w:t>
      </w:r>
      <w:r w:rsidR="00240ACE" w:rsidRPr="00720CA1">
        <w:rPr>
          <w:b/>
          <w:sz w:val="26"/>
          <w:szCs w:val="26"/>
          <w:lang w:eastAsia="ar-SA"/>
        </w:rPr>
        <w:t>10 269,6</w:t>
      </w:r>
      <w:r w:rsidR="00676587" w:rsidRPr="00720CA1">
        <w:rPr>
          <w:sz w:val="26"/>
          <w:szCs w:val="26"/>
          <w:lang w:eastAsia="ar-SA"/>
        </w:rPr>
        <w:t xml:space="preserve"> </w:t>
      </w:r>
      <w:r w:rsidRPr="00720CA1">
        <w:rPr>
          <w:sz w:val="26"/>
          <w:szCs w:val="26"/>
        </w:rPr>
        <w:t xml:space="preserve"> тыс. руб., по расходам в сумме </w:t>
      </w:r>
      <w:r w:rsidR="00240ACE" w:rsidRPr="00720CA1">
        <w:rPr>
          <w:b/>
          <w:sz w:val="26"/>
          <w:szCs w:val="26"/>
          <w:lang w:eastAsia="ar-SA"/>
        </w:rPr>
        <w:t>10 269,6</w:t>
      </w:r>
      <w:r w:rsidR="00676587" w:rsidRPr="00720CA1">
        <w:rPr>
          <w:sz w:val="26"/>
          <w:szCs w:val="26"/>
          <w:lang w:eastAsia="ar-SA"/>
        </w:rPr>
        <w:t xml:space="preserve"> </w:t>
      </w:r>
      <w:r w:rsidRPr="00720CA1">
        <w:rPr>
          <w:sz w:val="26"/>
          <w:szCs w:val="26"/>
        </w:rPr>
        <w:t xml:space="preserve"> тыс. руб.</w:t>
      </w:r>
    </w:p>
    <w:p w:rsidR="00A40C5E" w:rsidRPr="00720CA1" w:rsidRDefault="00A40C5E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Дефицит бюджета установлен в сумме </w:t>
      </w:r>
      <w:r w:rsidRPr="00720CA1">
        <w:rPr>
          <w:b/>
          <w:sz w:val="26"/>
          <w:szCs w:val="26"/>
        </w:rPr>
        <w:t>0,0</w:t>
      </w:r>
      <w:r w:rsidRPr="00720CA1">
        <w:rPr>
          <w:sz w:val="26"/>
          <w:szCs w:val="26"/>
        </w:rPr>
        <w:t xml:space="preserve"> тыс. руб.</w:t>
      </w:r>
    </w:p>
    <w:p w:rsidR="00A40C5E" w:rsidRPr="00720CA1" w:rsidRDefault="00A40C5E" w:rsidP="00445E49">
      <w:pPr>
        <w:pStyle w:val="a9"/>
        <w:spacing w:line="240" w:lineRule="auto"/>
        <w:rPr>
          <w:sz w:val="26"/>
          <w:szCs w:val="26"/>
        </w:rPr>
      </w:pPr>
      <w:r w:rsidRPr="00720CA1">
        <w:rPr>
          <w:sz w:val="26"/>
          <w:szCs w:val="26"/>
        </w:rPr>
        <w:lastRenderedPageBreak/>
        <w:t>С учетом последующих изменений, внесенных в бюджет на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год, на основании решений Совета </w:t>
      </w:r>
      <w:proofErr w:type="spellStart"/>
      <w:r w:rsidR="00601625" w:rsidRPr="00720CA1">
        <w:rPr>
          <w:sz w:val="26"/>
          <w:szCs w:val="26"/>
        </w:rPr>
        <w:t>Трубачевск</w:t>
      </w:r>
      <w:r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сельского поселения, в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году доходы бюджета составили в сумме </w:t>
      </w:r>
      <w:r w:rsidR="00240ACE" w:rsidRPr="00720CA1">
        <w:rPr>
          <w:b/>
          <w:sz w:val="26"/>
          <w:szCs w:val="26"/>
        </w:rPr>
        <w:t xml:space="preserve">11 442, 5 </w:t>
      </w:r>
      <w:r w:rsidRPr="00720CA1">
        <w:rPr>
          <w:sz w:val="26"/>
          <w:szCs w:val="26"/>
        </w:rPr>
        <w:t xml:space="preserve">тыс. руб., расходы составили </w:t>
      </w:r>
      <w:r w:rsidR="00240ACE" w:rsidRPr="00720CA1">
        <w:rPr>
          <w:b/>
          <w:sz w:val="26"/>
          <w:szCs w:val="26"/>
        </w:rPr>
        <w:t xml:space="preserve">13 242,5 </w:t>
      </w:r>
      <w:r w:rsidRPr="00720CA1">
        <w:rPr>
          <w:sz w:val="26"/>
          <w:szCs w:val="26"/>
        </w:rPr>
        <w:t>тыс. руб.</w:t>
      </w:r>
    </w:p>
    <w:p w:rsidR="00A40C5E" w:rsidRPr="00720CA1" w:rsidRDefault="00A40C5E" w:rsidP="00445E49">
      <w:pPr>
        <w:pStyle w:val="a9"/>
        <w:spacing w:line="240" w:lineRule="auto"/>
        <w:rPr>
          <w:sz w:val="26"/>
          <w:szCs w:val="26"/>
        </w:rPr>
      </w:pPr>
      <w:r w:rsidRPr="00720CA1">
        <w:rPr>
          <w:sz w:val="26"/>
          <w:szCs w:val="26"/>
        </w:rPr>
        <w:t>Дефицит бюджета установлен в сумме</w:t>
      </w:r>
      <w:r w:rsidR="009136FC" w:rsidRPr="00720CA1">
        <w:rPr>
          <w:b/>
          <w:sz w:val="26"/>
          <w:szCs w:val="26"/>
        </w:rPr>
        <w:t> </w:t>
      </w:r>
      <w:r w:rsidR="00240ACE" w:rsidRPr="00720CA1">
        <w:rPr>
          <w:b/>
          <w:sz w:val="26"/>
          <w:szCs w:val="26"/>
        </w:rPr>
        <w:t>1 800,0</w:t>
      </w:r>
      <w:r w:rsidRPr="00720CA1">
        <w:rPr>
          <w:sz w:val="26"/>
          <w:szCs w:val="26"/>
        </w:rPr>
        <w:t xml:space="preserve"> тыс. руб.</w:t>
      </w:r>
    </w:p>
    <w:p w:rsidR="00A40C5E" w:rsidRPr="00720CA1" w:rsidRDefault="00A40C5E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В результате исполнения бюджета поселения за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доходы бюджета поселения исполнены в сумме </w:t>
      </w:r>
      <w:r w:rsidR="00676587" w:rsidRPr="00720CA1">
        <w:rPr>
          <w:b/>
          <w:sz w:val="26"/>
          <w:szCs w:val="26"/>
        </w:rPr>
        <w:t>1</w:t>
      </w:r>
      <w:r w:rsidR="00240ACE" w:rsidRPr="00720CA1">
        <w:rPr>
          <w:b/>
          <w:sz w:val="26"/>
          <w:szCs w:val="26"/>
        </w:rPr>
        <w:t>1 608,7</w:t>
      </w:r>
      <w:r w:rsidR="00676587" w:rsidRPr="00720CA1">
        <w:rPr>
          <w:sz w:val="26"/>
          <w:szCs w:val="26"/>
        </w:rPr>
        <w:t xml:space="preserve"> </w:t>
      </w:r>
      <w:r w:rsidRPr="00720CA1">
        <w:rPr>
          <w:bCs/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руб. (</w:t>
      </w:r>
      <w:r w:rsidR="000B3DCC" w:rsidRPr="00720CA1">
        <w:rPr>
          <w:sz w:val="26"/>
          <w:szCs w:val="26"/>
        </w:rPr>
        <w:t>10</w:t>
      </w:r>
      <w:r w:rsidR="00240ACE" w:rsidRPr="00720CA1">
        <w:rPr>
          <w:sz w:val="26"/>
          <w:szCs w:val="26"/>
        </w:rPr>
        <w:t>1</w:t>
      </w:r>
      <w:r w:rsidR="009136FC" w:rsidRPr="00720CA1">
        <w:rPr>
          <w:sz w:val="26"/>
          <w:szCs w:val="26"/>
        </w:rPr>
        <w:t>,</w:t>
      </w:r>
      <w:r w:rsidR="00134206" w:rsidRPr="00720CA1">
        <w:rPr>
          <w:sz w:val="26"/>
          <w:szCs w:val="26"/>
        </w:rPr>
        <w:t>5</w:t>
      </w:r>
      <w:r w:rsidRPr="00720CA1">
        <w:rPr>
          <w:sz w:val="26"/>
          <w:szCs w:val="26"/>
        </w:rPr>
        <w:t xml:space="preserve">%), расходы в сумме </w:t>
      </w:r>
      <w:r w:rsidR="00676587" w:rsidRPr="00720CA1">
        <w:rPr>
          <w:b/>
          <w:sz w:val="26"/>
          <w:szCs w:val="26"/>
        </w:rPr>
        <w:t>1</w:t>
      </w:r>
      <w:r w:rsidR="00240ACE" w:rsidRPr="00720CA1">
        <w:rPr>
          <w:b/>
          <w:sz w:val="26"/>
          <w:szCs w:val="26"/>
        </w:rPr>
        <w:t>1 519,3</w:t>
      </w:r>
      <w:r w:rsidRPr="00720CA1">
        <w:rPr>
          <w:bCs/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руб. (</w:t>
      </w:r>
      <w:r w:rsidR="00240ACE" w:rsidRPr="00720CA1">
        <w:rPr>
          <w:sz w:val="26"/>
          <w:szCs w:val="26"/>
        </w:rPr>
        <w:t>87,0</w:t>
      </w:r>
      <w:r w:rsidR="00295F1B" w:rsidRPr="00720CA1">
        <w:rPr>
          <w:sz w:val="26"/>
          <w:szCs w:val="26"/>
        </w:rPr>
        <w:t xml:space="preserve">%), сложился </w:t>
      </w:r>
      <w:r w:rsidR="00676587" w:rsidRPr="00720CA1">
        <w:rPr>
          <w:sz w:val="26"/>
          <w:szCs w:val="26"/>
        </w:rPr>
        <w:t>профицит</w:t>
      </w:r>
      <w:r w:rsidRPr="00720CA1">
        <w:rPr>
          <w:sz w:val="26"/>
          <w:szCs w:val="26"/>
        </w:rPr>
        <w:t xml:space="preserve"> в сумме </w:t>
      </w:r>
      <w:r w:rsidR="00240ACE" w:rsidRPr="00720CA1">
        <w:rPr>
          <w:b/>
          <w:sz w:val="26"/>
          <w:szCs w:val="26"/>
        </w:rPr>
        <w:t>89,4</w:t>
      </w:r>
      <w:r w:rsidR="00F80241" w:rsidRPr="00720CA1">
        <w:rPr>
          <w:b/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руб.</w:t>
      </w:r>
    </w:p>
    <w:p w:rsidR="0061420A" w:rsidRPr="00720CA1" w:rsidRDefault="0061420A" w:rsidP="00445E49">
      <w:pPr>
        <w:pStyle w:val="a7"/>
        <w:spacing w:after="0"/>
        <w:ind w:firstLine="709"/>
        <w:jc w:val="both"/>
        <w:rPr>
          <w:b/>
          <w:sz w:val="26"/>
          <w:szCs w:val="26"/>
        </w:rPr>
      </w:pPr>
    </w:p>
    <w:p w:rsidR="00846475" w:rsidRPr="00720CA1" w:rsidRDefault="00846475" w:rsidP="00445E49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 xml:space="preserve">3.1. Анализ исполнения бюджета по доходам </w:t>
      </w:r>
    </w:p>
    <w:p w:rsidR="00582BD5" w:rsidRPr="00720CA1" w:rsidRDefault="00582BD5" w:rsidP="00445E49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DB7133" w:rsidRPr="00720CA1" w:rsidRDefault="00DB7133" w:rsidP="00445E4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Анализ исполнения бюджета</w:t>
      </w:r>
      <w:r w:rsidR="009B03E2" w:rsidRPr="00720CA1">
        <w:rPr>
          <w:sz w:val="26"/>
          <w:szCs w:val="26"/>
        </w:rPr>
        <w:t xml:space="preserve"> по доходам за 20</w:t>
      </w:r>
      <w:r w:rsidR="00BF6557" w:rsidRPr="00720CA1">
        <w:rPr>
          <w:sz w:val="26"/>
          <w:szCs w:val="26"/>
        </w:rPr>
        <w:t>2</w:t>
      </w:r>
      <w:r w:rsidR="004F2AB5" w:rsidRPr="00720CA1">
        <w:rPr>
          <w:sz w:val="26"/>
          <w:szCs w:val="26"/>
        </w:rPr>
        <w:t>3</w:t>
      </w:r>
      <w:r w:rsidR="009B03E2" w:rsidRPr="00720CA1">
        <w:rPr>
          <w:sz w:val="26"/>
          <w:szCs w:val="26"/>
        </w:rPr>
        <w:t xml:space="preserve"> год </w:t>
      </w:r>
      <w:proofErr w:type="spellStart"/>
      <w:r w:rsidR="00601625" w:rsidRPr="00720CA1">
        <w:rPr>
          <w:sz w:val="26"/>
          <w:szCs w:val="26"/>
        </w:rPr>
        <w:t>Трубачевск</w:t>
      </w:r>
      <w:r w:rsidR="00BF6557" w:rsidRPr="00720CA1">
        <w:rPr>
          <w:sz w:val="26"/>
          <w:szCs w:val="26"/>
        </w:rPr>
        <w:t>ого</w:t>
      </w:r>
      <w:proofErr w:type="spellEnd"/>
      <w:r w:rsidR="00984A19" w:rsidRPr="00720CA1">
        <w:rPr>
          <w:sz w:val="26"/>
          <w:szCs w:val="26"/>
        </w:rPr>
        <w:t xml:space="preserve"> </w:t>
      </w:r>
      <w:r w:rsidRPr="00720CA1">
        <w:rPr>
          <w:sz w:val="26"/>
          <w:szCs w:val="26"/>
        </w:rPr>
        <w:t xml:space="preserve">сельского поселения </w:t>
      </w:r>
      <w:r w:rsidR="009B03E2" w:rsidRPr="00720CA1">
        <w:rPr>
          <w:sz w:val="26"/>
          <w:szCs w:val="26"/>
        </w:rPr>
        <w:t>на основании отчетных данных</w:t>
      </w:r>
      <w:r w:rsidRPr="00720CA1">
        <w:rPr>
          <w:sz w:val="26"/>
          <w:szCs w:val="26"/>
        </w:rPr>
        <w:t>, а т</w:t>
      </w:r>
      <w:r w:rsidR="00257716" w:rsidRPr="00720CA1">
        <w:rPr>
          <w:sz w:val="26"/>
          <w:szCs w:val="26"/>
        </w:rPr>
        <w:t>акже процентного</w:t>
      </w:r>
      <w:r w:rsidR="00F80241" w:rsidRPr="00720CA1">
        <w:rPr>
          <w:sz w:val="26"/>
          <w:szCs w:val="26"/>
        </w:rPr>
        <w:t xml:space="preserve"> исполнения:</w:t>
      </w:r>
    </w:p>
    <w:p w:rsidR="00654B41" w:rsidRPr="00720CA1" w:rsidRDefault="00654B41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47"/>
        <w:gridCol w:w="1618"/>
        <w:gridCol w:w="1618"/>
        <w:gridCol w:w="1571"/>
      </w:tblGrid>
      <w:tr w:rsidR="00BF6557" w:rsidRPr="00720CA1" w:rsidTr="00A57C9D">
        <w:trPr>
          <w:trHeight w:val="310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720CA1" w:rsidRDefault="00156D70" w:rsidP="00A57C9D">
            <w:pPr>
              <w:jc w:val="center"/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Н</w:t>
            </w:r>
            <w:r w:rsidR="00BF6557" w:rsidRPr="00720CA1">
              <w:rPr>
                <w:sz w:val="26"/>
                <w:szCs w:val="26"/>
              </w:rPr>
              <w:t>аименования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720CA1" w:rsidRDefault="00BF6557" w:rsidP="009A1DBD">
            <w:pPr>
              <w:jc w:val="center"/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утверждено тыс. руб</w:t>
            </w:r>
            <w:r w:rsidR="009A1DBD" w:rsidRPr="00720CA1">
              <w:rPr>
                <w:sz w:val="26"/>
                <w:szCs w:val="26"/>
              </w:rPr>
              <w:t>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720CA1" w:rsidRDefault="00BF6557" w:rsidP="009A1DBD">
            <w:pPr>
              <w:jc w:val="center"/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исполнено тыс. руб</w:t>
            </w:r>
            <w:r w:rsidR="009A1DBD" w:rsidRPr="00720CA1">
              <w:rPr>
                <w:sz w:val="26"/>
                <w:szCs w:val="26"/>
              </w:rPr>
              <w:t>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720CA1" w:rsidRDefault="00BF6557" w:rsidP="00A57C9D">
            <w:pPr>
              <w:jc w:val="center"/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% исполнения</w:t>
            </w:r>
          </w:p>
        </w:tc>
      </w:tr>
      <w:tr w:rsidR="00BF6557" w:rsidRPr="00720CA1" w:rsidTr="00A57C9D">
        <w:trPr>
          <w:trHeight w:val="310"/>
        </w:trPr>
        <w:tc>
          <w:tcPr>
            <w:tcW w:w="2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720CA1" w:rsidRDefault="00BF6557" w:rsidP="005D7C7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720CA1" w:rsidRDefault="00BF6557" w:rsidP="005D7C7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720CA1" w:rsidRDefault="00BF6557" w:rsidP="005D7C70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720CA1" w:rsidRDefault="00BF6557" w:rsidP="005D7C7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5D7C70" w:rsidRPr="00720CA1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5D7C70" w:rsidP="005D7C70">
            <w:pPr>
              <w:rPr>
                <w:b/>
                <w:bCs/>
                <w:sz w:val="26"/>
                <w:szCs w:val="26"/>
              </w:rPr>
            </w:pPr>
            <w:r w:rsidRPr="00720CA1">
              <w:rPr>
                <w:b/>
                <w:bCs/>
                <w:sz w:val="26"/>
                <w:szCs w:val="26"/>
              </w:rPr>
              <w:t>собственные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240ACE" w:rsidP="00240ACE">
            <w:pPr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 w:rsidRPr="00720CA1">
              <w:rPr>
                <w:b/>
                <w:bCs/>
                <w:sz w:val="26"/>
                <w:szCs w:val="26"/>
              </w:rPr>
              <w:t>2 152,4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676587" w:rsidP="00240ACE">
            <w:pPr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 w:rsidRPr="00720CA1">
              <w:rPr>
                <w:b/>
                <w:bCs/>
                <w:sz w:val="26"/>
                <w:szCs w:val="26"/>
              </w:rPr>
              <w:t>2</w:t>
            </w:r>
            <w:r w:rsidR="00240ACE" w:rsidRPr="00720CA1">
              <w:rPr>
                <w:b/>
                <w:bCs/>
                <w:sz w:val="26"/>
                <w:szCs w:val="26"/>
              </w:rPr>
              <w:t> 318,6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240ACE" w:rsidP="00240ACE">
            <w:pPr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 w:rsidRPr="00720CA1">
              <w:rPr>
                <w:b/>
                <w:bCs/>
                <w:sz w:val="26"/>
                <w:szCs w:val="26"/>
              </w:rPr>
              <w:t>107,7</w:t>
            </w:r>
            <w:r w:rsidR="005D7C70" w:rsidRPr="00720CA1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1E2F5A" w:rsidRPr="00720CA1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5A" w:rsidRPr="00720CA1" w:rsidRDefault="001E2F5A" w:rsidP="005D7C70">
            <w:pPr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5A" w:rsidRPr="00720CA1" w:rsidRDefault="001E2F5A" w:rsidP="005D7C70">
            <w:pPr>
              <w:ind w:firstLine="709"/>
              <w:jc w:val="right"/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5A" w:rsidRPr="00720CA1" w:rsidRDefault="001E2F5A" w:rsidP="005D7C70">
            <w:pPr>
              <w:ind w:firstLine="709"/>
              <w:jc w:val="right"/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5A" w:rsidRPr="00720CA1" w:rsidRDefault="001E2F5A" w:rsidP="005D7C70">
            <w:pPr>
              <w:ind w:firstLine="709"/>
              <w:jc w:val="right"/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 </w:t>
            </w:r>
          </w:p>
        </w:tc>
      </w:tr>
      <w:tr w:rsidR="005D7C70" w:rsidRPr="00720CA1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5D7C70" w:rsidP="005D7C70">
            <w:pPr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240ACE" w:rsidP="00240ACE">
            <w:pPr>
              <w:jc w:val="right"/>
              <w:outlineLvl w:val="0"/>
              <w:rPr>
                <w:bCs/>
                <w:sz w:val="26"/>
                <w:szCs w:val="26"/>
              </w:rPr>
            </w:pPr>
            <w:r w:rsidRPr="00720CA1">
              <w:rPr>
                <w:bCs/>
                <w:sz w:val="26"/>
                <w:szCs w:val="26"/>
              </w:rPr>
              <w:t>2 077,1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676587" w:rsidP="00F76E95">
            <w:pPr>
              <w:jc w:val="right"/>
              <w:outlineLvl w:val="0"/>
              <w:rPr>
                <w:bCs/>
                <w:sz w:val="26"/>
                <w:szCs w:val="26"/>
              </w:rPr>
            </w:pPr>
            <w:r w:rsidRPr="00720CA1">
              <w:rPr>
                <w:bCs/>
                <w:sz w:val="26"/>
                <w:szCs w:val="26"/>
              </w:rPr>
              <w:t>2</w:t>
            </w:r>
            <w:r w:rsidR="00F76E95" w:rsidRPr="00720CA1">
              <w:rPr>
                <w:bCs/>
                <w:sz w:val="26"/>
                <w:szCs w:val="26"/>
              </w:rPr>
              <w:t> 028,3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F76E95" w:rsidP="00676587">
            <w:pPr>
              <w:jc w:val="right"/>
              <w:outlineLvl w:val="0"/>
              <w:rPr>
                <w:bCs/>
                <w:sz w:val="26"/>
                <w:szCs w:val="26"/>
              </w:rPr>
            </w:pPr>
            <w:r w:rsidRPr="00720CA1">
              <w:rPr>
                <w:bCs/>
                <w:sz w:val="26"/>
                <w:szCs w:val="26"/>
              </w:rPr>
              <w:t>97,6</w:t>
            </w:r>
            <w:r w:rsidR="00F80241" w:rsidRPr="00720CA1">
              <w:rPr>
                <w:bCs/>
                <w:sz w:val="26"/>
                <w:szCs w:val="26"/>
              </w:rPr>
              <w:t xml:space="preserve"> </w:t>
            </w:r>
            <w:r w:rsidR="005D7C70" w:rsidRPr="00720CA1">
              <w:rPr>
                <w:bCs/>
                <w:sz w:val="26"/>
                <w:szCs w:val="26"/>
              </w:rPr>
              <w:t>%</w:t>
            </w:r>
          </w:p>
        </w:tc>
      </w:tr>
      <w:tr w:rsidR="005D7C70" w:rsidRPr="00720CA1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5D7C70" w:rsidP="005D7C70">
            <w:pPr>
              <w:rPr>
                <w:sz w:val="26"/>
                <w:szCs w:val="26"/>
              </w:rPr>
            </w:pPr>
            <w:r w:rsidRPr="00720CA1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720CA1" w:rsidRDefault="00F76E95" w:rsidP="005D7C70">
            <w:pPr>
              <w:jc w:val="right"/>
              <w:rPr>
                <w:bCs/>
                <w:iCs/>
                <w:sz w:val="26"/>
                <w:szCs w:val="26"/>
              </w:rPr>
            </w:pPr>
            <w:r w:rsidRPr="00720CA1">
              <w:rPr>
                <w:bCs/>
                <w:iCs/>
                <w:sz w:val="26"/>
                <w:szCs w:val="26"/>
              </w:rPr>
              <w:t>75,3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720CA1" w:rsidRDefault="00F76E95" w:rsidP="005D7C70">
            <w:pPr>
              <w:jc w:val="right"/>
              <w:rPr>
                <w:bCs/>
                <w:sz w:val="26"/>
                <w:szCs w:val="26"/>
              </w:rPr>
            </w:pPr>
            <w:r w:rsidRPr="00720CA1">
              <w:rPr>
                <w:bCs/>
                <w:sz w:val="26"/>
                <w:szCs w:val="26"/>
              </w:rPr>
              <w:t>290,3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720CA1" w:rsidRDefault="00F76E95" w:rsidP="00676587">
            <w:pPr>
              <w:jc w:val="right"/>
              <w:rPr>
                <w:bCs/>
                <w:sz w:val="26"/>
                <w:szCs w:val="26"/>
              </w:rPr>
            </w:pPr>
            <w:r w:rsidRPr="00720CA1">
              <w:rPr>
                <w:bCs/>
                <w:sz w:val="26"/>
                <w:szCs w:val="26"/>
              </w:rPr>
              <w:t>385,5</w:t>
            </w:r>
            <w:r w:rsidR="00F80241" w:rsidRPr="00720CA1">
              <w:rPr>
                <w:bCs/>
                <w:sz w:val="26"/>
                <w:szCs w:val="26"/>
              </w:rPr>
              <w:t xml:space="preserve"> </w:t>
            </w:r>
            <w:r w:rsidR="005D7C70" w:rsidRPr="00720CA1">
              <w:rPr>
                <w:bCs/>
                <w:sz w:val="26"/>
                <w:szCs w:val="26"/>
              </w:rPr>
              <w:t>%</w:t>
            </w:r>
          </w:p>
        </w:tc>
      </w:tr>
      <w:tr w:rsidR="005D7C70" w:rsidRPr="00720CA1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70" w:rsidRPr="00720CA1" w:rsidRDefault="005D7C70" w:rsidP="005D7C70">
            <w:pPr>
              <w:rPr>
                <w:b/>
                <w:bCs/>
                <w:sz w:val="26"/>
                <w:szCs w:val="26"/>
              </w:rPr>
            </w:pPr>
            <w:r w:rsidRPr="00720CA1">
              <w:rPr>
                <w:b/>
                <w:bCs/>
                <w:sz w:val="26"/>
                <w:szCs w:val="26"/>
              </w:rPr>
              <w:t>безвозмездные поступления из других бюджетов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720CA1" w:rsidRDefault="00F76E95" w:rsidP="00676587">
            <w:pPr>
              <w:jc w:val="right"/>
              <w:rPr>
                <w:b/>
                <w:bCs/>
                <w:sz w:val="26"/>
                <w:szCs w:val="26"/>
              </w:rPr>
            </w:pPr>
            <w:r w:rsidRPr="00720CA1">
              <w:rPr>
                <w:b/>
                <w:bCs/>
                <w:sz w:val="26"/>
                <w:szCs w:val="26"/>
              </w:rPr>
              <w:t>9 290,1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720CA1" w:rsidRDefault="00F76E95" w:rsidP="00676587">
            <w:pPr>
              <w:jc w:val="right"/>
              <w:rPr>
                <w:b/>
                <w:bCs/>
                <w:sz w:val="26"/>
                <w:szCs w:val="26"/>
              </w:rPr>
            </w:pPr>
            <w:r w:rsidRPr="00720CA1">
              <w:rPr>
                <w:b/>
                <w:bCs/>
                <w:sz w:val="26"/>
                <w:szCs w:val="26"/>
              </w:rPr>
              <w:t>9 290,1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C70" w:rsidRPr="00720CA1" w:rsidRDefault="00F80241" w:rsidP="005D7C70">
            <w:pPr>
              <w:jc w:val="right"/>
              <w:rPr>
                <w:b/>
                <w:bCs/>
                <w:sz w:val="26"/>
                <w:szCs w:val="26"/>
              </w:rPr>
            </w:pPr>
            <w:r w:rsidRPr="00720CA1">
              <w:rPr>
                <w:b/>
                <w:bCs/>
                <w:sz w:val="26"/>
                <w:szCs w:val="26"/>
              </w:rPr>
              <w:t xml:space="preserve">100,0 </w:t>
            </w:r>
            <w:r w:rsidR="005D7C70" w:rsidRPr="00720CA1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5D7C70" w:rsidRPr="00720CA1" w:rsidTr="00A57C9D">
        <w:trPr>
          <w:trHeight w:val="255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70" w:rsidRPr="00720CA1" w:rsidRDefault="00156D70" w:rsidP="005D7C70">
            <w:pPr>
              <w:rPr>
                <w:b/>
                <w:bCs/>
                <w:sz w:val="27"/>
                <w:szCs w:val="27"/>
              </w:rPr>
            </w:pPr>
            <w:r w:rsidRPr="00720CA1">
              <w:rPr>
                <w:b/>
                <w:bCs/>
                <w:sz w:val="27"/>
                <w:szCs w:val="27"/>
              </w:rPr>
              <w:t>И</w:t>
            </w:r>
            <w:r w:rsidR="005D7C70" w:rsidRPr="00720CA1">
              <w:rPr>
                <w:b/>
                <w:bCs/>
                <w:sz w:val="27"/>
                <w:szCs w:val="27"/>
              </w:rPr>
              <w:t>того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F76E95" w:rsidP="00676587">
            <w:pPr>
              <w:jc w:val="right"/>
              <w:rPr>
                <w:b/>
                <w:bCs/>
                <w:sz w:val="27"/>
                <w:szCs w:val="27"/>
              </w:rPr>
            </w:pPr>
            <w:r w:rsidRPr="00720CA1">
              <w:rPr>
                <w:b/>
                <w:bCs/>
                <w:sz w:val="27"/>
                <w:szCs w:val="27"/>
              </w:rPr>
              <w:t>11 442,5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F76E95" w:rsidP="00295F1B">
            <w:pPr>
              <w:jc w:val="right"/>
              <w:rPr>
                <w:b/>
                <w:bCs/>
                <w:sz w:val="27"/>
                <w:szCs w:val="27"/>
              </w:rPr>
            </w:pPr>
            <w:r w:rsidRPr="00720CA1">
              <w:rPr>
                <w:b/>
                <w:bCs/>
                <w:sz w:val="27"/>
                <w:szCs w:val="27"/>
              </w:rPr>
              <w:t>11 608,7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C70" w:rsidRPr="00720CA1" w:rsidRDefault="00295F1B" w:rsidP="00F76E95">
            <w:pPr>
              <w:jc w:val="right"/>
              <w:rPr>
                <w:b/>
                <w:bCs/>
                <w:sz w:val="27"/>
                <w:szCs w:val="27"/>
              </w:rPr>
            </w:pPr>
            <w:r w:rsidRPr="00720CA1">
              <w:rPr>
                <w:b/>
                <w:bCs/>
                <w:sz w:val="27"/>
                <w:szCs w:val="27"/>
              </w:rPr>
              <w:t>10</w:t>
            </w:r>
            <w:r w:rsidR="00F76E95" w:rsidRPr="00720CA1">
              <w:rPr>
                <w:b/>
                <w:bCs/>
                <w:sz w:val="27"/>
                <w:szCs w:val="27"/>
              </w:rPr>
              <w:t>1</w:t>
            </w:r>
            <w:r w:rsidRPr="00720CA1">
              <w:rPr>
                <w:b/>
                <w:bCs/>
                <w:sz w:val="27"/>
                <w:szCs w:val="27"/>
              </w:rPr>
              <w:t>,</w:t>
            </w:r>
            <w:r w:rsidR="00F76E95" w:rsidRPr="00720CA1">
              <w:rPr>
                <w:b/>
                <w:bCs/>
                <w:sz w:val="27"/>
                <w:szCs w:val="27"/>
              </w:rPr>
              <w:t>5</w:t>
            </w:r>
            <w:r w:rsidR="00F80241" w:rsidRPr="00720CA1">
              <w:rPr>
                <w:b/>
                <w:bCs/>
                <w:sz w:val="27"/>
                <w:szCs w:val="27"/>
              </w:rPr>
              <w:t xml:space="preserve"> </w:t>
            </w:r>
            <w:r w:rsidR="005D7C70" w:rsidRPr="00720CA1">
              <w:rPr>
                <w:b/>
                <w:bCs/>
                <w:sz w:val="27"/>
                <w:szCs w:val="27"/>
              </w:rPr>
              <w:t>%</w:t>
            </w:r>
          </w:p>
        </w:tc>
      </w:tr>
    </w:tbl>
    <w:p w:rsidR="009B03E2" w:rsidRPr="00720CA1" w:rsidRDefault="00797D1C" w:rsidP="003D305F">
      <w:pPr>
        <w:ind w:firstLine="709"/>
        <w:jc w:val="both"/>
        <w:rPr>
          <w:b/>
          <w:color w:val="FF0000"/>
          <w:sz w:val="27"/>
          <w:szCs w:val="27"/>
        </w:rPr>
      </w:pPr>
      <w:r w:rsidRPr="00720CA1">
        <w:rPr>
          <w:sz w:val="27"/>
          <w:szCs w:val="27"/>
        </w:rPr>
        <w:t xml:space="preserve">                                                                                          </w:t>
      </w:r>
    </w:p>
    <w:p w:rsidR="00E54CD9" w:rsidRPr="00720CA1" w:rsidRDefault="00BF6557" w:rsidP="00E54CD9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По сравнению с объемом доходов за 20</w:t>
      </w:r>
      <w:r w:rsidR="00295F1B" w:rsidRPr="00720CA1">
        <w:rPr>
          <w:sz w:val="26"/>
          <w:szCs w:val="26"/>
        </w:rPr>
        <w:t>2</w:t>
      </w:r>
      <w:r w:rsidR="006D7CBE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год (</w:t>
      </w:r>
      <w:r w:rsidR="000C7F91" w:rsidRPr="00720CA1">
        <w:rPr>
          <w:b/>
          <w:bCs/>
          <w:sz w:val="26"/>
          <w:szCs w:val="26"/>
        </w:rPr>
        <w:t xml:space="preserve">19 050,0 </w:t>
      </w:r>
      <w:r w:rsidR="005266F2" w:rsidRPr="00720CA1">
        <w:rPr>
          <w:sz w:val="26"/>
          <w:szCs w:val="26"/>
        </w:rPr>
        <w:t>т</w:t>
      </w:r>
      <w:r w:rsidRPr="00720CA1">
        <w:rPr>
          <w:sz w:val="26"/>
          <w:szCs w:val="26"/>
        </w:rPr>
        <w:t xml:space="preserve">ыс. руб.), </w:t>
      </w:r>
      <w:r w:rsidR="00E54CD9" w:rsidRPr="00720CA1">
        <w:rPr>
          <w:sz w:val="26"/>
          <w:szCs w:val="26"/>
        </w:rPr>
        <w:t>в 202</w:t>
      </w:r>
      <w:r w:rsidR="004F2AB5" w:rsidRPr="00720CA1">
        <w:rPr>
          <w:sz w:val="26"/>
          <w:szCs w:val="26"/>
        </w:rPr>
        <w:t>3</w:t>
      </w:r>
      <w:r w:rsidR="00E54CD9" w:rsidRPr="00720CA1">
        <w:rPr>
          <w:sz w:val="26"/>
          <w:szCs w:val="26"/>
        </w:rPr>
        <w:t xml:space="preserve"> году доходы </w:t>
      </w:r>
      <w:r w:rsidR="000C7F91" w:rsidRPr="00720CA1">
        <w:rPr>
          <w:sz w:val="26"/>
          <w:szCs w:val="26"/>
        </w:rPr>
        <w:t>уменьшились</w:t>
      </w:r>
      <w:r w:rsidR="00E54CD9" w:rsidRPr="00720CA1">
        <w:rPr>
          <w:sz w:val="26"/>
          <w:szCs w:val="26"/>
        </w:rPr>
        <w:t xml:space="preserve"> на </w:t>
      </w:r>
      <w:r w:rsidR="000C7F91" w:rsidRPr="00720CA1">
        <w:rPr>
          <w:sz w:val="26"/>
          <w:szCs w:val="26"/>
        </w:rPr>
        <w:t>39,1</w:t>
      </w:r>
      <w:r w:rsidR="00E54CD9" w:rsidRPr="00720CA1">
        <w:rPr>
          <w:sz w:val="26"/>
          <w:szCs w:val="26"/>
        </w:rPr>
        <w:t xml:space="preserve">%, в абсолютной величине выше на </w:t>
      </w:r>
      <w:r w:rsidR="000C7F91" w:rsidRPr="00720CA1">
        <w:rPr>
          <w:sz w:val="26"/>
          <w:szCs w:val="26"/>
        </w:rPr>
        <w:t>7 441,3</w:t>
      </w:r>
      <w:r w:rsidR="00E54CD9" w:rsidRPr="00720CA1">
        <w:rPr>
          <w:sz w:val="26"/>
          <w:szCs w:val="26"/>
        </w:rPr>
        <w:t xml:space="preserve"> тыс. руб.</w:t>
      </w:r>
    </w:p>
    <w:p w:rsidR="002148A6" w:rsidRPr="00720CA1" w:rsidRDefault="002148A6" w:rsidP="002148A6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Поступление собственных доходов </w:t>
      </w:r>
      <w:r w:rsidR="000C7F91" w:rsidRPr="00720CA1">
        <w:rPr>
          <w:sz w:val="26"/>
          <w:szCs w:val="26"/>
        </w:rPr>
        <w:t>уменьшились</w:t>
      </w:r>
      <w:r w:rsidRPr="00720CA1">
        <w:rPr>
          <w:sz w:val="26"/>
          <w:szCs w:val="26"/>
        </w:rPr>
        <w:t xml:space="preserve"> по сравнению с фактом предыдущего года</w:t>
      </w:r>
      <w:r w:rsidR="004E49FF" w:rsidRPr="00720CA1">
        <w:rPr>
          <w:sz w:val="26"/>
          <w:szCs w:val="26"/>
        </w:rPr>
        <w:t xml:space="preserve"> (</w:t>
      </w:r>
      <w:r w:rsidR="000C7F91" w:rsidRPr="00720CA1">
        <w:rPr>
          <w:b/>
          <w:bCs/>
          <w:sz w:val="26"/>
          <w:szCs w:val="26"/>
        </w:rPr>
        <w:t>2 962,0</w:t>
      </w:r>
      <w:r w:rsidR="004E49FF" w:rsidRPr="00720CA1">
        <w:rPr>
          <w:bCs/>
          <w:sz w:val="26"/>
          <w:szCs w:val="26"/>
        </w:rPr>
        <w:t xml:space="preserve"> тыс. руб.)</w:t>
      </w:r>
      <w:r w:rsidR="004E49FF" w:rsidRPr="00720CA1">
        <w:rPr>
          <w:b/>
          <w:bCs/>
          <w:sz w:val="26"/>
          <w:szCs w:val="26"/>
        </w:rPr>
        <w:t xml:space="preserve"> </w:t>
      </w:r>
      <w:r w:rsidRPr="00720CA1">
        <w:rPr>
          <w:sz w:val="26"/>
          <w:szCs w:val="26"/>
        </w:rPr>
        <w:t xml:space="preserve">на </w:t>
      </w:r>
      <w:r w:rsidR="000C7F91" w:rsidRPr="00720CA1">
        <w:rPr>
          <w:sz w:val="26"/>
          <w:szCs w:val="26"/>
        </w:rPr>
        <w:t>643,4</w:t>
      </w:r>
      <w:r w:rsidR="004E49FF" w:rsidRPr="00720CA1">
        <w:rPr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руб.</w:t>
      </w:r>
    </w:p>
    <w:p w:rsidR="002148A6" w:rsidRPr="00720CA1" w:rsidRDefault="002148A6" w:rsidP="002148A6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Поступление МБТ у</w:t>
      </w:r>
      <w:r w:rsidR="00575BEF" w:rsidRPr="00720CA1">
        <w:rPr>
          <w:sz w:val="26"/>
          <w:szCs w:val="26"/>
        </w:rPr>
        <w:t>величилось</w:t>
      </w:r>
      <w:r w:rsidRPr="00720CA1">
        <w:rPr>
          <w:sz w:val="26"/>
          <w:szCs w:val="26"/>
        </w:rPr>
        <w:t xml:space="preserve"> по сравнению с фактом прошлого года</w:t>
      </w:r>
      <w:r w:rsidR="001651CF" w:rsidRPr="00720CA1">
        <w:rPr>
          <w:sz w:val="26"/>
          <w:szCs w:val="26"/>
        </w:rPr>
        <w:t xml:space="preserve">             (</w:t>
      </w:r>
      <w:r w:rsidR="000C7F91" w:rsidRPr="00720CA1">
        <w:rPr>
          <w:b/>
          <w:bCs/>
          <w:sz w:val="26"/>
          <w:szCs w:val="26"/>
        </w:rPr>
        <w:t>16 088,0</w:t>
      </w:r>
      <w:r w:rsidR="001651CF" w:rsidRPr="00720CA1">
        <w:rPr>
          <w:b/>
          <w:sz w:val="26"/>
          <w:szCs w:val="26"/>
        </w:rPr>
        <w:t xml:space="preserve"> тыс. руб.)</w:t>
      </w:r>
      <w:r w:rsidR="00AD0B5A" w:rsidRPr="00720CA1">
        <w:rPr>
          <w:sz w:val="26"/>
          <w:szCs w:val="26"/>
        </w:rPr>
        <w:t xml:space="preserve"> </w:t>
      </w:r>
      <w:r w:rsidRPr="00720CA1">
        <w:rPr>
          <w:sz w:val="26"/>
          <w:szCs w:val="26"/>
        </w:rPr>
        <w:t xml:space="preserve">на </w:t>
      </w:r>
      <w:r w:rsidR="000C7F91" w:rsidRPr="00720CA1">
        <w:rPr>
          <w:sz w:val="26"/>
          <w:szCs w:val="26"/>
        </w:rPr>
        <w:t>6 797,9</w:t>
      </w:r>
      <w:r w:rsidR="00575BEF" w:rsidRPr="00720CA1">
        <w:rPr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руб.</w:t>
      </w:r>
    </w:p>
    <w:p w:rsidR="002148A6" w:rsidRPr="00720CA1" w:rsidRDefault="002148A6" w:rsidP="002148A6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 xml:space="preserve">Налоговые доходы </w:t>
      </w:r>
      <w:r w:rsidRPr="00720CA1">
        <w:rPr>
          <w:sz w:val="26"/>
          <w:szCs w:val="26"/>
        </w:rPr>
        <w:t xml:space="preserve">составили </w:t>
      </w:r>
      <w:r w:rsidR="00C92F71" w:rsidRPr="00720CA1">
        <w:rPr>
          <w:bCs/>
          <w:sz w:val="26"/>
          <w:szCs w:val="26"/>
        </w:rPr>
        <w:t>2 028,3</w:t>
      </w:r>
      <w:r w:rsidRPr="00720CA1">
        <w:rPr>
          <w:color w:val="000000"/>
          <w:sz w:val="26"/>
          <w:szCs w:val="26"/>
        </w:rPr>
        <w:t xml:space="preserve"> тыс. руб</w:t>
      </w:r>
      <w:r w:rsidR="00B10AFC" w:rsidRPr="00720CA1">
        <w:rPr>
          <w:color w:val="000000"/>
          <w:sz w:val="26"/>
          <w:szCs w:val="26"/>
        </w:rPr>
        <w:t xml:space="preserve">. </w:t>
      </w:r>
      <w:r w:rsidRPr="00720CA1">
        <w:rPr>
          <w:color w:val="000000"/>
          <w:sz w:val="26"/>
          <w:szCs w:val="26"/>
        </w:rPr>
        <w:t xml:space="preserve">при плане </w:t>
      </w:r>
      <w:r w:rsidR="00C92F71" w:rsidRPr="00720CA1">
        <w:rPr>
          <w:bCs/>
          <w:sz w:val="26"/>
          <w:szCs w:val="26"/>
        </w:rPr>
        <w:t>2 077,1</w:t>
      </w:r>
      <w:r w:rsidR="009216F0" w:rsidRPr="00720CA1">
        <w:rPr>
          <w:bCs/>
          <w:sz w:val="26"/>
          <w:szCs w:val="26"/>
        </w:rPr>
        <w:t xml:space="preserve"> </w:t>
      </w:r>
      <w:r w:rsidRPr="00720CA1">
        <w:rPr>
          <w:color w:val="000000"/>
          <w:sz w:val="26"/>
          <w:szCs w:val="26"/>
        </w:rPr>
        <w:t>тыс. руб</w:t>
      </w:r>
      <w:r w:rsidR="00B10AFC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(</w:t>
      </w:r>
      <w:r w:rsidR="00C92F71" w:rsidRPr="00720CA1">
        <w:rPr>
          <w:color w:val="000000"/>
          <w:sz w:val="26"/>
          <w:szCs w:val="26"/>
        </w:rPr>
        <w:t>97,6</w:t>
      </w:r>
      <w:r w:rsidRPr="00720CA1">
        <w:rPr>
          <w:color w:val="000000"/>
          <w:sz w:val="26"/>
          <w:szCs w:val="26"/>
        </w:rPr>
        <w:t>%)</w:t>
      </w:r>
      <w:r w:rsidRPr="00720CA1">
        <w:rPr>
          <w:sz w:val="26"/>
          <w:szCs w:val="26"/>
        </w:rPr>
        <w:t xml:space="preserve">, по сравнению с уровнем предыдущего года доходы </w:t>
      </w:r>
      <w:r w:rsidR="00C92F71" w:rsidRPr="00720CA1">
        <w:rPr>
          <w:sz w:val="26"/>
          <w:szCs w:val="26"/>
        </w:rPr>
        <w:t>уменьшились</w:t>
      </w:r>
      <w:r w:rsidRPr="00720CA1">
        <w:rPr>
          <w:sz w:val="26"/>
          <w:szCs w:val="26"/>
        </w:rPr>
        <w:t xml:space="preserve"> на </w:t>
      </w:r>
      <w:r w:rsidR="00C92F71" w:rsidRPr="00720CA1">
        <w:rPr>
          <w:sz w:val="26"/>
          <w:szCs w:val="26"/>
        </w:rPr>
        <w:t>799,0</w:t>
      </w:r>
      <w:r w:rsidRPr="00720CA1">
        <w:rPr>
          <w:sz w:val="26"/>
          <w:szCs w:val="26"/>
        </w:rPr>
        <w:t xml:space="preserve"> тыс. руб. в том числе:</w:t>
      </w:r>
    </w:p>
    <w:p w:rsidR="002148A6" w:rsidRPr="00720CA1" w:rsidRDefault="002148A6" w:rsidP="00B10AFC">
      <w:pPr>
        <w:pStyle w:val="af6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0CA1">
        <w:rPr>
          <w:i/>
          <w:sz w:val="26"/>
          <w:szCs w:val="26"/>
          <w:u w:val="single"/>
        </w:rPr>
        <w:t>Налог на доходы физических лиц</w:t>
      </w:r>
      <w:r w:rsidRPr="00720CA1">
        <w:rPr>
          <w:b/>
          <w:sz w:val="26"/>
          <w:szCs w:val="26"/>
        </w:rPr>
        <w:t xml:space="preserve"> </w:t>
      </w:r>
      <w:r w:rsidRPr="00720CA1">
        <w:rPr>
          <w:sz w:val="26"/>
          <w:szCs w:val="26"/>
        </w:rPr>
        <w:t xml:space="preserve">- </w:t>
      </w:r>
      <w:r w:rsidRPr="00720CA1">
        <w:rPr>
          <w:color w:val="000000"/>
          <w:sz w:val="26"/>
          <w:szCs w:val="26"/>
        </w:rPr>
        <w:t xml:space="preserve">в бюджет поселения поступило </w:t>
      </w:r>
      <w:r w:rsidR="00C92F71" w:rsidRPr="00720CA1">
        <w:rPr>
          <w:color w:val="000000"/>
          <w:sz w:val="26"/>
          <w:szCs w:val="26"/>
        </w:rPr>
        <w:t>338,6</w:t>
      </w:r>
      <w:r w:rsidRPr="00720CA1">
        <w:rPr>
          <w:color w:val="000000"/>
          <w:sz w:val="26"/>
          <w:szCs w:val="26"/>
        </w:rPr>
        <w:t xml:space="preserve"> тыс. руб</w:t>
      </w:r>
      <w:r w:rsidR="00B10AFC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при плане </w:t>
      </w:r>
      <w:r w:rsidR="00C92F71" w:rsidRPr="00720CA1">
        <w:rPr>
          <w:color w:val="000000"/>
          <w:sz w:val="26"/>
          <w:szCs w:val="26"/>
        </w:rPr>
        <w:t>700,9</w:t>
      </w:r>
      <w:r w:rsidRPr="00720CA1">
        <w:rPr>
          <w:color w:val="000000"/>
          <w:sz w:val="26"/>
          <w:szCs w:val="26"/>
        </w:rPr>
        <w:t xml:space="preserve"> тыс. руб</w:t>
      </w:r>
      <w:r w:rsidR="00B10AFC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</w:t>
      </w:r>
      <w:r w:rsidR="00B31295" w:rsidRPr="00720CA1">
        <w:rPr>
          <w:color w:val="000000"/>
          <w:sz w:val="26"/>
          <w:szCs w:val="26"/>
        </w:rPr>
        <w:t>(</w:t>
      </w:r>
      <w:r w:rsidR="00C92F71" w:rsidRPr="00720CA1">
        <w:rPr>
          <w:color w:val="000000"/>
          <w:sz w:val="26"/>
          <w:szCs w:val="26"/>
        </w:rPr>
        <w:t>48,3</w:t>
      </w:r>
      <w:r w:rsidRPr="00720CA1">
        <w:rPr>
          <w:color w:val="000000"/>
          <w:sz w:val="26"/>
          <w:szCs w:val="26"/>
        </w:rPr>
        <w:t>%)</w:t>
      </w:r>
      <w:r w:rsidRPr="00720CA1">
        <w:rPr>
          <w:sz w:val="26"/>
          <w:szCs w:val="26"/>
        </w:rPr>
        <w:t xml:space="preserve">, что </w:t>
      </w:r>
      <w:r w:rsidR="00C92F71" w:rsidRPr="00720CA1">
        <w:rPr>
          <w:sz w:val="26"/>
          <w:szCs w:val="26"/>
        </w:rPr>
        <w:t>ниже</w:t>
      </w:r>
      <w:r w:rsidRPr="00720CA1">
        <w:rPr>
          <w:sz w:val="26"/>
          <w:szCs w:val="26"/>
        </w:rPr>
        <w:t xml:space="preserve"> уровня 20</w:t>
      </w:r>
      <w:r w:rsidR="00295F1B" w:rsidRPr="00720CA1">
        <w:rPr>
          <w:sz w:val="26"/>
          <w:szCs w:val="26"/>
        </w:rPr>
        <w:t>2</w:t>
      </w:r>
      <w:r w:rsidR="006D7CBE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года на </w:t>
      </w:r>
      <w:r w:rsidR="00C92F71" w:rsidRPr="00720CA1">
        <w:rPr>
          <w:sz w:val="26"/>
          <w:szCs w:val="26"/>
        </w:rPr>
        <w:t>958,7</w:t>
      </w:r>
      <w:r w:rsidR="00575BEF" w:rsidRPr="00720CA1">
        <w:rPr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</w:t>
      </w:r>
      <w:r w:rsidR="00C61FB0" w:rsidRPr="00720CA1">
        <w:rPr>
          <w:sz w:val="26"/>
          <w:szCs w:val="26"/>
        </w:rPr>
        <w:t>.</w:t>
      </w:r>
    </w:p>
    <w:p w:rsidR="00B10AFC" w:rsidRPr="00720CA1" w:rsidRDefault="00B10AFC" w:rsidP="00B10AFC">
      <w:pPr>
        <w:pStyle w:val="af6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720CA1">
        <w:rPr>
          <w:i/>
          <w:sz w:val="26"/>
          <w:szCs w:val="26"/>
          <w:u w:val="single"/>
        </w:rPr>
        <w:t xml:space="preserve">Доходы от уплаты акцизов </w:t>
      </w:r>
      <w:r w:rsidRPr="00720CA1">
        <w:rPr>
          <w:sz w:val="26"/>
          <w:szCs w:val="26"/>
        </w:rPr>
        <w:t xml:space="preserve">- поступило </w:t>
      </w:r>
      <w:r w:rsidR="00C92F71" w:rsidRPr="00720CA1">
        <w:rPr>
          <w:sz w:val="26"/>
          <w:szCs w:val="26"/>
        </w:rPr>
        <w:t>1 336,2</w:t>
      </w:r>
      <w:r w:rsidRPr="00720CA1">
        <w:rPr>
          <w:color w:val="000000"/>
          <w:sz w:val="26"/>
          <w:szCs w:val="26"/>
        </w:rPr>
        <w:t xml:space="preserve"> тыс. руб</w:t>
      </w:r>
      <w:r w:rsidR="009A1DBD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при плане </w:t>
      </w:r>
      <w:r w:rsidR="00C92F71" w:rsidRPr="00720CA1">
        <w:rPr>
          <w:color w:val="000000"/>
          <w:sz w:val="26"/>
          <w:szCs w:val="26"/>
        </w:rPr>
        <w:t>1 184,0</w:t>
      </w:r>
      <w:r w:rsidRPr="00720CA1">
        <w:rPr>
          <w:color w:val="000000"/>
          <w:sz w:val="26"/>
          <w:szCs w:val="26"/>
        </w:rPr>
        <w:t xml:space="preserve"> тыс. руб. (</w:t>
      </w:r>
      <w:r w:rsidR="00C92F71" w:rsidRPr="00720CA1">
        <w:rPr>
          <w:color w:val="000000"/>
          <w:sz w:val="26"/>
          <w:szCs w:val="26"/>
        </w:rPr>
        <w:t>112,9</w:t>
      </w:r>
      <w:r w:rsidRPr="00720CA1">
        <w:rPr>
          <w:color w:val="000000"/>
          <w:sz w:val="26"/>
          <w:szCs w:val="26"/>
        </w:rPr>
        <w:t>%)</w:t>
      </w:r>
      <w:r w:rsidRPr="00720CA1">
        <w:rPr>
          <w:sz w:val="26"/>
          <w:szCs w:val="26"/>
        </w:rPr>
        <w:t xml:space="preserve">, что </w:t>
      </w:r>
      <w:r w:rsidR="00575BEF" w:rsidRPr="00720CA1">
        <w:rPr>
          <w:sz w:val="26"/>
          <w:szCs w:val="26"/>
        </w:rPr>
        <w:t>выше</w:t>
      </w:r>
      <w:r w:rsidRPr="00720CA1">
        <w:rPr>
          <w:sz w:val="26"/>
          <w:szCs w:val="26"/>
        </w:rPr>
        <w:t xml:space="preserve"> уровня 20</w:t>
      </w:r>
      <w:r w:rsidR="00AB6E49" w:rsidRPr="00720CA1">
        <w:rPr>
          <w:sz w:val="26"/>
          <w:szCs w:val="26"/>
        </w:rPr>
        <w:t>2</w:t>
      </w:r>
      <w:r w:rsidR="006D7CBE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года на </w:t>
      </w:r>
      <w:r w:rsidR="00C92F71" w:rsidRPr="00720CA1">
        <w:rPr>
          <w:sz w:val="26"/>
          <w:szCs w:val="26"/>
        </w:rPr>
        <w:t>70,4</w:t>
      </w:r>
      <w:r w:rsidRPr="00720CA1">
        <w:rPr>
          <w:sz w:val="26"/>
          <w:szCs w:val="26"/>
        </w:rPr>
        <w:t xml:space="preserve"> тыс. руб.</w:t>
      </w:r>
    </w:p>
    <w:p w:rsidR="00B10AFC" w:rsidRPr="00720CA1" w:rsidRDefault="00B10AFC" w:rsidP="00B10AFC">
      <w:pPr>
        <w:pStyle w:val="af6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720CA1">
        <w:rPr>
          <w:i/>
          <w:sz w:val="26"/>
          <w:szCs w:val="26"/>
          <w:u w:val="single"/>
        </w:rPr>
        <w:t>Единый сельскохозяйственный налог</w:t>
      </w:r>
      <w:r w:rsidRPr="00720CA1">
        <w:rPr>
          <w:sz w:val="26"/>
          <w:szCs w:val="26"/>
        </w:rPr>
        <w:t xml:space="preserve"> </w:t>
      </w:r>
      <w:r w:rsidRPr="00720CA1">
        <w:rPr>
          <w:color w:val="000000"/>
          <w:sz w:val="26"/>
          <w:szCs w:val="26"/>
        </w:rPr>
        <w:t xml:space="preserve">в бюджет поступило </w:t>
      </w:r>
      <w:r w:rsidR="00C92F71" w:rsidRPr="00720CA1">
        <w:rPr>
          <w:color w:val="000000"/>
          <w:sz w:val="26"/>
          <w:szCs w:val="26"/>
        </w:rPr>
        <w:t>2,6</w:t>
      </w:r>
      <w:r w:rsidRPr="00720CA1">
        <w:rPr>
          <w:color w:val="000000"/>
          <w:sz w:val="26"/>
          <w:szCs w:val="26"/>
        </w:rPr>
        <w:t xml:space="preserve"> тыс. руб</w:t>
      </w:r>
      <w:r w:rsidR="009A1DBD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при плане 2,</w:t>
      </w:r>
      <w:r w:rsidR="00B31295" w:rsidRPr="00720CA1">
        <w:rPr>
          <w:color w:val="000000"/>
          <w:sz w:val="26"/>
          <w:szCs w:val="26"/>
        </w:rPr>
        <w:t>2</w:t>
      </w:r>
      <w:r w:rsidRPr="00720CA1">
        <w:rPr>
          <w:color w:val="000000"/>
          <w:sz w:val="26"/>
          <w:szCs w:val="26"/>
        </w:rPr>
        <w:t xml:space="preserve"> тыс. руб. (</w:t>
      </w:r>
      <w:r w:rsidR="00C92F71" w:rsidRPr="00720CA1">
        <w:rPr>
          <w:color w:val="000000"/>
          <w:sz w:val="26"/>
          <w:szCs w:val="26"/>
        </w:rPr>
        <w:t>116,5</w:t>
      </w:r>
      <w:r w:rsidRPr="00720CA1">
        <w:rPr>
          <w:color w:val="000000"/>
          <w:sz w:val="26"/>
          <w:szCs w:val="26"/>
        </w:rPr>
        <w:t>%)</w:t>
      </w:r>
      <w:r w:rsidRPr="00720CA1">
        <w:rPr>
          <w:sz w:val="26"/>
          <w:szCs w:val="26"/>
        </w:rPr>
        <w:t xml:space="preserve">, что </w:t>
      </w:r>
      <w:r w:rsidR="00B31295" w:rsidRPr="00720CA1">
        <w:rPr>
          <w:sz w:val="26"/>
          <w:szCs w:val="26"/>
        </w:rPr>
        <w:t>ниже</w:t>
      </w:r>
      <w:r w:rsidRPr="00720CA1">
        <w:rPr>
          <w:sz w:val="26"/>
          <w:szCs w:val="26"/>
        </w:rPr>
        <w:t xml:space="preserve"> уровня 20</w:t>
      </w:r>
      <w:r w:rsidR="00AB6E49" w:rsidRPr="00720CA1">
        <w:rPr>
          <w:sz w:val="26"/>
          <w:szCs w:val="26"/>
        </w:rPr>
        <w:t>2</w:t>
      </w:r>
      <w:r w:rsidR="006D7CBE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года на </w:t>
      </w:r>
      <w:r w:rsidR="00B31295" w:rsidRPr="00720CA1">
        <w:rPr>
          <w:sz w:val="26"/>
          <w:szCs w:val="26"/>
        </w:rPr>
        <w:t>1,9</w:t>
      </w:r>
      <w:r w:rsidR="00575BEF" w:rsidRPr="00720CA1">
        <w:rPr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руб.</w:t>
      </w:r>
    </w:p>
    <w:p w:rsidR="00B10AFC" w:rsidRPr="00720CA1" w:rsidRDefault="00B10AFC" w:rsidP="00B10AFC">
      <w:pPr>
        <w:pStyle w:val="af6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720CA1">
        <w:rPr>
          <w:i/>
          <w:sz w:val="26"/>
          <w:szCs w:val="26"/>
          <w:u w:val="single"/>
        </w:rPr>
        <w:t>Налог на имущество</w:t>
      </w:r>
      <w:r w:rsidRPr="00720CA1">
        <w:rPr>
          <w:b/>
          <w:sz w:val="26"/>
          <w:szCs w:val="26"/>
        </w:rPr>
        <w:t xml:space="preserve"> </w:t>
      </w:r>
      <w:r w:rsidRPr="00720CA1">
        <w:rPr>
          <w:sz w:val="26"/>
          <w:szCs w:val="26"/>
        </w:rPr>
        <w:t xml:space="preserve">- поступило </w:t>
      </w:r>
      <w:r w:rsidR="00C92F71" w:rsidRPr="00720CA1">
        <w:rPr>
          <w:sz w:val="26"/>
          <w:szCs w:val="26"/>
        </w:rPr>
        <w:t>231,1</w:t>
      </w:r>
      <w:r w:rsidRPr="00720CA1">
        <w:rPr>
          <w:color w:val="000000"/>
          <w:sz w:val="26"/>
          <w:szCs w:val="26"/>
        </w:rPr>
        <w:t xml:space="preserve"> тыс. руб. при плане </w:t>
      </w:r>
      <w:r w:rsidR="00AF59C7" w:rsidRPr="00720CA1">
        <w:rPr>
          <w:color w:val="000000"/>
          <w:sz w:val="26"/>
          <w:szCs w:val="26"/>
        </w:rPr>
        <w:t>6</w:t>
      </w:r>
      <w:r w:rsidR="00C92F71" w:rsidRPr="00720CA1">
        <w:rPr>
          <w:color w:val="000000"/>
          <w:sz w:val="26"/>
          <w:szCs w:val="26"/>
        </w:rPr>
        <w:t>6,0</w:t>
      </w:r>
      <w:r w:rsidRPr="00720CA1">
        <w:rPr>
          <w:color w:val="000000"/>
          <w:sz w:val="26"/>
          <w:szCs w:val="26"/>
        </w:rPr>
        <w:t xml:space="preserve"> тыс. руб</w:t>
      </w:r>
      <w:r w:rsidR="009A1DBD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(</w:t>
      </w:r>
      <w:r w:rsidR="00161B0C" w:rsidRPr="00720CA1">
        <w:rPr>
          <w:color w:val="000000"/>
          <w:sz w:val="26"/>
          <w:szCs w:val="26"/>
        </w:rPr>
        <w:t>350,1</w:t>
      </w:r>
      <w:r w:rsidRPr="00720CA1">
        <w:rPr>
          <w:color w:val="000000"/>
          <w:sz w:val="26"/>
          <w:szCs w:val="26"/>
        </w:rPr>
        <w:t>%)</w:t>
      </w:r>
      <w:r w:rsidRPr="00720CA1">
        <w:rPr>
          <w:sz w:val="26"/>
          <w:szCs w:val="26"/>
        </w:rPr>
        <w:t xml:space="preserve">, что </w:t>
      </w:r>
      <w:r w:rsidR="007F2E96" w:rsidRPr="00720CA1">
        <w:rPr>
          <w:sz w:val="26"/>
          <w:szCs w:val="26"/>
        </w:rPr>
        <w:t>выше</w:t>
      </w:r>
      <w:r w:rsidRPr="00720CA1">
        <w:rPr>
          <w:sz w:val="26"/>
          <w:szCs w:val="26"/>
        </w:rPr>
        <w:t xml:space="preserve"> уровня 20</w:t>
      </w:r>
      <w:r w:rsidR="00AB6E49" w:rsidRPr="00720CA1">
        <w:rPr>
          <w:sz w:val="26"/>
          <w:szCs w:val="26"/>
        </w:rPr>
        <w:t>2</w:t>
      </w:r>
      <w:r w:rsidR="006D7CBE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года на </w:t>
      </w:r>
      <w:r w:rsidR="00C92F71" w:rsidRPr="00720CA1">
        <w:rPr>
          <w:sz w:val="26"/>
          <w:szCs w:val="26"/>
        </w:rPr>
        <w:t>67,8</w:t>
      </w:r>
      <w:r w:rsidRPr="00720CA1">
        <w:rPr>
          <w:sz w:val="26"/>
          <w:szCs w:val="26"/>
        </w:rPr>
        <w:t xml:space="preserve"> тыс. руб.</w:t>
      </w:r>
    </w:p>
    <w:p w:rsidR="008D6E81" w:rsidRPr="00720CA1" w:rsidRDefault="008D6E81" w:rsidP="00B10AFC">
      <w:pPr>
        <w:pStyle w:val="af6"/>
        <w:numPr>
          <w:ilvl w:val="0"/>
          <w:numId w:val="17"/>
        </w:numPr>
        <w:tabs>
          <w:tab w:val="left" w:pos="993"/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720CA1">
        <w:rPr>
          <w:i/>
          <w:sz w:val="26"/>
          <w:szCs w:val="26"/>
          <w:u w:val="single"/>
        </w:rPr>
        <w:t>Земельный налог</w:t>
      </w:r>
      <w:r w:rsidRPr="00720CA1">
        <w:rPr>
          <w:sz w:val="26"/>
          <w:szCs w:val="26"/>
        </w:rPr>
        <w:t xml:space="preserve"> </w:t>
      </w:r>
      <w:r w:rsidRPr="00720CA1">
        <w:rPr>
          <w:color w:val="000000"/>
          <w:sz w:val="26"/>
          <w:szCs w:val="26"/>
        </w:rPr>
        <w:t xml:space="preserve">в бюджет поступило </w:t>
      </w:r>
      <w:r w:rsidR="00161B0C" w:rsidRPr="00720CA1">
        <w:rPr>
          <w:color w:val="000000"/>
          <w:sz w:val="26"/>
          <w:szCs w:val="26"/>
        </w:rPr>
        <w:t>119,8</w:t>
      </w:r>
      <w:r w:rsidRPr="00720CA1">
        <w:rPr>
          <w:color w:val="000000"/>
          <w:sz w:val="26"/>
          <w:szCs w:val="26"/>
        </w:rPr>
        <w:t xml:space="preserve"> тыс. руб</w:t>
      </w:r>
      <w:r w:rsidR="009A1DBD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при плане </w:t>
      </w:r>
      <w:r w:rsidR="00161B0C" w:rsidRPr="00720CA1">
        <w:rPr>
          <w:color w:val="000000"/>
          <w:sz w:val="26"/>
          <w:szCs w:val="26"/>
        </w:rPr>
        <w:t>124,0</w:t>
      </w:r>
      <w:r w:rsidRPr="00720CA1">
        <w:rPr>
          <w:color w:val="000000"/>
          <w:sz w:val="26"/>
          <w:szCs w:val="26"/>
        </w:rPr>
        <w:t xml:space="preserve"> тыс. руб</w:t>
      </w:r>
      <w:r w:rsidR="009A1DBD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(</w:t>
      </w:r>
      <w:r w:rsidR="00161B0C" w:rsidRPr="00720CA1">
        <w:rPr>
          <w:color w:val="000000"/>
          <w:sz w:val="26"/>
          <w:szCs w:val="26"/>
        </w:rPr>
        <w:t>96,6</w:t>
      </w:r>
      <w:r w:rsidRPr="00720CA1">
        <w:rPr>
          <w:color w:val="000000"/>
          <w:sz w:val="26"/>
          <w:szCs w:val="26"/>
        </w:rPr>
        <w:t>%)</w:t>
      </w:r>
      <w:r w:rsidRPr="00720CA1">
        <w:rPr>
          <w:sz w:val="26"/>
          <w:szCs w:val="26"/>
        </w:rPr>
        <w:t xml:space="preserve">, что </w:t>
      </w:r>
      <w:r w:rsidR="00AF59C7" w:rsidRPr="00720CA1">
        <w:rPr>
          <w:sz w:val="26"/>
          <w:szCs w:val="26"/>
        </w:rPr>
        <w:t>выше</w:t>
      </w:r>
      <w:r w:rsidRPr="00720CA1">
        <w:rPr>
          <w:sz w:val="26"/>
          <w:szCs w:val="26"/>
        </w:rPr>
        <w:t xml:space="preserve"> уровня 20</w:t>
      </w:r>
      <w:r w:rsidR="00AB6E49" w:rsidRPr="00720CA1">
        <w:rPr>
          <w:sz w:val="26"/>
          <w:szCs w:val="26"/>
        </w:rPr>
        <w:t>2</w:t>
      </w:r>
      <w:r w:rsidR="006D7CBE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года на </w:t>
      </w:r>
      <w:r w:rsidR="00161B0C" w:rsidRPr="00720CA1">
        <w:rPr>
          <w:sz w:val="26"/>
          <w:szCs w:val="26"/>
        </w:rPr>
        <w:t>23,4</w:t>
      </w:r>
      <w:r w:rsidRPr="00720CA1">
        <w:rPr>
          <w:sz w:val="26"/>
          <w:szCs w:val="26"/>
        </w:rPr>
        <w:t xml:space="preserve"> тыс. руб.</w:t>
      </w:r>
    </w:p>
    <w:p w:rsidR="002148A6" w:rsidRPr="00720CA1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b/>
          <w:sz w:val="26"/>
          <w:szCs w:val="26"/>
        </w:rPr>
        <w:t>Неналоговые доходы</w:t>
      </w:r>
      <w:r w:rsidRPr="00720CA1">
        <w:rPr>
          <w:sz w:val="26"/>
          <w:szCs w:val="26"/>
        </w:rPr>
        <w:t xml:space="preserve"> при плане </w:t>
      </w:r>
      <w:r w:rsidR="00161B0C" w:rsidRPr="00720CA1">
        <w:rPr>
          <w:sz w:val="26"/>
          <w:szCs w:val="26"/>
        </w:rPr>
        <w:t>290,3</w:t>
      </w:r>
      <w:r w:rsidR="00416E38" w:rsidRPr="00720CA1">
        <w:rPr>
          <w:sz w:val="26"/>
          <w:szCs w:val="26"/>
        </w:rPr>
        <w:t xml:space="preserve"> </w:t>
      </w:r>
      <w:r w:rsidRPr="00720CA1">
        <w:rPr>
          <w:color w:val="000000"/>
          <w:sz w:val="26"/>
          <w:szCs w:val="26"/>
        </w:rPr>
        <w:t>тыс. руб</w:t>
      </w:r>
      <w:r w:rsidR="008D6E81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, поступило </w:t>
      </w:r>
      <w:r w:rsidR="00161B0C" w:rsidRPr="00720CA1">
        <w:rPr>
          <w:color w:val="000000"/>
          <w:sz w:val="26"/>
          <w:szCs w:val="26"/>
        </w:rPr>
        <w:t>75,3</w:t>
      </w:r>
      <w:r w:rsidRPr="00720CA1">
        <w:rPr>
          <w:color w:val="000000"/>
          <w:sz w:val="26"/>
          <w:szCs w:val="26"/>
        </w:rPr>
        <w:t xml:space="preserve"> тыс. руб</w:t>
      </w:r>
      <w:r w:rsidR="008D6E81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(</w:t>
      </w:r>
      <w:r w:rsidR="00161B0C" w:rsidRPr="00720CA1">
        <w:rPr>
          <w:color w:val="000000"/>
          <w:sz w:val="26"/>
          <w:szCs w:val="26"/>
        </w:rPr>
        <w:t>385,5</w:t>
      </w:r>
      <w:r w:rsidRPr="00720CA1">
        <w:rPr>
          <w:color w:val="000000"/>
          <w:sz w:val="26"/>
          <w:szCs w:val="26"/>
        </w:rPr>
        <w:t>%)</w:t>
      </w:r>
      <w:r w:rsidRPr="00720CA1">
        <w:rPr>
          <w:sz w:val="26"/>
          <w:szCs w:val="26"/>
        </w:rPr>
        <w:t xml:space="preserve">, что </w:t>
      </w:r>
      <w:r w:rsidR="007F2E96" w:rsidRPr="00720CA1">
        <w:rPr>
          <w:sz w:val="26"/>
          <w:szCs w:val="26"/>
        </w:rPr>
        <w:t>выше</w:t>
      </w:r>
      <w:r w:rsidRPr="00720CA1">
        <w:rPr>
          <w:sz w:val="26"/>
          <w:szCs w:val="26"/>
        </w:rPr>
        <w:t xml:space="preserve"> уровня 20</w:t>
      </w:r>
      <w:r w:rsidR="00AB6E49" w:rsidRPr="00720CA1">
        <w:rPr>
          <w:sz w:val="26"/>
          <w:szCs w:val="26"/>
        </w:rPr>
        <w:t>2</w:t>
      </w:r>
      <w:r w:rsidR="006D7CBE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года на </w:t>
      </w:r>
      <w:r w:rsidR="00161B0C" w:rsidRPr="00720CA1">
        <w:rPr>
          <w:sz w:val="26"/>
          <w:szCs w:val="26"/>
        </w:rPr>
        <w:t>193,3</w:t>
      </w:r>
      <w:r w:rsidRPr="00720CA1">
        <w:rPr>
          <w:sz w:val="26"/>
          <w:szCs w:val="26"/>
        </w:rPr>
        <w:t xml:space="preserve"> тыс. руб., в том числе:</w:t>
      </w:r>
    </w:p>
    <w:p w:rsidR="002148A6" w:rsidRPr="00720CA1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720CA1">
        <w:rPr>
          <w:sz w:val="26"/>
          <w:szCs w:val="26"/>
        </w:rPr>
        <w:t xml:space="preserve">1. </w:t>
      </w:r>
      <w:r w:rsidR="004A3A86" w:rsidRPr="00720CA1">
        <w:rPr>
          <w:i/>
          <w:sz w:val="26"/>
          <w:szCs w:val="26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720CA1">
        <w:rPr>
          <w:sz w:val="26"/>
          <w:szCs w:val="26"/>
        </w:rPr>
        <w:t xml:space="preserve"> - поступило </w:t>
      </w:r>
      <w:r w:rsidR="00161B0C" w:rsidRPr="00720CA1">
        <w:rPr>
          <w:sz w:val="26"/>
          <w:szCs w:val="26"/>
        </w:rPr>
        <w:t>4,5</w:t>
      </w:r>
      <w:r w:rsidRPr="00720CA1">
        <w:rPr>
          <w:color w:val="000000"/>
          <w:sz w:val="26"/>
          <w:szCs w:val="26"/>
        </w:rPr>
        <w:t xml:space="preserve"> тыс. руб</w:t>
      </w:r>
      <w:r w:rsidR="007A4F39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при плане </w:t>
      </w:r>
      <w:r w:rsidR="00161B0C" w:rsidRPr="00720CA1">
        <w:rPr>
          <w:color w:val="000000"/>
          <w:sz w:val="26"/>
          <w:szCs w:val="26"/>
        </w:rPr>
        <w:t>2,4</w:t>
      </w:r>
      <w:r w:rsidRPr="00720CA1">
        <w:rPr>
          <w:color w:val="000000"/>
          <w:sz w:val="26"/>
          <w:szCs w:val="26"/>
        </w:rPr>
        <w:t xml:space="preserve"> тыс. руб</w:t>
      </w:r>
      <w:r w:rsidR="00AE6B29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(</w:t>
      </w:r>
      <w:r w:rsidR="00161B0C" w:rsidRPr="00720CA1">
        <w:rPr>
          <w:color w:val="000000"/>
          <w:sz w:val="26"/>
          <w:szCs w:val="26"/>
        </w:rPr>
        <w:t>187,4</w:t>
      </w:r>
      <w:r w:rsidRPr="00720CA1">
        <w:rPr>
          <w:color w:val="000000"/>
          <w:sz w:val="26"/>
          <w:szCs w:val="26"/>
        </w:rPr>
        <w:t>%)</w:t>
      </w:r>
      <w:r w:rsidRPr="00720CA1">
        <w:rPr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</w:t>
      </w:r>
    </w:p>
    <w:p w:rsidR="002148A6" w:rsidRPr="00720CA1" w:rsidRDefault="002148A6" w:rsidP="00AE6B29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720CA1">
        <w:rPr>
          <w:sz w:val="26"/>
          <w:szCs w:val="26"/>
        </w:rPr>
        <w:lastRenderedPageBreak/>
        <w:t>2</w:t>
      </w:r>
      <w:r w:rsidRPr="00720CA1">
        <w:rPr>
          <w:i/>
          <w:sz w:val="26"/>
          <w:szCs w:val="26"/>
          <w:u w:val="single"/>
        </w:rPr>
        <w:t>.</w:t>
      </w:r>
      <w:r w:rsidR="00AE6B29" w:rsidRPr="00720CA1">
        <w:rPr>
          <w:i/>
          <w:sz w:val="26"/>
          <w:szCs w:val="26"/>
          <w:u w:val="single"/>
        </w:rPr>
        <w:t> </w:t>
      </w:r>
      <w:r w:rsidR="004A3A86" w:rsidRPr="00720CA1">
        <w:rPr>
          <w:i/>
          <w:sz w:val="26"/>
          <w:szCs w:val="26"/>
          <w:u w:val="single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="00AE6B29" w:rsidRPr="00720CA1">
        <w:rPr>
          <w:i/>
          <w:sz w:val="26"/>
          <w:szCs w:val="26"/>
          <w:u w:val="single"/>
        </w:rPr>
        <w:t>),</w:t>
      </w:r>
      <w:r w:rsidR="004A3A86" w:rsidRPr="00720CA1">
        <w:rPr>
          <w:i/>
          <w:sz w:val="26"/>
          <w:szCs w:val="26"/>
          <w:u w:val="single"/>
        </w:rPr>
        <w:t>в т. ч.</w:t>
      </w:r>
      <w:r w:rsidR="00AE6B29" w:rsidRPr="00720CA1">
        <w:rPr>
          <w:i/>
          <w:sz w:val="26"/>
          <w:szCs w:val="26"/>
          <w:u w:val="single"/>
        </w:rPr>
        <w:t xml:space="preserve"> плата за наем жилых помещений </w:t>
      </w:r>
      <w:r w:rsidRPr="00720CA1">
        <w:rPr>
          <w:sz w:val="26"/>
          <w:szCs w:val="26"/>
        </w:rPr>
        <w:t xml:space="preserve">– исполнено </w:t>
      </w:r>
      <w:r w:rsidR="00161B0C" w:rsidRPr="00720CA1">
        <w:rPr>
          <w:sz w:val="26"/>
          <w:szCs w:val="26"/>
        </w:rPr>
        <w:t>80,1</w:t>
      </w:r>
      <w:r w:rsidRPr="00720CA1">
        <w:rPr>
          <w:color w:val="000000"/>
          <w:sz w:val="26"/>
          <w:szCs w:val="26"/>
        </w:rPr>
        <w:t xml:space="preserve"> тыс. руб</w:t>
      </w:r>
      <w:r w:rsidR="009A1DBD" w:rsidRPr="00720CA1">
        <w:rPr>
          <w:color w:val="000000"/>
          <w:sz w:val="26"/>
          <w:szCs w:val="26"/>
        </w:rPr>
        <w:t>. п</w:t>
      </w:r>
      <w:r w:rsidRPr="00720CA1">
        <w:rPr>
          <w:color w:val="000000"/>
          <w:sz w:val="26"/>
          <w:szCs w:val="26"/>
        </w:rPr>
        <w:t xml:space="preserve">ри плане </w:t>
      </w:r>
      <w:r w:rsidR="00161B0C" w:rsidRPr="00720CA1">
        <w:rPr>
          <w:color w:val="000000"/>
          <w:sz w:val="26"/>
          <w:szCs w:val="26"/>
        </w:rPr>
        <w:t>72,9</w:t>
      </w:r>
      <w:r w:rsidR="00AB6E49" w:rsidRPr="00720CA1">
        <w:rPr>
          <w:color w:val="000000"/>
          <w:sz w:val="26"/>
          <w:szCs w:val="26"/>
        </w:rPr>
        <w:t xml:space="preserve"> </w:t>
      </w:r>
      <w:r w:rsidRPr="00720CA1">
        <w:rPr>
          <w:color w:val="000000"/>
          <w:sz w:val="26"/>
          <w:szCs w:val="26"/>
        </w:rPr>
        <w:t>тыс. руб</w:t>
      </w:r>
      <w:r w:rsidR="00AE6B29" w:rsidRPr="00720CA1">
        <w:rPr>
          <w:color w:val="000000"/>
          <w:sz w:val="26"/>
          <w:szCs w:val="26"/>
        </w:rPr>
        <w:t>.</w:t>
      </w:r>
      <w:r w:rsidR="00077E73" w:rsidRPr="00720CA1">
        <w:rPr>
          <w:color w:val="000000"/>
          <w:sz w:val="26"/>
          <w:szCs w:val="26"/>
        </w:rPr>
        <w:t xml:space="preserve"> (</w:t>
      </w:r>
      <w:r w:rsidR="00AB6E49" w:rsidRPr="00720CA1">
        <w:rPr>
          <w:color w:val="000000"/>
          <w:sz w:val="26"/>
          <w:szCs w:val="26"/>
        </w:rPr>
        <w:t>10</w:t>
      </w:r>
      <w:r w:rsidR="00161B0C" w:rsidRPr="00720CA1">
        <w:rPr>
          <w:color w:val="000000"/>
          <w:sz w:val="26"/>
          <w:szCs w:val="26"/>
        </w:rPr>
        <w:t>9,9</w:t>
      </w:r>
      <w:r w:rsidR="00AE6B29" w:rsidRPr="00720CA1">
        <w:rPr>
          <w:color w:val="000000"/>
          <w:sz w:val="26"/>
          <w:szCs w:val="26"/>
        </w:rPr>
        <w:t>%</w:t>
      </w:r>
      <w:r w:rsidR="00077E73" w:rsidRPr="00720CA1">
        <w:rPr>
          <w:color w:val="000000"/>
          <w:sz w:val="26"/>
          <w:szCs w:val="26"/>
        </w:rPr>
        <w:t>)</w:t>
      </w:r>
      <w:r w:rsidRPr="00720CA1">
        <w:rPr>
          <w:color w:val="000000"/>
          <w:sz w:val="26"/>
          <w:szCs w:val="26"/>
        </w:rPr>
        <w:t>.</w:t>
      </w:r>
    </w:p>
    <w:p w:rsidR="00AB6E49" w:rsidRPr="00720CA1" w:rsidRDefault="00AB6E49" w:rsidP="00AE6B29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720CA1">
        <w:rPr>
          <w:color w:val="000000"/>
          <w:sz w:val="26"/>
          <w:szCs w:val="26"/>
        </w:rPr>
        <w:t xml:space="preserve">3. </w:t>
      </w:r>
      <w:r w:rsidRPr="00720CA1">
        <w:rPr>
          <w:i/>
          <w:color w:val="000000"/>
          <w:sz w:val="26"/>
          <w:szCs w:val="26"/>
          <w:u w:val="single"/>
        </w:rPr>
        <w:t xml:space="preserve">Прочие </w:t>
      </w:r>
      <w:r w:rsidR="007F2E96" w:rsidRPr="00720CA1">
        <w:rPr>
          <w:i/>
          <w:color w:val="000000"/>
          <w:sz w:val="26"/>
          <w:szCs w:val="26"/>
          <w:u w:val="single"/>
        </w:rPr>
        <w:t xml:space="preserve">доходы от компенсации затрат бюджетов сельских поселений- </w:t>
      </w:r>
      <w:r w:rsidRPr="00720CA1">
        <w:rPr>
          <w:sz w:val="26"/>
          <w:szCs w:val="26"/>
        </w:rPr>
        <w:t xml:space="preserve"> </w:t>
      </w:r>
      <w:r w:rsidRPr="00720CA1">
        <w:rPr>
          <w:color w:val="000000"/>
          <w:sz w:val="26"/>
          <w:szCs w:val="26"/>
        </w:rPr>
        <w:t xml:space="preserve">поступило </w:t>
      </w:r>
      <w:r w:rsidR="00161B0C" w:rsidRPr="00720CA1">
        <w:rPr>
          <w:color w:val="000000"/>
          <w:sz w:val="26"/>
          <w:szCs w:val="26"/>
        </w:rPr>
        <w:t>177,4</w:t>
      </w:r>
      <w:r w:rsidRPr="00720CA1">
        <w:rPr>
          <w:color w:val="000000"/>
          <w:sz w:val="26"/>
          <w:szCs w:val="26"/>
        </w:rPr>
        <w:t xml:space="preserve"> тыс. руб. при плане 0,0 тыс. руб. </w:t>
      </w:r>
    </w:p>
    <w:p w:rsidR="00AB6E49" w:rsidRPr="00720CA1" w:rsidRDefault="00AB6E49" w:rsidP="00AB6E49">
      <w:pPr>
        <w:tabs>
          <w:tab w:val="left" w:pos="709"/>
          <w:tab w:val="left" w:pos="993"/>
        </w:tabs>
        <w:ind w:firstLine="709"/>
        <w:jc w:val="both"/>
        <w:rPr>
          <w:i/>
          <w:color w:val="000000"/>
          <w:sz w:val="26"/>
          <w:szCs w:val="26"/>
          <w:u w:val="single"/>
        </w:rPr>
      </w:pPr>
      <w:r w:rsidRPr="00720CA1">
        <w:rPr>
          <w:color w:val="000000"/>
          <w:sz w:val="26"/>
          <w:szCs w:val="26"/>
        </w:rPr>
        <w:t xml:space="preserve">4. </w:t>
      </w:r>
      <w:r w:rsidR="004A3A86" w:rsidRPr="00720CA1">
        <w:rPr>
          <w:i/>
          <w:sz w:val="26"/>
          <w:szCs w:val="26"/>
        </w:rPr>
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</w:r>
      <w:r w:rsidR="00BB656F" w:rsidRPr="00720CA1">
        <w:rPr>
          <w:sz w:val="26"/>
          <w:szCs w:val="26"/>
        </w:rPr>
        <w:t xml:space="preserve">- </w:t>
      </w:r>
      <w:r w:rsidRPr="00720CA1">
        <w:rPr>
          <w:color w:val="000000"/>
          <w:sz w:val="26"/>
          <w:szCs w:val="26"/>
        </w:rPr>
        <w:t xml:space="preserve">поступило </w:t>
      </w:r>
      <w:r w:rsidR="00161B0C" w:rsidRPr="00720CA1">
        <w:rPr>
          <w:color w:val="000000"/>
          <w:sz w:val="26"/>
          <w:szCs w:val="26"/>
        </w:rPr>
        <w:t>28,3</w:t>
      </w:r>
      <w:r w:rsidRPr="00720CA1">
        <w:rPr>
          <w:color w:val="000000"/>
          <w:sz w:val="26"/>
          <w:szCs w:val="26"/>
        </w:rPr>
        <w:t xml:space="preserve"> тыс. руб. при плане 0,0 тыс. руб.</w:t>
      </w:r>
    </w:p>
    <w:p w:rsidR="002148A6" w:rsidRPr="00720CA1" w:rsidRDefault="002148A6" w:rsidP="0088572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b/>
          <w:sz w:val="26"/>
          <w:szCs w:val="26"/>
        </w:rPr>
        <w:t>Безвозмездные поступления</w:t>
      </w:r>
      <w:r w:rsidRPr="00720CA1">
        <w:rPr>
          <w:sz w:val="26"/>
          <w:szCs w:val="26"/>
        </w:rPr>
        <w:t xml:space="preserve"> из бюджета муниципального района составили </w:t>
      </w:r>
      <w:r w:rsidR="0015540A" w:rsidRPr="00720CA1">
        <w:rPr>
          <w:sz w:val="26"/>
          <w:szCs w:val="26"/>
        </w:rPr>
        <w:t xml:space="preserve">          </w:t>
      </w:r>
      <w:r w:rsidR="00161B0C" w:rsidRPr="00720CA1">
        <w:rPr>
          <w:sz w:val="26"/>
          <w:szCs w:val="26"/>
        </w:rPr>
        <w:t>9 290,1</w:t>
      </w:r>
      <w:r w:rsidR="0015540A" w:rsidRPr="00720CA1">
        <w:rPr>
          <w:bCs/>
          <w:sz w:val="26"/>
          <w:szCs w:val="26"/>
        </w:rPr>
        <w:t xml:space="preserve"> </w:t>
      </w:r>
      <w:r w:rsidRPr="00720CA1">
        <w:rPr>
          <w:color w:val="000000"/>
          <w:sz w:val="26"/>
          <w:szCs w:val="26"/>
        </w:rPr>
        <w:t>тыс. руб</w:t>
      </w:r>
      <w:r w:rsidR="00796F25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</w:t>
      </w:r>
      <w:r w:rsidRPr="00720CA1">
        <w:rPr>
          <w:sz w:val="26"/>
          <w:szCs w:val="26"/>
        </w:rPr>
        <w:t xml:space="preserve">при плане </w:t>
      </w:r>
      <w:r w:rsidR="00161B0C" w:rsidRPr="00720CA1">
        <w:rPr>
          <w:sz w:val="26"/>
          <w:szCs w:val="26"/>
        </w:rPr>
        <w:t>9 290,1</w:t>
      </w:r>
      <w:r w:rsidR="00AB6E49" w:rsidRPr="00720CA1">
        <w:rPr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руб. (</w:t>
      </w:r>
      <w:r w:rsidR="004673AB" w:rsidRPr="00720CA1">
        <w:rPr>
          <w:sz w:val="26"/>
          <w:szCs w:val="26"/>
        </w:rPr>
        <w:t>100</w:t>
      </w:r>
      <w:r w:rsidR="00C718AC" w:rsidRPr="00720CA1">
        <w:rPr>
          <w:sz w:val="26"/>
          <w:szCs w:val="26"/>
        </w:rPr>
        <w:t>,</w:t>
      </w:r>
      <w:r w:rsidR="004673AB" w:rsidRPr="00720CA1">
        <w:rPr>
          <w:sz w:val="26"/>
          <w:szCs w:val="26"/>
        </w:rPr>
        <w:t>0</w:t>
      </w:r>
      <w:r w:rsidRPr="00720CA1">
        <w:rPr>
          <w:sz w:val="26"/>
          <w:szCs w:val="26"/>
        </w:rPr>
        <w:t xml:space="preserve"> %). Межбюджетные трансферты предоставлялись бюджету поселения в форме: </w:t>
      </w:r>
    </w:p>
    <w:p w:rsidR="002148A6" w:rsidRPr="00720CA1" w:rsidRDefault="002148A6" w:rsidP="0088572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- </w:t>
      </w:r>
      <w:r w:rsidR="004A3A86" w:rsidRPr="00720CA1">
        <w:rPr>
          <w:sz w:val="26"/>
          <w:szCs w:val="26"/>
        </w:rPr>
        <w:t xml:space="preserve">Дотации бюджетам сельских поселений на выравнивание бюджетной обеспеченности из бюджета субъекта Российской Федерации </w:t>
      </w:r>
      <w:r w:rsidRPr="00720CA1">
        <w:rPr>
          <w:sz w:val="26"/>
          <w:szCs w:val="26"/>
        </w:rPr>
        <w:t xml:space="preserve">в сумме </w:t>
      </w:r>
      <w:r w:rsidR="00161B0C" w:rsidRPr="00720CA1">
        <w:rPr>
          <w:sz w:val="26"/>
          <w:szCs w:val="26"/>
        </w:rPr>
        <w:t>6 031,1</w:t>
      </w:r>
      <w:r w:rsidRPr="00720CA1">
        <w:rPr>
          <w:color w:val="000000"/>
          <w:sz w:val="26"/>
          <w:szCs w:val="26"/>
        </w:rPr>
        <w:t xml:space="preserve"> тыс. руб</w:t>
      </w:r>
      <w:r w:rsidR="009A1DBD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(100%)</w:t>
      </w:r>
      <w:r w:rsidRPr="00720CA1">
        <w:rPr>
          <w:sz w:val="26"/>
          <w:szCs w:val="26"/>
        </w:rPr>
        <w:t xml:space="preserve">; </w:t>
      </w:r>
    </w:p>
    <w:p w:rsidR="002148A6" w:rsidRPr="00720CA1" w:rsidRDefault="002148A6" w:rsidP="0088572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20CA1">
        <w:rPr>
          <w:sz w:val="26"/>
          <w:szCs w:val="26"/>
        </w:rPr>
        <w:t xml:space="preserve">- </w:t>
      </w:r>
      <w:r w:rsidR="004A3A86" w:rsidRPr="00720CA1">
        <w:rPr>
          <w:sz w:val="26"/>
          <w:szCs w:val="26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720CA1">
        <w:rPr>
          <w:sz w:val="26"/>
          <w:szCs w:val="26"/>
        </w:rPr>
        <w:t xml:space="preserve"> в сумме </w:t>
      </w:r>
      <w:r w:rsidR="00161B0C" w:rsidRPr="00720CA1">
        <w:rPr>
          <w:sz w:val="26"/>
          <w:szCs w:val="26"/>
        </w:rPr>
        <w:t>145,3</w:t>
      </w:r>
      <w:r w:rsidRPr="00720CA1">
        <w:rPr>
          <w:color w:val="000000"/>
          <w:sz w:val="26"/>
          <w:szCs w:val="26"/>
        </w:rPr>
        <w:t xml:space="preserve"> тыс. руб</w:t>
      </w:r>
      <w:r w:rsidR="009A1DBD" w:rsidRPr="00720CA1">
        <w:rPr>
          <w:color w:val="000000"/>
          <w:sz w:val="26"/>
          <w:szCs w:val="26"/>
        </w:rPr>
        <w:t>.</w:t>
      </w:r>
      <w:r w:rsidRPr="00720CA1">
        <w:rPr>
          <w:color w:val="000000"/>
          <w:sz w:val="26"/>
          <w:szCs w:val="26"/>
        </w:rPr>
        <w:t xml:space="preserve"> (100%);</w:t>
      </w:r>
    </w:p>
    <w:p w:rsidR="002148A6" w:rsidRPr="00720CA1" w:rsidRDefault="002148A6" w:rsidP="00885729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- прочие межбюджетные трансферты, передаваемые бюджетам сельских поселений в сумме </w:t>
      </w:r>
      <w:r w:rsidR="00161B0C" w:rsidRPr="00720CA1">
        <w:rPr>
          <w:sz w:val="26"/>
          <w:szCs w:val="26"/>
        </w:rPr>
        <w:t>3 113,7</w:t>
      </w:r>
      <w:r w:rsidRPr="00720CA1">
        <w:rPr>
          <w:color w:val="000000"/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руб. (</w:t>
      </w:r>
      <w:r w:rsidR="00796F25" w:rsidRPr="00720CA1">
        <w:rPr>
          <w:sz w:val="26"/>
          <w:szCs w:val="26"/>
        </w:rPr>
        <w:t>100,0</w:t>
      </w:r>
      <w:r w:rsidRPr="00720CA1">
        <w:rPr>
          <w:sz w:val="26"/>
          <w:szCs w:val="26"/>
        </w:rPr>
        <w:t>%)</w:t>
      </w:r>
      <w:r w:rsidR="00C718AC" w:rsidRPr="00720CA1">
        <w:rPr>
          <w:sz w:val="26"/>
          <w:szCs w:val="26"/>
        </w:rPr>
        <w:t>.</w:t>
      </w:r>
    </w:p>
    <w:p w:rsidR="009A61FE" w:rsidRPr="00720CA1" w:rsidRDefault="009A61FE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2F75D4" w:rsidRPr="00720CA1" w:rsidRDefault="002F75D4" w:rsidP="0075696A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720CA1">
        <w:rPr>
          <w:b/>
          <w:sz w:val="26"/>
          <w:szCs w:val="26"/>
        </w:rPr>
        <w:t>Анализ исполнения бюджета по расходам</w:t>
      </w:r>
      <w:r w:rsidR="00700496" w:rsidRPr="00720CA1">
        <w:rPr>
          <w:b/>
          <w:sz w:val="26"/>
          <w:szCs w:val="26"/>
        </w:rPr>
        <w:t>.</w:t>
      </w:r>
    </w:p>
    <w:p w:rsidR="00033EDF" w:rsidRPr="00720CA1" w:rsidRDefault="00033EDF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A31C3C" w:rsidRPr="00720CA1" w:rsidRDefault="00A31C3C" w:rsidP="00A31C3C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В соответствии с решением 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proofErr w:type="spellStart"/>
      <w:r w:rsidRPr="00720CA1">
        <w:rPr>
          <w:sz w:val="26"/>
          <w:szCs w:val="26"/>
        </w:rPr>
        <w:t>Трубачевск</w:t>
      </w:r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720CA1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6D7CBE" w:rsidRPr="00720CA1">
        <w:rPr>
          <w:sz w:val="26"/>
          <w:szCs w:val="26"/>
        </w:rPr>
        <w:t>от 22 декабря 2022 года № 122 «О бюджете муниципального образования «</w:t>
      </w:r>
      <w:proofErr w:type="spellStart"/>
      <w:r w:rsidR="006D7CBE" w:rsidRPr="00720CA1">
        <w:rPr>
          <w:sz w:val="26"/>
          <w:szCs w:val="26"/>
        </w:rPr>
        <w:t>Трубачевское</w:t>
      </w:r>
      <w:proofErr w:type="spellEnd"/>
      <w:r w:rsidR="006D7CBE" w:rsidRPr="00720CA1">
        <w:rPr>
          <w:sz w:val="26"/>
          <w:szCs w:val="26"/>
        </w:rPr>
        <w:t xml:space="preserve"> сельское поселение» на 2023 год и плановый период 2024-2025 годов» </w:t>
      </w:r>
      <w:r w:rsidRPr="00720CA1">
        <w:rPr>
          <w:sz w:val="26"/>
          <w:szCs w:val="26"/>
        </w:rPr>
        <w:t>первоначально расходы бюджета на 202</w:t>
      </w:r>
      <w:r w:rsidR="00161B0C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были утверждены в сумме </w:t>
      </w:r>
      <w:r w:rsidR="00161B0C" w:rsidRPr="00720CA1">
        <w:rPr>
          <w:b/>
          <w:sz w:val="26"/>
          <w:szCs w:val="26"/>
        </w:rPr>
        <w:t xml:space="preserve">10 269,6 </w:t>
      </w:r>
      <w:r w:rsidRPr="00720CA1">
        <w:rPr>
          <w:sz w:val="26"/>
          <w:szCs w:val="26"/>
        </w:rPr>
        <w:t>тыс. руб.</w:t>
      </w:r>
    </w:p>
    <w:p w:rsidR="00A31C3C" w:rsidRPr="00720CA1" w:rsidRDefault="00A31C3C" w:rsidP="00A31C3C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>С учетом последующих изменений, внесенных в бюджет на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на основании решений Совета </w:t>
      </w:r>
      <w:proofErr w:type="spellStart"/>
      <w:r w:rsidRPr="00720CA1">
        <w:rPr>
          <w:sz w:val="26"/>
          <w:szCs w:val="26"/>
        </w:rPr>
        <w:t>Трубачевского</w:t>
      </w:r>
      <w:proofErr w:type="spellEnd"/>
      <w:r w:rsidRPr="00720CA1">
        <w:rPr>
          <w:sz w:val="26"/>
          <w:szCs w:val="26"/>
        </w:rPr>
        <w:t xml:space="preserve"> сельского поселения и уточненной бюджетной росписи, расходная часть увеличилась на сумму </w:t>
      </w:r>
      <w:r w:rsidR="00161B0C" w:rsidRPr="00720CA1">
        <w:rPr>
          <w:sz w:val="26"/>
          <w:szCs w:val="26"/>
        </w:rPr>
        <w:t>2 972,9</w:t>
      </w:r>
      <w:r w:rsidRPr="00720CA1">
        <w:rPr>
          <w:b/>
          <w:bCs/>
          <w:sz w:val="26"/>
          <w:szCs w:val="26"/>
        </w:rPr>
        <w:t xml:space="preserve"> </w:t>
      </w:r>
      <w:r w:rsidRPr="00720CA1">
        <w:rPr>
          <w:sz w:val="26"/>
          <w:szCs w:val="26"/>
        </w:rPr>
        <w:t xml:space="preserve">тыс. руб. и составила </w:t>
      </w:r>
      <w:r w:rsidRPr="00720CA1">
        <w:rPr>
          <w:b/>
          <w:sz w:val="26"/>
          <w:szCs w:val="26"/>
        </w:rPr>
        <w:t>1</w:t>
      </w:r>
      <w:r w:rsidR="00161B0C" w:rsidRPr="00720CA1">
        <w:rPr>
          <w:b/>
          <w:sz w:val="26"/>
          <w:szCs w:val="26"/>
        </w:rPr>
        <w:t>3 242,5</w:t>
      </w:r>
      <w:r w:rsidRPr="00720CA1">
        <w:rPr>
          <w:b/>
          <w:bCs/>
          <w:sz w:val="26"/>
          <w:szCs w:val="26"/>
        </w:rPr>
        <w:t xml:space="preserve"> </w:t>
      </w:r>
      <w:r w:rsidRPr="00720CA1">
        <w:rPr>
          <w:sz w:val="26"/>
          <w:szCs w:val="26"/>
        </w:rPr>
        <w:t>тыс. руб.</w:t>
      </w:r>
    </w:p>
    <w:p w:rsidR="00A31C3C" w:rsidRPr="00720CA1" w:rsidRDefault="00A31C3C" w:rsidP="00A31C3C">
      <w:pPr>
        <w:pStyle w:val="a7"/>
        <w:spacing w:after="0"/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 Исполнение бюджета за 202</w:t>
      </w:r>
      <w:r w:rsidR="004F2AB5" w:rsidRPr="00720CA1">
        <w:rPr>
          <w:sz w:val="26"/>
          <w:szCs w:val="26"/>
        </w:rPr>
        <w:t>3</w:t>
      </w:r>
      <w:r w:rsidRPr="00720CA1">
        <w:rPr>
          <w:sz w:val="26"/>
          <w:szCs w:val="26"/>
        </w:rPr>
        <w:t xml:space="preserve"> год по расходам составило </w:t>
      </w:r>
      <w:r w:rsidRPr="00720CA1">
        <w:rPr>
          <w:b/>
          <w:sz w:val="26"/>
          <w:szCs w:val="26"/>
        </w:rPr>
        <w:t>1</w:t>
      </w:r>
      <w:r w:rsidR="00E134AD" w:rsidRPr="00720CA1">
        <w:rPr>
          <w:b/>
          <w:sz w:val="26"/>
          <w:szCs w:val="26"/>
        </w:rPr>
        <w:t>1 519,3</w:t>
      </w:r>
      <w:r w:rsidRPr="00720CA1">
        <w:rPr>
          <w:b/>
          <w:bCs/>
          <w:sz w:val="26"/>
          <w:szCs w:val="26"/>
        </w:rPr>
        <w:t xml:space="preserve"> </w:t>
      </w:r>
      <w:r w:rsidRPr="00720CA1">
        <w:rPr>
          <w:sz w:val="26"/>
          <w:szCs w:val="26"/>
        </w:rPr>
        <w:t xml:space="preserve">тыс. руб., или </w:t>
      </w:r>
      <w:r w:rsidR="00E134AD" w:rsidRPr="00720CA1">
        <w:rPr>
          <w:sz w:val="26"/>
          <w:szCs w:val="26"/>
        </w:rPr>
        <w:t>87</w:t>
      </w:r>
      <w:r w:rsidRPr="00720CA1">
        <w:rPr>
          <w:sz w:val="26"/>
          <w:szCs w:val="26"/>
        </w:rPr>
        <w:t>% к плановым показателям (с учётом всех внесённых изменений в бюджет).</w:t>
      </w:r>
    </w:p>
    <w:p w:rsidR="00A31C3C" w:rsidRPr="00720CA1" w:rsidRDefault="00A31C3C" w:rsidP="00A31C3C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Расходы бюджета в  </w:t>
      </w:r>
      <w:r w:rsidR="004F2AB5" w:rsidRPr="00720CA1">
        <w:rPr>
          <w:sz w:val="26"/>
          <w:szCs w:val="26"/>
        </w:rPr>
        <w:t xml:space="preserve">2023 </w:t>
      </w:r>
      <w:r w:rsidRPr="00720CA1">
        <w:rPr>
          <w:sz w:val="26"/>
          <w:szCs w:val="26"/>
        </w:rPr>
        <w:t xml:space="preserve">году </w:t>
      </w:r>
      <w:r w:rsidR="00E134AD" w:rsidRPr="00720CA1">
        <w:rPr>
          <w:sz w:val="26"/>
          <w:szCs w:val="26"/>
        </w:rPr>
        <w:t>уменьшились</w:t>
      </w:r>
      <w:r w:rsidRPr="00720CA1">
        <w:rPr>
          <w:sz w:val="26"/>
          <w:szCs w:val="26"/>
        </w:rPr>
        <w:t xml:space="preserve"> по сравнению с расходами 202</w:t>
      </w:r>
      <w:r w:rsidR="006D7CBE" w:rsidRPr="00720CA1">
        <w:rPr>
          <w:sz w:val="26"/>
          <w:szCs w:val="26"/>
        </w:rPr>
        <w:t>2</w:t>
      </w:r>
      <w:r w:rsidRPr="00720CA1">
        <w:rPr>
          <w:sz w:val="26"/>
          <w:szCs w:val="26"/>
        </w:rPr>
        <w:t xml:space="preserve"> года (</w:t>
      </w:r>
      <w:r w:rsidR="00E134AD" w:rsidRPr="00720CA1">
        <w:rPr>
          <w:sz w:val="26"/>
          <w:szCs w:val="26"/>
        </w:rPr>
        <w:t>17 627,4</w:t>
      </w:r>
      <w:r w:rsidRPr="00720CA1">
        <w:rPr>
          <w:sz w:val="26"/>
          <w:szCs w:val="26"/>
        </w:rPr>
        <w:t xml:space="preserve"> тыс. руб.) на </w:t>
      </w:r>
      <w:r w:rsidR="00E134AD" w:rsidRPr="00720CA1">
        <w:rPr>
          <w:sz w:val="26"/>
          <w:szCs w:val="26"/>
        </w:rPr>
        <w:t>6 108,1</w:t>
      </w:r>
      <w:r w:rsidRPr="00720CA1">
        <w:rPr>
          <w:sz w:val="26"/>
          <w:szCs w:val="26"/>
        </w:rPr>
        <w:t xml:space="preserve"> тыс. руб. или на </w:t>
      </w:r>
      <w:r w:rsidR="00E134AD" w:rsidRPr="00720CA1">
        <w:rPr>
          <w:sz w:val="26"/>
          <w:szCs w:val="26"/>
        </w:rPr>
        <w:t>34,7</w:t>
      </w:r>
      <w:r w:rsidRPr="00720CA1">
        <w:rPr>
          <w:sz w:val="26"/>
          <w:szCs w:val="26"/>
        </w:rPr>
        <w:t>%.</w:t>
      </w:r>
    </w:p>
    <w:p w:rsidR="00A31C3C" w:rsidRPr="00720CA1" w:rsidRDefault="00A31C3C" w:rsidP="00A31C3C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Финансирование расходов </w:t>
      </w:r>
      <w:proofErr w:type="spellStart"/>
      <w:r w:rsidRPr="00720CA1">
        <w:rPr>
          <w:sz w:val="26"/>
          <w:szCs w:val="26"/>
        </w:rPr>
        <w:t>Трубачевского</w:t>
      </w:r>
      <w:proofErr w:type="spellEnd"/>
      <w:r w:rsidRPr="00720CA1">
        <w:rPr>
          <w:sz w:val="26"/>
          <w:szCs w:val="26"/>
        </w:rPr>
        <w:t xml:space="preserve"> сельского поселения осуществлялось за счет собственных доходов, а также средств, полученных в виде межбюджетных трансфертов.</w:t>
      </w:r>
    </w:p>
    <w:p w:rsidR="00A31C3C" w:rsidRPr="00720CA1" w:rsidRDefault="00A31C3C" w:rsidP="00A31C3C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9"/>
        <w:gridCol w:w="5083"/>
        <w:gridCol w:w="1114"/>
        <w:gridCol w:w="1610"/>
        <w:gridCol w:w="1048"/>
      </w:tblGrid>
      <w:tr w:rsidR="00A31C3C" w:rsidRPr="00720CA1" w:rsidTr="00C92F71">
        <w:trPr>
          <w:trHeight w:val="31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b/>
                <w:sz w:val="22"/>
                <w:szCs w:val="22"/>
              </w:rPr>
            </w:pPr>
            <w:r w:rsidRPr="00720CA1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2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b/>
                <w:sz w:val="22"/>
                <w:szCs w:val="22"/>
              </w:rPr>
            </w:pPr>
            <w:r w:rsidRPr="00720CA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jc w:val="center"/>
              <w:rPr>
                <w:b/>
                <w:sz w:val="22"/>
                <w:szCs w:val="22"/>
              </w:rPr>
            </w:pPr>
            <w:r w:rsidRPr="00720CA1">
              <w:rPr>
                <w:b/>
                <w:sz w:val="22"/>
                <w:szCs w:val="22"/>
              </w:rPr>
              <w:t>план тыс. руб.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jc w:val="center"/>
              <w:rPr>
                <w:b/>
                <w:sz w:val="22"/>
                <w:szCs w:val="22"/>
              </w:rPr>
            </w:pPr>
            <w:r w:rsidRPr="00720CA1">
              <w:rPr>
                <w:b/>
                <w:sz w:val="22"/>
                <w:szCs w:val="22"/>
              </w:rPr>
              <w:t>исполнено тыс. руб.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jc w:val="center"/>
              <w:rPr>
                <w:b/>
                <w:sz w:val="22"/>
                <w:szCs w:val="22"/>
              </w:rPr>
            </w:pPr>
            <w:r w:rsidRPr="00720CA1">
              <w:rPr>
                <w:b/>
                <w:sz w:val="22"/>
                <w:szCs w:val="22"/>
              </w:rPr>
              <w:t xml:space="preserve">% </w:t>
            </w:r>
            <w:proofErr w:type="spellStart"/>
            <w:r w:rsidRPr="00720CA1">
              <w:rPr>
                <w:b/>
                <w:sz w:val="22"/>
                <w:szCs w:val="22"/>
              </w:rPr>
              <w:t>испол</w:t>
            </w:r>
            <w:proofErr w:type="spellEnd"/>
            <w:r w:rsidRPr="00720CA1">
              <w:rPr>
                <w:b/>
                <w:sz w:val="22"/>
                <w:szCs w:val="22"/>
              </w:rPr>
              <w:t>-нения</w:t>
            </w:r>
          </w:p>
        </w:tc>
      </w:tr>
      <w:tr w:rsidR="00A31C3C" w:rsidRPr="00720CA1" w:rsidTr="00C92F71">
        <w:trPr>
          <w:trHeight w:val="310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A31C3C" w:rsidP="00C92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A31C3C" w:rsidP="00C92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A31C3C" w:rsidP="00C92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A31C3C" w:rsidP="00C92F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A31C3C" w:rsidP="00C92F71">
            <w:pPr>
              <w:jc w:val="both"/>
              <w:rPr>
                <w:sz w:val="24"/>
                <w:szCs w:val="24"/>
              </w:rPr>
            </w:pPr>
          </w:p>
        </w:tc>
      </w:tr>
      <w:tr w:rsidR="00A31C3C" w:rsidRPr="00720CA1" w:rsidTr="00C92F71">
        <w:trPr>
          <w:trHeight w:val="276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0102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A31C3C" w:rsidP="00C92F71">
            <w:pPr>
              <w:jc w:val="both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700,0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E134AD" w:rsidP="00E134AD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676,0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3C" w:rsidRPr="00720CA1" w:rsidRDefault="00E134AD" w:rsidP="00E134AD">
            <w:pPr>
              <w:jc w:val="right"/>
              <w:rPr>
                <w:bCs/>
                <w:sz w:val="24"/>
                <w:szCs w:val="24"/>
              </w:rPr>
            </w:pPr>
            <w:r w:rsidRPr="00720CA1">
              <w:rPr>
                <w:bCs/>
                <w:sz w:val="24"/>
                <w:szCs w:val="24"/>
              </w:rPr>
              <w:t>96,6</w:t>
            </w:r>
          </w:p>
        </w:tc>
      </w:tr>
      <w:tr w:rsidR="00A31C3C" w:rsidRPr="00720CA1" w:rsidTr="00C92F71">
        <w:trPr>
          <w:trHeight w:val="106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0104</w:t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983B97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5 507,0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4 709,0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sz w:val="24"/>
                <w:szCs w:val="24"/>
              </w:rPr>
            </w:pPr>
            <w:r w:rsidRPr="00720CA1">
              <w:rPr>
                <w:bCs/>
                <w:sz w:val="24"/>
                <w:szCs w:val="24"/>
              </w:rPr>
              <w:t>85,5</w:t>
            </w:r>
          </w:p>
        </w:tc>
      </w:tr>
      <w:tr w:rsidR="00A31C3C" w:rsidRPr="00720CA1" w:rsidTr="00C92F71">
        <w:trPr>
          <w:trHeight w:val="35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lastRenderedPageBreak/>
              <w:t>0111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right"/>
              <w:rPr>
                <w:bCs/>
                <w:sz w:val="24"/>
                <w:szCs w:val="24"/>
              </w:rPr>
            </w:pPr>
            <w:r w:rsidRPr="00720CA1">
              <w:rPr>
                <w:bCs/>
                <w:sz w:val="24"/>
                <w:szCs w:val="24"/>
              </w:rPr>
              <w:t>0,00</w:t>
            </w:r>
          </w:p>
        </w:tc>
      </w:tr>
      <w:tr w:rsidR="00A31C3C" w:rsidRPr="00720CA1" w:rsidTr="00C92F71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0113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E134AD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1</w:t>
            </w:r>
            <w:r w:rsidR="00E134AD" w:rsidRPr="00720CA1">
              <w:rPr>
                <w:bCs/>
                <w:iCs/>
                <w:sz w:val="24"/>
                <w:szCs w:val="24"/>
              </w:rPr>
              <w:t> 251,6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E134AD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1</w:t>
            </w:r>
            <w:r w:rsidR="00E134AD" w:rsidRPr="00720CA1">
              <w:rPr>
                <w:bCs/>
                <w:iCs/>
                <w:sz w:val="24"/>
                <w:szCs w:val="24"/>
              </w:rPr>
              <w:t> </w:t>
            </w:r>
            <w:r w:rsidRPr="00720CA1">
              <w:rPr>
                <w:bCs/>
                <w:iCs/>
                <w:sz w:val="24"/>
                <w:szCs w:val="24"/>
              </w:rPr>
              <w:t>0</w:t>
            </w:r>
            <w:r w:rsidR="00E134AD" w:rsidRPr="00720CA1">
              <w:rPr>
                <w:bCs/>
                <w:iCs/>
                <w:sz w:val="24"/>
                <w:szCs w:val="24"/>
              </w:rPr>
              <w:t>25,1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E134AD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81,9</w:t>
            </w:r>
          </w:p>
        </w:tc>
      </w:tr>
      <w:tr w:rsidR="00A31C3C" w:rsidRPr="00720CA1" w:rsidTr="00C92F71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0203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E134AD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145,3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145,3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A31C3C" w:rsidRPr="00720CA1" w:rsidTr="00C92F71">
        <w:trPr>
          <w:trHeight w:val="75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983B97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03</w:t>
            </w:r>
            <w:r w:rsidR="00983B97" w:rsidRPr="00720CA1">
              <w:rPr>
                <w:sz w:val="24"/>
                <w:szCs w:val="24"/>
              </w:rPr>
              <w:t>10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983B97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right"/>
              <w:rPr>
                <w:iCs/>
                <w:sz w:val="24"/>
                <w:szCs w:val="24"/>
              </w:rPr>
            </w:pPr>
            <w:r w:rsidRPr="00720CA1">
              <w:rPr>
                <w:iCs/>
                <w:sz w:val="24"/>
                <w:szCs w:val="24"/>
              </w:rPr>
              <w:t>30,0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E134AD">
            <w:pPr>
              <w:jc w:val="right"/>
              <w:rPr>
                <w:iCs/>
                <w:sz w:val="24"/>
                <w:szCs w:val="24"/>
              </w:rPr>
            </w:pPr>
            <w:r w:rsidRPr="00720CA1">
              <w:rPr>
                <w:iCs/>
                <w:sz w:val="24"/>
                <w:szCs w:val="24"/>
              </w:rPr>
              <w:t>4,6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iCs/>
                <w:sz w:val="24"/>
                <w:szCs w:val="24"/>
              </w:rPr>
            </w:pPr>
            <w:r w:rsidRPr="00720CA1">
              <w:rPr>
                <w:iCs/>
                <w:sz w:val="24"/>
                <w:szCs w:val="24"/>
              </w:rPr>
              <w:t>15,3</w:t>
            </w:r>
          </w:p>
        </w:tc>
      </w:tr>
      <w:tr w:rsidR="00A31C3C" w:rsidRPr="00720CA1" w:rsidTr="00C92F71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0409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1 461,0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1 162,4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79,6</w:t>
            </w:r>
          </w:p>
        </w:tc>
      </w:tr>
      <w:tr w:rsidR="00E134AD" w:rsidRPr="00720CA1" w:rsidTr="00C92F71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AD" w:rsidRPr="00720CA1" w:rsidRDefault="00E134AD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0412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AD" w:rsidRPr="00720CA1" w:rsidRDefault="00983B97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AD" w:rsidRPr="00720CA1" w:rsidRDefault="00E134AD" w:rsidP="00C92F71">
            <w:pPr>
              <w:jc w:val="right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1 000,0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AD" w:rsidRPr="00720CA1" w:rsidRDefault="00E134AD" w:rsidP="00C92F71">
            <w:pPr>
              <w:jc w:val="right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980,0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AD" w:rsidRPr="00720CA1" w:rsidRDefault="00E134AD" w:rsidP="00C92F71">
            <w:pPr>
              <w:jc w:val="right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98</w:t>
            </w:r>
          </w:p>
        </w:tc>
      </w:tr>
      <w:tr w:rsidR="00A31C3C" w:rsidRPr="00720CA1" w:rsidTr="00C92F71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0501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sz w:val="24"/>
                <w:szCs w:val="24"/>
              </w:rPr>
            </w:pPr>
            <w:r w:rsidRPr="00720CA1">
              <w:rPr>
                <w:bCs/>
                <w:sz w:val="24"/>
                <w:szCs w:val="24"/>
              </w:rPr>
              <w:t>450,0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sz w:val="24"/>
                <w:szCs w:val="24"/>
              </w:rPr>
            </w:pPr>
            <w:r w:rsidRPr="00720CA1">
              <w:rPr>
                <w:bCs/>
                <w:sz w:val="24"/>
                <w:szCs w:val="24"/>
              </w:rPr>
              <w:t>440,6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sz w:val="24"/>
                <w:szCs w:val="24"/>
              </w:rPr>
            </w:pPr>
            <w:r w:rsidRPr="00720CA1">
              <w:rPr>
                <w:bCs/>
                <w:sz w:val="24"/>
                <w:szCs w:val="24"/>
              </w:rPr>
              <w:t>97,9</w:t>
            </w:r>
          </w:p>
        </w:tc>
      </w:tr>
      <w:tr w:rsidR="00A31C3C" w:rsidRPr="00720CA1" w:rsidTr="00C92F71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0502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67,3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64,9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iCs/>
                <w:sz w:val="24"/>
                <w:szCs w:val="24"/>
              </w:rPr>
            </w:pPr>
            <w:r w:rsidRPr="00720CA1">
              <w:rPr>
                <w:bCs/>
                <w:iCs/>
                <w:sz w:val="24"/>
                <w:szCs w:val="24"/>
              </w:rPr>
              <w:t>96,3</w:t>
            </w:r>
          </w:p>
        </w:tc>
      </w:tr>
      <w:tr w:rsidR="00A31C3C" w:rsidRPr="00720CA1" w:rsidTr="00C92F71">
        <w:trPr>
          <w:trHeight w:val="2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0503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sz w:val="24"/>
                <w:szCs w:val="24"/>
              </w:rPr>
            </w:pPr>
            <w:r w:rsidRPr="00720CA1">
              <w:rPr>
                <w:bCs/>
                <w:sz w:val="24"/>
                <w:szCs w:val="24"/>
              </w:rPr>
              <w:t>1 480,4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E134AD">
            <w:pPr>
              <w:jc w:val="right"/>
              <w:rPr>
                <w:bCs/>
                <w:sz w:val="24"/>
                <w:szCs w:val="24"/>
              </w:rPr>
            </w:pPr>
            <w:r w:rsidRPr="00720CA1">
              <w:rPr>
                <w:bCs/>
                <w:sz w:val="24"/>
                <w:szCs w:val="24"/>
              </w:rPr>
              <w:t>1 181,5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Cs/>
                <w:sz w:val="24"/>
                <w:szCs w:val="24"/>
              </w:rPr>
            </w:pPr>
            <w:r w:rsidRPr="00720CA1">
              <w:rPr>
                <w:bCs/>
                <w:sz w:val="24"/>
                <w:szCs w:val="24"/>
              </w:rPr>
              <w:t>79,8</w:t>
            </w:r>
          </w:p>
        </w:tc>
      </w:tr>
      <w:tr w:rsidR="00A31C3C" w:rsidRPr="00720CA1" w:rsidTr="00C92F71">
        <w:trPr>
          <w:trHeight w:val="55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1403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3C" w:rsidRPr="00720CA1" w:rsidRDefault="00A31C3C" w:rsidP="00C92F71">
            <w:pPr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E134AD">
            <w:pPr>
              <w:jc w:val="right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1 129,9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1 129,9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right"/>
              <w:rPr>
                <w:sz w:val="24"/>
                <w:szCs w:val="24"/>
              </w:rPr>
            </w:pPr>
            <w:r w:rsidRPr="00720CA1">
              <w:rPr>
                <w:sz w:val="24"/>
                <w:szCs w:val="24"/>
              </w:rPr>
              <w:t>100,0</w:t>
            </w:r>
          </w:p>
        </w:tc>
      </w:tr>
      <w:tr w:rsidR="00A31C3C" w:rsidRPr="00720CA1" w:rsidTr="00C92F71">
        <w:trPr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C92F71">
            <w:pPr>
              <w:jc w:val="right"/>
              <w:rPr>
                <w:b/>
                <w:bCs/>
                <w:sz w:val="24"/>
                <w:szCs w:val="24"/>
              </w:rPr>
            </w:pPr>
            <w:r w:rsidRPr="00720CA1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C92F71">
            <w:pPr>
              <w:jc w:val="right"/>
              <w:rPr>
                <w:b/>
                <w:sz w:val="24"/>
                <w:szCs w:val="24"/>
              </w:rPr>
            </w:pPr>
            <w:r w:rsidRPr="00720CA1">
              <w:rPr>
                <w:b/>
                <w:sz w:val="24"/>
                <w:szCs w:val="24"/>
              </w:rPr>
              <w:t>13 242,5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A31C3C" w:rsidP="00E134AD">
            <w:pPr>
              <w:jc w:val="right"/>
              <w:rPr>
                <w:b/>
                <w:sz w:val="24"/>
                <w:szCs w:val="24"/>
              </w:rPr>
            </w:pPr>
            <w:r w:rsidRPr="00720CA1">
              <w:rPr>
                <w:b/>
                <w:sz w:val="24"/>
                <w:szCs w:val="24"/>
              </w:rPr>
              <w:t>1</w:t>
            </w:r>
            <w:r w:rsidR="00E134AD" w:rsidRPr="00720CA1">
              <w:rPr>
                <w:b/>
                <w:sz w:val="24"/>
                <w:szCs w:val="24"/>
              </w:rPr>
              <w:t>1 519,3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C3C" w:rsidRPr="00720CA1" w:rsidRDefault="00E134AD" w:rsidP="00E134AD">
            <w:pPr>
              <w:jc w:val="right"/>
              <w:rPr>
                <w:b/>
                <w:sz w:val="24"/>
                <w:szCs w:val="24"/>
              </w:rPr>
            </w:pPr>
            <w:r w:rsidRPr="00720CA1">
              <w:rPr>
                <w:b/>
                <w:sz w:val="24"/>
                <w:szCs w:val="24"/>
              </w:rPr>
              <w:t>87</w:t>
            </w:r>
          </w:p>
        </w:tc>
      </w:tr>
    </w:tbl>
    <w:p w:rsidR="0016313A" w:rsidRPr="00E64901" w:rsidRDefault="0016313A" w:rsidP="00A31C3C">
      <w:pPr>
        <w:pStyle w:val="a5"/>
        <w:spacing w:before="0" w:beforeAutospacing="0" w:after="0" w:afterAutospacing="0"/>
        <w:ind w:firstLine="709"/>
        <w:jc w:val="both"/>
      </w:pPr>
    </w:p>
    <w:p w:rsidR="00A31C3C" w:rsidRPr="00E64901" w:rsidRDefault="00A31C3C" w:rsidP="00A31C3C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E64901">
        <w:t xml:space="preserve">В целом расходы исполнены в полном объеме, </w:t>
      </w:r>
      <w:r w:rsidRPr="00E64901">
        <w:rPr>
          <w:i/>
        </w:rPr>
        <w:t>но в то же время следует отметить, что по ряду расходов исполнение недостаточно:</w:t>
      </w:r>
    </w:p>
    <w:p w:rsidR="006A1EA4" w:rsidRPr="00E64901" w:rsidRDefault="006A1EA4" w:rsidP="00A31C3C">
      <w:pPr>
        <w:pStyle w:val="a5"/>
        <w:spacing w:before="0" w:beforeAutospacing="0" w:after="0" w:afterAutospacing="0"/>
        <w:ind w:firstLine="709"/>
        <w:jc w:val="both"/>
      </w:pPr>
      <w:r w:rsidRPr="00E64901">
        <w:t xml:space="preserve">По разделу 0113 «Другие общегосударственные вопросы» расходы исполнены  в сумме 1 025,1 тыс. руб., что составило </w:t>
      </w:r>
      <w:r w:rsidRPr="00E64901">
        <w:rPr>
          <w:bCs/>
          <w:iCs/>
        </w:rPr>
        <w:t>81,9</w:t>
      </w:r>
      <w:r w:rsidRPr="00E64901">
        <w:t xml:space="preserve"> % от планового объема расходов по данному разделу. Не в полном объеме были израсходованы денежные средства на содержание Дома Культуры (приобретение строительных и хозяйственных материалов, оплата за потребленную электроэнергию).</w:t>
      </w:r>
    </w:p>
    <w:p w:rsidR="00A31C3C" w:rsidRPr="00E64901" w:rsidRDefault="00A31C3C" w:rsidP="00A31C3C">
      <w:pPr>
        <w:pStyle w:val="a7"/>
        <w:spacing w:after="0"/>
        <w:ind w:firstLine="720"/>
        <w:jc w:val="both"/>
        <w:rPr>
          <w:sz w:val="24"/>
          <w:szCs w:val="24"/>
        </w:rPr>
      </w:pPr>
      <w:r w:rsidRPr="00E64901">
        <w:rPr>
          <w:sz w:val="24"/>
          <w:szCs w:val="24"/>
        </w:rPr>
        <w:t>По разделу 03</w:t>
      </w:r>
      <w:r w:rsidR="006A1EA4" w:rsidRPr="00E64901">
        <w:rPr>
          <w:sz w:val="24"/>
          <w:szCs w:val="24"/>
        </w:rPr>
        <w:t xml:space="preserve">10 </w:t>
      </w:r>
      <w:r w:rsidRPr="00E64901">
        <w:rPr>
          <w:sz w:val="24"/>
          <w:szCs w:val="24"/>
        </w:rPr>
        <w:t>«</w:t>
      </w:r>
      <w:r w:rsidR="006A1EA4" w:rsidRPr="00E64901">
        <w:rPr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E64901">
        <w:rPr>
          <w:sz w:val="24"/>
          <w:szCs w:val="24"/>
        </w:rPr>
        <w:t xml:space="preserve">» расходы исполнены  в сумме </w:t>
      </w:r>
      <w:r w:rsidR="006A1EA4" w:rsidRPr="00E64901">
        <w:rPr>
          <w:sz w:val="24"/>
          <w:szCs w:val="24"/>
        </w:rPr>
        <w:t xml:space="preserve">4,6 </w:t>
      </w:r>
      <w:r w:rsidRPr="00E64901">
        <w:rPr>
          <w:bCs/>
          <w:iCs/>
          <w:sz w:val="24"/>
          <w:szCs w:val="24"/>
        </w:rPr>
        <w:t xml:space="preserve">тыс. руб., что составило </w:t>
      </w:r>
      <w:r w:rsidR="006A1EA4" w:rsidRPr="00E64901">
        <w:rPr>
          <w:bCs/>
          <w:iCs/>
          <w:sz w:val="24"/>
          <w:szCs w:val="24"/>
        </w:rPr>
        <w:t>15,3</w:t>
      </w:r>
      <w:r w:rsidRPr="00E64901">
        <w:rPr>
          <w:bCs/>
          <w:iCs/>
          <w:sz w:val="24"/>
          <w:szCs w:val="24"/>
        </w:rPr>
        <w:t xml:space="preserve"> </w:t>
      </w:r>
      <w:r w:rsidRPr="00E64901">
        <w:rPr>
          <w:sz w:val="24"/>
          <w:szCs w:val="24"/>
        </w:rPr>
        <w:t xml:space="preserve">% от планового объема расходов по данному разделу. </w:t>
      </w:r>
      <w:r w:rsidR="00C814F9" w:rsidRPr="00E64901">
        <w:rPr>
          <w:sz w:val="24"/>
          <w:szCs w:val="24"/>
        </w:rPr>
        <w:t>Не</w:t>
      </w:r>
      <w:r w:rsidR="00977D4B" w:rsidRPr="00E64901">
        <w:rPr>
          <w:sz w:val="24"/>
          <w:szCs w:val="24"/>
        </w:rPr>
        <w:t xml:space="preserve">выполнение плана связано с </w:t>
      </w:r>
      <w:r w:rsidR="00C814F9" w:rsidRPr="00E64901">
        <w:rPr>
          <w:sz w:val="24"/>
          <w:szCs w:val="24"/>
        </w:rPr>
        <w:t xml:space="preserve">отсутствием в 2023 году чрезвычайных ситуаций. </w:t>
      </w:r>
    </w:p>
    <w:p w:rsidR="00A31C3C" w:rsidRPr="00E64901" w:rsidRDefault="00A31C3C" w:rsidP="00A31C3C">
      <w:pPr>
        <w:ind w:firstLine="709"/>
        <w:jc w:val="both"/>
        <w:rPr>
          <w:sz w:val="24"/>
          <w:szCs w:val="24"/>
        </w:rPr>
      </w:pPr>
      <w:r w:rsidRPr="00E64901">
        <w:rPr>
          <w:sz w:val="24"/>
          <w:szCs w:val="24"/>
        </w:rPr>
        <w:t xml:space="preserve">По разделу </w:t>
      </w:r>
      <w:r w:rsidR="006A1EA4" w:rsidRPr="00E64901">
        <w:rPr>
          <w:sz w:val="24"/>
          <w:szCs w:val="24"/>
        </w:rPr>
        <w:t>0409</w:t>
      </w:r>
      <w:r w:rsidRPr="00E64901">
        <w:rPr>
          <w:sz w:val="24"/>
          <w:szCs w:val="24"/>
        </w:rPr>
        <w:t xml:space="preserve"> «</w:t>
      </w:r>
      <w:r w:rsidR="006A1EA4" w:rsidRPr="00E64901">
        <w:rPr>
          <w:sz w:val="24"/>
          <w:szCs w:val="24"/>
        </w:rPr>
        <w:t>Дорожное хозяйство (дорожные фонды)</w:t>
      </w:r>
      <w:r w:rsidRPr="00E64901">
        <w:rPr>
          <w:sz w:val="24"/>
          <w:szCs w:val="24"/>
        </w:rPr>
        <w:t xml:space="preserve">» расходы исполнены  в сумме </w:t>
      </w:r>
      <w:r w:rsidR="006A1EA4" w:rsidRPr="00E64901">
        <w:rPr>
          <w:sz w:val="24"/>
          <w:szCs w:val="24"/>
        </w:rPr>
        <w:t xml:space="preserve">1 162,4 </w:t>
      </w:r>
      <w:r w:rsidRPr="00E64901">
        <w:rPr>
          <w:bCs/>
          <w:iCs/>
          <w:sz w:val="24"/>
          <w:szCs w:val="24"/>
        </w:rPr>
        <w:t>тыс. руб., что составило 7</w:t>
      </w:r>
      <w:r w:rsidR="006A1EA4" w:rsidRPr="00E64901">
        <w:rPr>
          <w:bCs/>
          <w:iCs/>
          <w:sz w:val="24"/>
          <w:szCs w:val="24"/>
        </w:rPr>
        <w:t>9</w:t>
      </w:r>
      <w:r w:rsidRPr="00E64901">
        <w:rPr>
          <w:bCs/>
          <w:iCs/>
          <w:sz w:val="24"/>
          <w:szCs w:val="24"/>
        </w:rPr>
        <w:t>,</w:t>
      </w:r>
      <w:r w:rsidR="006A1EA4" w:rsidRPr="00E64901">
        <w:rPr>
          <w:bCs/>
          <w:iCs/>
          <w:sz w:val="24"/>
          <w:szCs w:val="24"/>
        </w:rPr>
        <w:t>6</w:t>
      </w:r>
      <w:r w:rsidRPr="00E64901">
        <w:rPr>
          <w:sz w:val="24"/>
          <w:szCs w:val="24"/>
        </w:rPr>
        <w:t xml:space="preserve">% от планового объема расходов по данному разделу. </w:t>
      </w:r>
      <w:r w:rsidR="00977D4B" w:rsidRPr="00E64901">
        <w:rPr>
          <w:sz w:val="24"/>
          <w:szCs w:val="24"/>
        </w:rPr>
        <w:t>Экономия фонда сложилась из-за позднего поступления акцизов.</w:t>
      </w:r>
    </w:p>
    <w:p w:rsidR="00A31C3C" w:rsidRPr="00E64901" w:rsidRDefault="00A31C3C" w:rsidP="00A31C3C">
      <w:pPr>
        <w:ind w:firstLine="709"/>
        <w:jc w:val="both"/>
        <w:rPr>
          <w:sz w:val="24"/>
          <w:szCs w:val="24"/>
        </w:rPr>
      </w:pPr>
      <w:r w:rsidRPr="00E64901">
        <w:rPr>
          <w:sz w:val="24"/>
          <w:szCs w:val="24"/>
        </w:rPr>
        <w:t>По разделу 050</w:t>
      </w:r>
      <w:r w:rsidR="006A1EA4" w:rsidRPr="00E64901">
        <w:rPr>
          <w:sz w:val="24"/>
          <w:szCs w:val="24"/>
        </w:rPr>
        <w:t>3</w:t>
      </w:r>
      <w:r w:rsidRPr="00E64901">
        <w:rPr>
          <w:sz w:val="24"/>
          <w:szCs w:val="24"/>
        </w:rPr>
        <w:t xml:space="preserve"> «</w:t>
      </w:r>
      <w:r w:rsidR="006A1EA4" w:rsidRPr="00E64901">
        <w:rPr>
          <w:sz w:val="24"/>
          <w:szCs w:val="24"/>
        </w:rPr>
        <w:t>Благоустройство</w:t>
      </w:r>
      <w:r w:rsidRPr="00E64901">
        <w:rPr>
          <w:sz w:val="24"/>
          <w:szCs w:val="24"/>
        </w:rPr>
        <w:t xml:space="preserve">» расходы исполнены  в сумме </w:t>
      </w:r>
      <w:r w:rsidR="006A1EA4" w:rsidRPr="00E64901">
        <w:rPr>
          <w:sz w:val="24"/>
          <w:szCs w:val="24"/>
        </w:rPr>
        <w:t xml:space="preserve">1 181,5 </w:t>
      </w:r>
      <w:r w:rsidRPr="00E64901">
        <w:rPr>
          <w:bCs/>
          <w:iCs/>
          <w:sz w:val="24"/>
          <w:szCs w:val="24"/>
        </w:rPr>
        <w:t xml:space="preserve">тыс. руб., что составило </w:t>
      </w:r>
      <w:r w:rsidR="006A1EA4" w:rsidRPr="00E64901">
        <w:rPr>
          <w:bCs/>
          <w:iCs/>
          <w:sz w:val="24"/>
          <w:szCs w:val="24"/>
        </w:rPr>
        <w:t>79,8</w:t>
      </w:r>
      <w:r w:rsidRPr="00E64901">
        <w:rPr>
          <w:sz w:val="24"/>
          <w:szCs w:val="24"/>
        </w:rPr>
        <w:t xml:space="preserve">% от планового объема расходов по данному разделу. </w:t>
      </w:r>
      <w:r w:rsidR="00977D4B" w:rsidRPr="00E64901">
        <w:rPr>
          <w:sz w:val="24"/>
          <w:szCs w:val="24"/>
        </w:rPr>
        <w:t>Не в полном объеме были израсходованы запланированные денежные средства на оплату за потребленную электроэнергию уличного освещения,  приобретение строительных и хозяйственных материалов, запасных частей для трактора</w:t>
      </w:r>
      <w:r w:rsidRPr="00E64901">
        <w:rPr>
          <w:sz w:val="24"/>
          <w:szCs w:val="24"/>
        </w:rPr>
        <w:t>.</w:t>
      </w:r>
    </w:p>
    <w:p w:rsidR="002F0D06" w:rsidRPr="00E64901" w:rsidRDefault="002F0D06" w:rsidP="00D25C51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B7133" w:rsidRPr="00E64901" w:rsidRDefault="00DB7133" w:rsidP="00977D4B">
      <w:pPr>
        <w:pStyle w:val="a7"/>
        <w:spacing w:after="0"/>
        <w:jc w:val="center"/>
        <w:rPr>
          <w:b/>
          <w:sz w:val="24"/>
          <w:szCs w:val="24"/>
        </w:rPr>
      </w:pPr>
      <w:r w:rsidRPr="00E64901">
        <w:rPr>
          <w:b/>
          <w:sz w:val="24"/>
          <w:szCs w:val="24"/>
        </w:rPr>
        <w:t>Выводы:</w:t>
      </w:r>
    </w:p>
    <w:p w:rsidR="00582BD5" w:rsidRPr="00E64901" w:rsidRDefault="00582BD5" w:rsidP="00457F09">
      <w:pPr>
        <w:ind w:firstLine="709"/>
        <w:jc w:val="both"/>
        <w:rPr>
          <w:sz w:val="24"/>
          <w:szCs w:val="24"/>
        </w:rPr>
      </w:pPr>
    </w:p>
    <w:p w:rsidR="00457F09" w:rsidRPr="00E64901" w:rsidRDefault="00457F09" w:rsidP="00457F09">
      <w:pPr>
        <w:ind w:firstLine="709"/>
        <w:jc w:val="both"/>
        <w:rPr>
          <w:sz w:val="24"/>
          <w:szCs w:val="24"/>
        </w:rPr>
      </w:pPr>
      <w:r w:rsidRPr="00E64901">
        <w:rPr>
          <w:sz w:val="24"/>
          <w:szCs w:val="24"/>
        </w:rPr>
        <w:t xml:space="preserve">1. Годовой отчет в виде форм бюджетной отчетности, установленных Инструкцией 191н, представлен администрацией </w:t>
      </w:r>
      <w:proofErr w:type="spellStart"/>
      <w:r w:rsidRPr="00E64901">
        <w:rPr>
          <w:sz w:val="24"/>
          <w:szCs w:val="24"/>
        </w:rPr>
        <w:t>Трубачевского</w:t>
      </w:r>
      <w:proofErr w:type="spellEnd"/>
      <w:r w:rsidRPr="00E64901">
        <w:rPr>
          <w:sz w:val="24"/>
          <w:szCs w:val="24"/>
        </w:rPr>
        <w:t xml:space="preserve"> сельского поселения в соблюдении п.2 ст. 264.4 БК РФ. </w:t>
      </w:r>
    </w:p>
    <w:p w:rsidR="00457F09" w:rsidRPr="00E64901" w:rsidRDefault="00457F09" w:rsidP="00457F09">
      <w:pPr>
        <w:pStyle w:val="a7"/>
        <w:spacing w:after="0"/>
        <w:ind w:firstLine="709"/>
        <w:jc w:val="both"/>
        <w:rPr>
          <w:sz w:val="24"/>
          <w:szCs w:val="24"/>
        </w:rPr>
      </w:pPr>
      <w:r w:rsidRPr="00E64901">
        <w:rPr>
          <w:sz w:val="24"/>
          <w:szCs w:val="24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457F09" w:rsidRPr="00E64901" w:rsidRDefault="00457F09" w:rsidP="00457F09">
      <w:pPr>
        <w:ind w:firstLine="709"/>
        <w:jc w:val="both"/>
        <w:rPr>
          <w:sz w:val="24"/>
          <w:szCs w:val="24"/>
        </w:rPr>
      </w:pPr>
      <w:r w:rsidRPr="00E64901">
        <w:rPr>
          <w:sz w:val="24"/>
          <w:szCs w:val="24"/>
        </w:rPr>
        <w:t xml:space="preserve">Основные параметры бюджета </w:t>
      </w:r>
      <w:proofErr w:type="spellStart"/>
      <w:r w:rsidRPr="00E64901">
        <w:rPr>
          <w:sz w:val="24"/>
          <w:szCs w:val="24"/>
        </w:rPr>
        <w:t>Трубачевского</w:t>
      </w:r>
      <w:proofErr w:type="spellEnd"/>
      <w:r w:rsidRPr="00E64901">
        <w:rPr>
          <w:sz w:val="24"/>
          <w:szCs w:val="24"/>
        </w:rPr>
        <w:t xml:space="preserve"> сельского поселения выполнены.</w:t>
      </w:r>
    </w:p>
    <w:p w:rsidR="00247B91" w:rsidRPr="00E64901" w:rsidRDefault="00247B91" w:rsidP="00247B9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>В нарушение п.11.1 Инструкции 191н в состав формируемой и представляемой бюджетной отчетности не вошли следующие формы отчетов:</w:t>
      </w:r>
    </w:p>
    <w:p w:rsidR="00247B91" w:rsidRPr="00E64901" w:rsidRDefault="00247B91" w:rsidP="00247B9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 xml:space="preserve">Отсутствует форма «Справка о суммах консолидируемых поступлений, подлежащих зачислению на счет бюджета» </w:t>
      </w:r>
      <w:hyperlink r:id="rId13" w:history="1">
        <w:r w:rsidRPr="00E64901">
          <w:rPr>
            <w:color w:val="0000FF"/>
            <w:sz w:val="25"/>
            <w:szCs w:val="25"/>
          </w:rPr>
          <w:t>(ф. 0503184)</w:t>
        </w:r>
      </w:hyperlink>
      <w:r w:rsidRPr="00E64901">
        <w:rPr>
          <w:sz w:val="25"/>
          <w:szCs w:val="25"/>
        </w:rPr>
        <w:t xml:space="preserve"> как не имеющая числового значения. В тоже время в пояснительной записке данный факт отсутствует.</w:t>
      </w:r>
    </w:p>
    <w:p w:rsidR="00457F09" w:rsidRPr="00E64901" w:rsidRDefault="00457F09" w:rsidP="00457F09">
      <w:pPr>
        <w:pStyle w:val="a7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lastRenderedPageBreak/>
        <w:t xml:space="preserve">Структура проекта решения Совета </w:t>
      </w:r>
      <w:proofErr w:type="spellStart"/>
      <w:r w:rsidRPr="00E64901">
        <w:rPr>
          <w:sz w:val="25"/>
          <w:szCs w:val="25"/>
        </w:rPr>
        <w:t>Трубачевского</w:t>
      </w:r>
      <w:proofErr w:type="spellEnd"/>
      <w:r w:rsidRPr="00E64901">
        <w:rPr>
          <w:sz w:val="25"/>
          <w:szCs w:val="25"/>
        </w:rPr>
        <w:t xml:space="preserve"> сельского поселения «</w:t>
      </w:r>
      <w:r w:rsidRPr="00E64901">
        <w:rPr>
          <w:sz w:val="25"/>
          <w:szCs w:val="25"/>
          <w:lang w:eastAsia="ar-SA"/>
        </w:rPr>
        <w:t>Об исполнении бюджета муниципального образования «</w:t>
      </w:r>
      <w:proofErr w:type="spellStart"/>
      <w:r w:rsidRPr="00E64901">
        <w:rPr>
          <w:sz w:val="25"/>
          <w:szCs w:val="25"/>
        </w:rPr>
        <w:t>Трубачевск</w:t>
      </w:r>
      <w:r w:rsidRPr="00E64901">
        <w:rPr>
          <w:sz w:val="25"/>
          <w:szCs w:val="25"/>
          <w:lang w:eastAsia="ar-SA"/>
        </w:rPr>
        <w:t>ое</w:t>
      </w:r>
      <w:proofErr w:type="spellEnd"/>
      <w:r w:rsidRPr="00E64901">
        <w:rPr>
          <w:sz w:val="25"/>
          <w:szCs w:val="25"/>
          <w:lang w:eastAsia="ar-SA"/>
        </w:rPr>
        <w:t xml:space="preserve"> сельское поселение» за 202</w:t>
      </w:r>
      <w:r w:rsidR="004F2AB5" w:rsidRPr="00E64901">
        <w:rPr>
          <w:sz w:val="25"/>
          <w:szCs w:val="25"/>
          <w:lang w:eastAsia="ar-SA"/>
        </w:rPr>
        <w:t>3</w:t>
      </w:r>
      <w:r w:rsidRPr="00E64901">
        <w:rPr>
          <w:sz w:val="25"/>
          <w:szCs w:val="25"/>
          <w:lang w:eastAsia="ar-SA"/>
        </w:rPr>
        <w:t xml:space="preserve"> год»</w:t>
      </w:r>
      <w:r w:rsidRPr="00E64901">
        <w:rPr>
          <w:sz w:val="25"/>
          <w:szCs w:val="25"/>
        </w:rPr>
        <w:t xml:space="preserve"> соответствует ст.264.6 БК РФ и ст. 37 Положения «О бюджетном процессе в муниципальном образовании «</w:t>
      </w:r>
      <w:proofErr w:type="spellStart"/>
      <w:r w:rsidRPr="00E64901">
        <w:rPr>
          <w:sz w:val="25"/>
          <w:szCs w:val="25"/>
        </w:rPr>
        <w:t>Трубачевское</w:t>
      </w:r>
      <w:proofErr w:type="spellEnd"/>
      <w:r w:rsidRPr="00E64901">
        <w:rPr>
          <w:sz w:val="25"/>
          <w:szCs w:val="25"/>
        </w:rPr>
        <w:t xml:space="preserve"> сельское поселение», утвержденного решением Совета </w:t>
      </w:r>
      <w:proofErr w:type="spellStart"/>
      <w:r w:rsidRPr="00E64901">
        <w:rPr>
          <w:sz w:val="25"/>
          <w:szCs w:val="25"/>
        </w:rPr>
        <w:t>Трубачевского</w:t>
      </w:r>
      <w:proofErr w:type="spellEnd"/>
      <w:r w:rsidRPr="00E64901">
        <w:rPr>
          <w:sz w:val="25"/>
          <w:szCs w:val="25"/>
        </w:rPr>
        <w:t xml:space="preserve"> сельского поселения от 23.06.2020 № 52. </w:t>
      </w:r>
    </w:p>
    <w:p w:rsidR="00457F09" w:rsidRPr="00E64901" w:rsidRDefault="00457F09" w:rsidP="00457F09">
      <w:pPr>
        <w:ind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 xml:space="preserve">3. Доходная часть бюджета исполнена в соответствии с законодательством Российской Федерации. </w:t>
      </w:r>
    </w:p>
    <w:p w:rsidR="00457F09" w:rsidRPr="00E64901" w:rsidRDefault="00457F09" w:rsidP="00457F09">
      <w:pPr>
        <w:ind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>Бюджет муниципального образования в 202</w:t>
      </w:r>
      <w:r w:rsidR="004F2AB5" w:rsidRPr="00E64901">
        <w:rPr>
          <w:sz w:val="25"/>
          <w:szCs w:val="25"/>
        </w:rPr>
        <w:t>3</w:t>
      </w:r>
      <w:r w:rsidRPr="00E64901">
        <w:rPr>
          <w:sz w:val="25"/>
          <w:szCs w:val="25"/>
        </w:rPr>
        <w:t xml:space="preserve"> году исполнен по доходам в объеме </w:t>
      </w:r>
      <w:r w:rsidR="00134206" w:rsidRPr="00E64901">
        <w:rPr>
          <w:b/>
          <w:sz w:val="25"/>
          <w:szCs w:val="25"/>
        </w:rPr>
        <w:t xml:space="preserve">11 608,7  </w:t>
      </w:r>
      <w:r w:rsidRPr="00E64901">
        <w:rPr>
          <w:bCs/>
          <w:sz w:val="25"/>
          <w:szCs w:val="25"/>
        </w:rPr>
        <w:t xml:space="preserve"> </w:t>
      </w:r>
      <w:r w:rsidRPr="00E64901">
        <w:rPr>
          <w:sz w:val="25"/>
          <w:szCs w:val="25"/>
        </w:rPr>
        <w:t xml:space="preserve">тыс. руб. или на </w:t>
      </w:r>
      <w:r w:rsidR="00134206" w:rsidRPr="00E64901">
        <w:rPr>
          <w:sz w:val="25"/>
          <w:szCs w:val="25"/>
        </w:rPr>
        <w:t>101,5</w:t>
      </w:r>
      <w:r w:rsidRPr="00E64901">
        <w:rPr>
          <w:sz w:val="25"/>
          <w:szCs w:val="25"/>
        </w:rPr>
        <w:t>% от уточненного бюджета. По сравнению с 202</w:t>
      </w:r>
      <w:r w:rsidR="006D7CBE" w:rsidRPr="00E64901">
        <w:rPr>
          <w:sz w:val="25"/>
          <w:szCs w:val="25"/>
        </w:rPr>
        <w:t>2</w:t>
      </w:r>
      <w:r w:rsidRPr="00E64901">
        <w:rPr>
          <w:sz w:val="25"/>
          <w:szCs w:val="25"/>
        </w:rPr>
        <w:t xml:space="preserve"> годом (</w:t>
      </w:r>
      <w:r w:rsidR="00134206" w:rsidRPr="00E64901">
        <w:rPr>
          <w:b/>
          <w:sz w:val="25"/>
          <w:szCs w:val="25"/>
        </w:rPr>
        <w:t xml:space="preserve">19 050,0 </w:t>
      </w:r>
      <w:r w:rsidRPr="00E64901">
        <w:rPr>
          <w:sz w:val="25"/>
          <w:szCs w:val="25"/>
        </w:rPr>
        <w:t xml:space="preserve">тыс. руб.), доходы бюджета </w:t>
      </w:r>
      <w:r w:rsidR="00134206" w:rsidRPr="00E64901">
        <w:rPr>
          <w:sz w:val="25"/>
          <w:szCs w:val="25"/>
        </w:rPr>
        <w:t>уменьшились</w:t>
      </w:r>
      <w:r w:rsidRPr="00E64901">
        <w:rPr>
          <w:sz w:val="25"/>
          <w:szCs w:val="25"/>
        </w:rPr>
        <w:t xml:space="preserve"> </w:t>
      </w:r>
      <w:r w:rsidR="00134206" w:rsidRPr="00E64901">
        <w:rPr>
          <w:sz w:val="25"/>
          <w:szCs w:val="25"/>
        </w:rPr>
        <w:t>на 39,1%, в абсолютной величине выше на 7 441,3 тыс. руб</w:t>
      </w:r>
      <w:r w:rsidRPr="00E64901">
        <w:rPr>
          <w:sz w:val="25"/>
          <w:szCs w:val="25"/>
        </w:rPr>
        <w:t>.</w:t>
      </w:r>
    </w:p>
    <w:p w:rsidR="00457F09" w:rsidRPr="00E64901" w:rsidRDefault="00457F09" w:rsidP="00457F09">
      <w:pPr>
        <w:ind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 xml:space="preserve">4. Расходы бюджета в разрезе разделов и подразделов классификации расходов произведены в пределах объемов бюджетных ассигнований, предусмотренных решением </w:t>
      </w:r>
      <w:r w:rsidRPr="00E64901">
        <w:rPr>
          <w:rStyle w:val="af4"/>
          <w:b w:val="0"/>
          <w:sz w:val="25"/>
          <w:szCs w:val="25"/>
          <w:bdr w:val="none" w:sz="0" w:space="0" w:color="auto" w:frame="1"/>
        </w:rPr>
        <w:t xml:space="preserve">Совета </w:t>
      </w:r>
      <w:proofErr w:type="spellStart"/>
      <w:r w:rsidRPr="00E64901">
        <w:rPr>
          <w:sz w:val="25"/>
          <w:szCs w:val="25"/>
        </w:rPr>
        <w:t>Трубачевск</w:t>
      </w:r>
      <w:r w:rsidRPr="00E64901">
        <w:rPr>
          <w:rStyle w:val="af4"/>
          <w:b w:val="0"/>
          <w:sz w:val="25"/>
          <w:szCs w:val="25"/>
          <w:bdr w:val="none" w:sz="0" w:space="0" w:color="auto" w:frame="1"/>
        </w:rPr>
        <w:t>ого</w:t>
      </w:r>
      <w:proofErr w:type="spellEnd"/>
      <w:r w:rsidRPr="00E64901">
        <w:rPr>
          <w:rStyle w:val="af4"/>
          <w:b w:val="0"/>
          <w:sz w:val="25"/>
          <w:szCs w:val="25"/>
          <w:bdr w:val="none" w:sz="0" w:space="0" w:color="auto" w:frame="1"/>
        </w:rPr>
        <w:t xml:space="preserve"> сельского поселения </w:t>
      </w:r>
      <w:r w:rsidR="004F2AB5" w:rsidRPr="00E64901">
        <w:rPr>
          <w:sz w:val="25"/>
          <w:szCs w:val="25"/>
        </w:rPr>
        <w:t>от 22 декабря 2022 года № 122 «О бюджете муниципального образования «</w:t>
      </w:r>
      <w:proofErr w:type="spellStart"/>
      <w:r w:rsidR="004F2AB5" w:rsidRPr="00E64901">
        <w:rPr>
          <w:sz w:val="25"/>
          <w:szCs w:val="25"/>
        </w:rPr>
        <w:t>Трубачевское</w:t>
      </w:r>
      <w:proofErr w:type="spellEnd"/>
      <w:r w:rsidR="004F2AB5" w:rsidRPr="00E64901">
        <w:rPr>
          <w:sz w:val="25"/>
          <w:szCs w:val="25"/>
        </w:rPr>
        <w:t xml:space="preserve"> сельское поселение» на 2023 год и плановый период 2024-2025 годов» </w:t>
      </w:r>
      <w:r w:rsidRPr="00E64901">
        <w:rPr>
          <w:sz w:val="25"/>
          <w:szCs w:val="25"/>
        </w:rPr>
        <w:t xml:space="preserve"> (с учетом всех изменений).</w:t>
      </w:r>
    </w:p>
    <w:p w:rsidR="00457F09" w:rsidRPr="00E64901" w:rsidRDefault="00457F09" w:rsidP="00457F09">
      <w:pPr>
        <w:ind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>Бюджет по расходам за 202</w:t>
      </w:r>
      <w:r w:rsidR="004F2AB5" w:rsidRPr="00E64901">
        <w:rPr>
          <w:sz w:val="25"/>
          <w:szCs w:val="25"/>
        </w:rPr>
        <w:t>3</w:t>
      </w:r>
      <w:r w:rsidRPr="00E64901">
        <w:rPr>
          <w:sz w:val="25"/>
          <w:szCs w:val="25"/>
        </w:rPr>
        <w:t xml:space="preserve"> год исполнен в объеме </w:t>
      </w:r>
      <w:r w:rsidR="00134206" w:rsidRPr="00E64901">
        <w:rPr>
          <w:b/>
          <w:sz w:val="25"/>
          <w:szCs w:val="25"/>
        </w:rPr>
        <w:t xml:space="preserve">11 519,3 </w:t>
      </w:r>
      <w:r w:rsidRPr="00E64901">
        <w:rPr>
          <w:sz w:val="25"/>
          <w:szCs w:val="25"/>
        </w:rPr>
        <w:t xml:space="preserve">тыс. руб. при плане </w:t>
      </w:r>
      <w:r w:rsidRPr="00E64901">
        <w:rPr>
          <w:b/>
          <w:sz w:val="25"/>
          <w:szCs w:val="25"/>
        </w:rPr>
        <w:t>1</w:t>
      </w:r>
      <w:r w:rsidR="00134206" w:rsidRPr="00E64901">
        <w:rPr>
          <w:b/>
          <w:sz w:val="25"/>
          <w:szCs w:val="25"/>
        </w:rPr>
        <w:t>3 242,5</w:t>
      </w:r>
      <w:r w:rsidRPr="00E64901">
        <w:rPr>
          <w:b/>
          <w:bCs/>
          <w:sz w:val="25"/>
          <w:szCs w:val="25"/>
        </w:rPr>
        <w:t xml:space="preserve"> </w:t>
      </w:r>
      <w:r w:rsidRPr="00E64901">
        <w:rPr>
          <w:sz w:val="25"/>
          <w:szCs w:val="25"/>
        </w:rPr>
        <w:t xml:space="preserve">тыс. руб. или </w:t>
      </w:r>
      <w:r w:rsidR="00134206" w:rsidRPr="00E64901">
        <w:rPr>
          <w:sz w:val="25"/>
          <w:szCs w:val="25"/>
        </w:rPr>
        <w:t>87,0</w:t>
      </w:r>
      <w:r w:rsidRPr="00E64901">
        <w:rPr>
          <w:sz w:val="25"/>
          <w:szCs w:val="25"/>
        </w:rPr>
        <w:t>%. Расходы бюджета в 202</w:t>
      </w:r>
      <w:r w:rsidR="004F2AB5" w:rsidRPr="00E64901">
        <w:rPr>
          <w:sz w:val="25"/>
          <w:szCs w:val="25"/>
        </w:rPr>
        <w:t>3</w:t>
      </w:r>
      <w:r w:rsidRPr="00E64901">
        <w:rPr>
          <w:sz w:val="25"/>
          <w:szCs w:val="25"/>
        </w:rPr>
        <w:t xml:space="preserve"> году </w:t>
      </w:r>
      <w:r w:rsidR="00134206" w:rsidRPr="00E64901">
        <w:rPr>
          <w:sz w:val="25"/>
          <w:szCs w:val="25"/>
        </w:rPr>
        <w:t>уменьшились по сравнению с расходами 2022 года (17 627,4 тыс. руб.) на 6 108,1 тыс. руб. или на 34,7%</w:t>
      </w:r>
      <w:r w:rsidRPr="00E64901">
        <w:rPr>
          <w:sz w:val="25"/>
          <w:szCs w:val="25"/>
        </w:rPr>
        <w:t>.</w:t>
      </w:r>
    </w:p>
    <w:p w:rsidR="00457F09" w:rsidRPr="00E64901" w:rsidRDefault="00457F09" w:rsidP="009E5B71">
      <w:pPr>
        <w:pStyle w:val="a5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 xml:space="preserve">Бюджет исполнен с профицитом в сумме </w:t>
      </w:r>
      <w:r w:rsidR="00134206" w:rsidRPr="00E64901">
        <w:rPr>
          <w:b/>
          <w:sz w:val="25"/>
          <w:szCs w:val="25"/>
        </w:rPr>
        <w:t xml:space="preserve">89,4 </w:t>
      </w:r>
      <w:r w:rsidRPr="00E64901">
        <w:rPr>
          <w:sz w:val="25"/>
          <w:szCs w:val="25"/>
        </w:rPr>
        <w:t>тыс. руб. (по результатам исполнения бюджета за 202</w:t>
      </w:r>
      <w:r w:rsidR="00134206" w:rsidRPr="00E64901">
        <w:rPr>
          <w:sz w:val="25"/>
          <w:szCs w:val="25"/>
        </w:rPr>
        <w:t>2</w:t>
      </w:r>
      <w:r w:rsidRPr="00E64901">
        <w:rPr>
          <w:sz w:val="25"/>
          <w:szCs w:val="25"/>
        </w:rPr>
        <w:t xml:space="preserve"> год сложился </w:t>
      </w:r>
      <w:r w:rsidR="00134206" w:rsidRPr="00E64901">
        <w:rPr>
          <w:sz w:val="25"/>
          <w:szCs w:val="25"/>
        </w:rPr>
        <w:t>профицит</w:t>
      </w:r>
      <w:r w:rsidRPr="00E64901">
        <w:rPr>
          <w:sz w:val="25"/>
          <w:szCs w:val="25"/>
        </w:rPr>
        <w:t xml:space="preserve"> в размере </w:t>
      </w:r>
      <w:r w:rsidR="00134206" w:rsidRPr="00E64901">
        <w:rPr>
          <w:b/>
          <w:sz w:val="25"/>
          <w:szCs w:val="25"/>
        </w:rPr>
        <w:t>1 422,6</w:t>
      </w:r>
      <w:r w:rsidRPr="00E64901">
        <w:rPr>
          <w:b/>
          <w:sz w:val="25"/>
          <w:szCs w:val="25"/>
        </w:rPr>
        <w:t xml:space="preserve"> </w:t>
      </w:r>
      <w:r w:rsidRPr="00E64901">
        <w:rPr>
          <w:sz w:val="25"/>
          <w:szCs w:val="25"/>
        </w:rPr>
        <w:t>тыс. руб.).</w:t>
      </w:r>
    </w:p>
    <w:p w:rsidR="00457F09" w:rsidRPr="00E64901" w:rsidRDefault="00457F09" w:rsidP="009E5B71">
      <w:pPr>
        <w:pStyle w:val="af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 xml:space="preserve">Фактов нарушения текстовых норм и бюджетных назначений, установленных Решением о бюджете </w:t>
      </w:r>
      <w:r w:rsidR="006D7CBE" w:rsidRPr="00E64901">
        <w:rPr>
          <w:sz w:val="25"/>
          <w:szCs w:val="25"/>
        </w:rPr>
        <w:t>от 22 декабря 2022 года № 122</w:t>
      </w:r>
      <w:r w:rsidRPr="00E64901">
        <w:rPr>
          <w:sz w:val="25"/>
          <w:szCs w:val="25"/>
        </w:rPr>
        <w:t>, не выявлено.</w:t>
      </w:r>
    </w:p>
    <w:p w:rsidR="00457F09" w:rsidRPr="00E64901" w:rsidRDefault="00457F09" w:rsidP="009E5B71">
      <w:pPr>
        <w:ind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proofErr w:type="spellStart"/>
      <w:r w:rsidRPr="00E64901">
        <w:rPr>
          <w:sz w:val="25"/>
          <w:szCs w:val="25"/>
        </w:rPr>
        <w:t>Трубачевское</w:t>
      </w:r>
      <w:proofErr w:type="spellEnd"/>
      <w:r w:rsidRPr="00E64901">
        <w:rPr>
          <w:sz w:val="25"/>
          <w:szCs w:val="25"/>
        </w:rPr>
        <w:t xml:space="preserve"> сельское поселение», подтверждает достоверность данных, представленных в проекте решения Совета </w:t>
      </w:r>
      <w:proofErr w:type="spellStart"/>
      <w:r w:rsidRPr="00E64901">
        <w:rPr>
          <w:sz w:val="25"/>
          <w:szCs w:val="25"/>
        </w:rPr>
        <w:t>Трубачевского</w:t>
      </w:r>
      <w:proofErr w:type="spellEnd"/>
      <w:r w:rsidRPr="00E64901">
        <w:rPr>
          <w:sz w:val="25"/>
          <w:szCs w:val="25"/>
        </w:rPr>
        <w:t xml:space="preserve"> сельского поселения «</w:t>
      </w:r>
      <w:r w:rsidRPr="00E64901">
        <w:rPr>
          <w:sz w:val="25"/>
          <w:szCs w:val="25"/>
          <w:lang w:eastAsia="ar-SA"/>
        </w:rPr>
        <w:t>Об исполнении бюджета муниципального образования «</w:t>
      </w:r>
      <w:proofErr w:type="spellStart"/>
      <w:r w:rsidRPr="00E64901">
        <w:rPr>
          <w:sz w:val="25"/>
          <w:szCs w:val="25"/>
        </w:rPr>
        <w:t>Трубачевск</w:t>
      </w:r>
      <w:r w:rsidRPr="00E64901">
        <w:rPr>
          <w:sz w:val="25"/>
          <w:szCs w:val="25"/>
          <w:lang w:eastAsia="ar-SA"/>
        </w:rPr>
        <w:t>ое</w:t>
      </w:r>
      <w:proofErr w:type="spellEnd"/>
      <w:r w:rsidRPr="00E64901">
        <w:rPr>
          <w:sz w:val="25"/>
          <w:szCs w:val="25"/>
          <w:lang w:eastAsia="ar-SA"/>
        </w:rPr>
        <w:t xml:space="preserve"> сельское поселение» за 202</w:t>
      </w:r>
      <w:r w:rsidR="004F2AB5" w:rsidRPr="00E64901">
        <w:rPr>
          <w:sz w:val="25"/>
          <w:szCs w:val="25"/>
          <w:lang w:eastAsia="ar-SA"/>
        </w:rPr>
        <w:t>3</w:t>
      </w:r>
      <w:r w:rsidRPr="00E64901">
        <w:rPr>
          <w:sz w:val="25"/>
          <w:szCs w:val="25"/>
          <w:lang w:eastAsia="ar-SA"/>
        </w:rPr>
        <w:t xml:space="preserve"> год»</w:t>
      </w:r>
      <w:r w:rsidRPr="00E64901">
        <w:rPr>
          <w:sz w:val="25"/>
          <w:szCs w:val="25"/>
        </w:rPr>
        <w:t xml:space="preserve">. </w:t>
      </w:r>
    </w:p>
    <w:p w:rsidR="00457F09" w:rsidRPr="00E64901" w:rsidRDefault="00457F09" w:rsidP="00457F09">
      <w:pPr>
        <w:ind w:firstLine="709"/>
        <w:jc w:val="both"/>
        <w:rPr>
          <w:sz w:val="25"/>
          <w:szCs w:val="25"/>
        </w:rPr>
      </w:pPr>
    </w:p>
    <w:p w:rsidR="00457F09" w:rsidRPr="00E64901" w:rsidRDefault="00457F09" w:rsidP="00457F09">
      <w:pPr>
        <w:ind w:firstLine="709"/>
        <w:jc w:val="both"/>
        <w:rPr>
          <w:b/>
          <w:sz w:val="25"/>
          <w:szCs w:val="25"/>
        </w:rPr>
      </w:pPr>
      <w:r w:rsidRPr="00E64901">
        <w:rPr>
          <w:b/>
          <w:sz w:val="25"/>
          <w:szCs w:val="25"/>
        </w:rPr>
        <w:t>Рекомендации:</w:t>
      </w:r>
    </w:p>
    <w:p w:rsidR="00457F09" w:rsidRPr="00E64901" w:rsidRDefault="00457F09" w:rsidP="00457F09">
      <w:pPr>
        <w:ind w:firstLine="709"/>
        <w:jc w:val="both"/>
        <w:rPr>
          <w:sz w:val="25"/>
          <w:szCs w:val="25"/>
        </w:rPr>
      </w:pPr>
    </w:p>
    <w:p w:rsidR="00457F09" w:rsidRPr="00E64901" w:rsidRDefault="00457F09" w:rsidP="00457F09">
      <w:pPr>
        <w:ind w:firstLine="709"/>
        <w:jc w:val="both"/>
        <w:rPr>
          <w:sz w:val="25"/>
          <w:szCs w:val="25"/>
        </w:rPr>
      </w:pPr>
      <w:r w:rsidRPr="00E64901">
        <w:rPr>
          <w:sz w:val="25"/>
          <w:szCs w:val="25"/>
        </w:rPr>
        <w:t xml:space="preserve">Проект решения Совета </w:t>
      </w:r>
      <w:proofErr w:type="spellStart"/>
      <w:r w:rsidRPr="00E64901">
        <w:rPr>
          <w:sz w:val="25"/>
          <w:szCs w:val="25"/>
        </w:rPr>
        <w:t>Трубачевского</w:t>
      </w:r>
      <w:proofErr w:type="spellEnd"/>
      <w:r w:rsidRPr="00E64901">
        <w:rPr>
          <w:sz w:val="25"/>
          <w:szCs w:val="25"/>
        </w:rPr>
        <w:t xml:space="preserve"> сельского «</w:t>
      </w:r>
      <w:r w:rsidRPr="00E64901">
        <w:rPr>
          <w:sz w:val="25"/>
          <w:szCs w:val="25"/>
          <w:lang w:eastAsia="ar-SA"/>
        </w:rPr>
        <w:t>Об исполнении бюджета муниципального образования «</w:t>
      </w:r>
      <w:proofErr w:type="spellStart"/>
      <w:r w:rsidRPr="00E64901">
        <w:rPr>
          <w:sz w:val="25"/>
          <w:szCs w:val="25"/>
        </w:rPr>
        <w:t>Трубачевск</w:t>
      </w:r>
      <w:r w:rsidRPr="00E64901">
        <w:rPr>
          <w:sz w:val="25"/>
          <w:szCs w:val="25"/>
          <w:lang w:eastAsia="ar-SA"/>
        </w:rPr>
        <w:t>ое</w:t>
      </w:r>
      <w:proofErr w:type="spellEnd"/>
      <w:r w:rsidRPr="00E64901">
        <w:rPr>
          <w:sz w:val="25"/>
          <w:szCs w:val="25"/>
          <w:lang w:eastAsia="ar-SA"/>
        </w:rPr>
        <w:t xml:space="preserve"> сельское поселение» за 202</w:t>
      </w:r>
      <w:r w:rsidR="004F2AB5" w:rsidRPr="00E64901">
        <w:rPr>
          <w:sz w:val="25"/>
          <w:szCs w:val="25"/>
          <w:lang w:eastAsia="ar-SA"/>
        </w:rPr>
        <w:t>3</w:t>
      </w:r>
      <w:r w:rsidRPr="00E64901">
        <w:rPr>
          <w:sz w:val="25"/>
          <w:szCs w:val="25"/>
          <w:lang w:eastAsia="ar-SA"/>
        </w:rPr>
        <w:t xml:space="preserve"> год»</w:t>
      </w:r>
      <w:r w:rsidRPr="00E64901">
        <w:rPr>
          <w:sz w:val="25"/>
          <w:szCs w:val="25"/>
        </w:rPr>
        <w:t xml:space="preserve">, рекомендуется к рассмотрению и утверждению Советом </w:t>
      </w:r>
      <w:proofErr w:type="spellStart"/>
      <w:r w:rsidRPr="00E64901">
        <w:rPr>
          <w:sz w:val="25"/>
          <w:szCs w:val="25"/>
        </w:rPr>
        <w:t>Трубачевского</w:t>
      </w:r>
      <w:proofErr w:type="spellEnd"/>
      <w:r w:rsidRPr="00E64901">
        <w:rPr>
          <w:sz w:val="25"/>
          <w:szCs w:val="25"/>
        </w:rPr>
        <w:t xml:space="preserve"> сельского поселения.</w:t>
      </w:r>
    </w:p>
    <w:p w:rsidR="00360D3D" w:rsidRPr="00720CA1" w:rsidRDefault="00360D3D" w:rsidP="00942201">
      <w:pPr>
        <w:ind w:firstLine="709"/>
        <w:jc w:val="both"/>
        <w:rPr>
          <w:sz w:val="26"/>
          <w:szCs w:val="26"/>
        </w:rPr>
      </w:pPr>
    </w:p>
    <w:p w:rsidR="00221BE4" w:rsidRPr="00720CA1" w:rsidRDefault="007D5AFD" w:rsidP="0075696A">
      <w:pPr>
        <w:rPr>
          <w:sz w:val="26"/>
          <w:szCs w:val="26"/>
        </w:rPr>
      </w:pPr>
      <w:r w:rsidRPr="00720CA1">
        <w:rPr>
          <w:sz w:val="26"/>
          <w:szCs w:val="26"/>
        </w:rPr>
        <w:t>Председатель</w:t>
      </w:r>
    </w:p>
    <w:p w:rsidR="007D5AFD" w:rsidRPr="00720CA1" w:rsidRDefault="007D5AFD" w:rsidP="0075696A">
      <w:pPr>
        <w:rPr>
          <w:sz w:val="26"/>
          <w:szCs w:val="26"/>
        </w:rPr>
      </w:pPr>
      <w:r w:rsidRPr="00720CA1">
        <w:rPr>
          <w:sz w:val="26"/>
          <w:szCs w:val="26"/>
        </w:rPr>
        <w:t>К</w:t>
      </w:r>
      <w:r w:rsidR="00221BE4" w:rsidRPr="00720CA1">
        <w:rPr>
          <w:sz w:val="26"/>
          <w:szCs w:val="26"/>
        </w:rPr>
        <w:t>онтрольно-счетного органа</w:t>
      </w:r>
      <w:r w:rsidRPr="00720CA1">
        <w:rPr>
          <w:sz w:val="26"/>
          <w:szCs w:val="26"/>
        </w:rPr>
        <w:t xml:space="preserve"> </w:t>
      </w:r>
    </w:p>
    <w:p w:rsidR="00D1764D" w:rsidRPr="00720CA1" w:rsidRDefault="007D5AFD" w:rsidP="0075696A">
      <w:pPr>
        <w:pStyle w:val="a7"/>
        <w:spacing w:after="0"/>
        <w:jc w:val="both"/>
        <w:rPr>
          <w:sz w:val="26"/>
          <w:szCs w:val="26"/>
        </w:rPr>
      </w:pPr>
      <w:proofErr w:type="spellStart"/>
      <w:r w:rsidRPr="00720CA1">
        <w:rPr>
          <w:sz w:val="26"/>
          <w:szCs w:val="26"/>
        </w:rPr>
        <w:t>Шегарск</w:t>
      </w:r>
      <w:r w:rsidR="00EB23A6" w:rsidRPr="00720CA1">
        <w:rPr>
          <w:sz w:val="26"/>
          <w:szCs w:val="26"/>
        </w:rPr>
        <w:t>ого</w:t>
      </w:r>
      <w:proofErr w:type="spellEnd"/>
      <w:r w:rsidRPr="00720CA1">
        <w:rPr>
          <w:sz w:val="26"/>
          <w:szCs w:val="26"/>
        </w:rPr>
        <w:t xml:space="preserve"> район</w:t>
      </w:r>
      <w:r w:rsidR="00EB23A6" w:rsidRPr="00720CA1">
        <w:rPr>
          <w:sz w:val="26"/>
          <w:szCs w:val="26"/>
        </w:rPr>
        <w:t xml:space="preserve">а              </w:t>
      </w:r>
      <w:r w:rsidRPr="00720CA1">
        <w:rPr>
          <w:sz w:val="26"/>
          <w:szCs w:val="26"/>
        </w:rPr>
        <w:t xml:space="preserve">            </w:t>
      </w:r>
      <w:r w:rsidR="0075696A" w:rsidRPr="00720CA1">
        <w:rPr>
          <w:sz w:val="26"/>
          <w:szCs w:val="26"/>
        </w:rPr>
        <w:t xml:space="preserve">        </w:t>
      </w:r>
      <w:r w:rsidRPr="00720CA1">
        <w:rPr>
          <w:sz w:val="26"/>
          <w:szCs w:val="26"/>
        </w:rPr>
        <w:t xml:space="preserve">                                                  </w:t>
      </w:r>
      <w:r w:rsidRPr="00720CA1">
        <w:rPr>
          <w:iCs/>
          <w:sz w:val="26"/>
          <w:szCs w:val="26"/>
        </w:rPr>
        <w:t xml:space="preserve">Е. А. </w:t>
      </w:r>
      <w:proofErr w:type="spellStart"/>
      <w:r w:rsidRPr="00720CA1">
        <w:rPr>
          <w:iCs/>
          <w:sz w:val="26"/>
          <w:szCs w:val="26"/>
        </w:rPr>
        <w:t>Заболотнова</w:t>
      </w:r>
      <w:proofErr w:type="spellEnd"/>
    </w:p>
    <w:p w:rsidR="00984A19" w:rsidRPr="00720CA1" w:rsidRDefault="00984A19" w:rsidP="003D305F">
      <w:pPr>
        <w:ind w:firstLine="709"/>
        <w:jc w:val="both"/>
        <w:rPr>
          <w:sz w:val="26"/>
          <w:szCs w:val="26"/>
        </w:rPr>
      </w:pPr>
    </w:p>
    <w:p w:rsidR="00683F54" w:rsidRPr="00720CA1" w:rsidRDefault="00D85816" w:rsidP="003D305F">
      <w:pPr>
        <w:ind w:firstLine="709"/>
        <w:jc w:val="both"/>
        <w:rPr>
          <w:sz w:val="26"/>
          <w:szCs w:val="26"/>
        </w:rPr>
      </w:pPr>
      <w:r w:rsidRPr="00720CA1">
        <w:rPr>
          <w:sz w:val="26"/>
          <w:szCs w:val="26"/>
        </w:rPr>
        <w:t xml:space="preserve">Экземпляр заключения на </w:t>
      </w:r>
      <w:r w:rsidR="00977D4B" w:rsidRPr="00720CA1">
        <w:rPr>
          <w:sz w:val="26"/>
          <w:szCs w:val="26"/>
        </w:rPr>
        <w:t>5</w:t>
      </w:r>
      <w:r w:rsidR="00DB7133" w:rsidRPr="00720CA1">
        <w:rPr>
          <w:sz w:val="26"/>
          <w:szCs w:val="26"/>
        </w:rPr>
        <w:t xml:space="preserve"> лист</w:t>
      </w:r>
      <w:r w:rsidR="00216DDE" w:rsidRPr="00720CA1">
        <w:rPr>
          <w:sz w:val="26"/>
          <w:szCs w:val="26"/>
        </w:rPr>
        <w:t>ах</w:t>
      </w:r>
      <w:r w:rsidR="00DB7133" w:rsidRPr="00720CA1">
        <w:rPr>
          <w:sz w:val="26"/>
          <w:szCs w:val="26"/>
        </w:rPr>
        <w:t xml:space="preserve"> получил</w:t>
      </w:r>
      <w:r w:rsidR="00683F54" w:rsidRPr="00720CA1">
        <w:rPr>
          <w:sz w:val="26"/>
          <w:szCs w:val="26"/>
        </w:rPr>
        <w:t>:</w:t>
      </w:r>
      <w:r w:rsidR="00DB7133" w:rsidRPr="00720CA1">
        <w:rPr>
          <w:sz w:val="26"/>
          <w:szCs w:val="26"/>
        </w:rPr>
        <w:t xml:space="preserve"> </w:t>
      </w:r>
    </w:p>
    <w:p w:rsidR="00216DDE" w:rsidRPr="00720CA1" w:rsidRDefault="00216DDE" w:rsidP="00216DDE">
      <w:pPr>
        <w:jc w:val="both"/>
        <w:rPr>
          <w:sz w:val="28"/>
          <w:szCs w:val="28"/>
          <w:u w:val="single"/>
        </w:rPr>
      </w:pPr>
      <w:r w:rsidRPr="00720CA1">
        <w:rPr>
          <w:sz w:val="26"/>
          <w:szCs w:val="26"/>
          <w:u w:val="single"/>
        </w:rPr>
        <w:t xml:space="preserve">Совет </w:t>
      </w:r>
      <w:proofErr w:type="spellStart"/>
      <w:r w:rsidR="00601625" w:rsidRPr="00720CA1">
        <w:rPr>
          <w:sz w:val="26"/>
          <w:szCs w:val="26"/>
        </w:rPr>
        <w:t>Трубачевск</w:t>
      </w:r>
      <w:r w:rsidR="00870B5C" w:rsidRPr="00720CA1">
        <w:rPr>
          <w:sz w:val="26"/>
          <w:szCs w:val="26"/>
          <w:u w:val="single"/>
        </w:rPr>
        <w:t>ого</w:t>
      </w:r>
      <w:proofErr w:type="spellEnd"/>
      <w:r w:rsidRPr="00720CA1">
        <w:rPr>
          <w:sz w:val="26"/>
          <w:szCs w:val="26"/>
          <w:u w:val="single"/>
        </w:rPr>
        <w:t xml:space="preserve"> сельского поселения</w:t>
      </w:r>
    </w:p>
    <w:p w:rsidR="00216DDE" w:rsidRPr="00720CA1" w:rsidRDefault="00216DDE" w:rsidP="00216DDE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720CA1">
        <w:rPr>
          <w:sz w:val="18"/>
          <w:szCs w:val="18"/>
        </w:rPr>
        <w:t>(наименование организации)</w:t>
      </w:r>
    </w:p>
    <w:p w:rsidR="00216DDE" w:rsidRPr="00720CA1" w:rsidRDefault="00216DDE" w:rsidP="00216DDE">
      <w:pPr>
        <w:pBdr>
          <w:bottom w:val="single" w:sz="8" w:space="1" w:color="000000"/>
        </w:pBdr>
        <w:ind w:firstLine="709"/>
        <w:jc w:val="both"/>
      </w:pPr>
      <w:bookmarkStart w:id="4" w:name="_GoBack"/>
      <w:bookmarkEnd w:id="4"/>
    </w:p>
    <w:p w:rsidR="00216DDE" w:rsidRPr="00720CA1" w:rsidRDefault="00216DDE" w:rsidP="00216DDE">
      <w:pPr>
        <w:ind w:firstLine="709"/>
        <w:jc w:val="both"/>
        <w:rPr>
          <w:sz w:val="18"/>
          <w:szCs w:val="18"/>
        </w:rPr>
      </w:pPr>
      <w:r w:rsidRPr="00720CA1">
        <w:rPr>
          <w:sz w:val="18"/>
          <w:szCs w:val="18"/>
        </w:rPr>
        <w:t>(должность, ФИО, подпись, дата)</w:t>
      </w:r>
    </w:p>
    <w:p w:rsidR="00216DDE" w:rsidRPr="00720CA1" w:rsidRDefault="00216DDE" w:rsidP="00216DDE">
      <w:pPr>
        <w:ind w:firstLine="709"/>
        <w:jc w:val="both"/>
        <w:rPr>
          <w:sz w:val="18"/>
          <w:szCs w:val="18"/>
        </w:rPr>
      </w:pPr>
    </w:p>
    <w:p w:rsidR="00216DDE" w:rsidRPr="00720CA1" w:rsidRDefault="00216DDE" w:rsidP="00216DDE">
      <w:pPr>
        <w:ind w:firstLine="709"/>
        <w:jc w:val="both"/>
        <w:rPr>
          <w:sz w:val="18"/>
          <w:szCs w:val="18"/>
        </w:rPr>
      </w:pPr>
    </w:p>
    <w:p w:rsidR="00216DDE" w:rsidRPr="00720CA1" w:rsidRDefault="00216DDE" w:rsidP="00216DDE">
      <w:pPr>
        <w:jc w:val="both"/>
        <w:rPr>
          <w:sz w:val="28"/>
          <w:szCs w:val="28"/>
        </w:rPr>
      </w:pPr>
      <w:r w:rsidRPr="00720CA1">
        <w:rPr>
          <w:sz w:val="26"/>
          <w:szCs w:val="26"/>
        </w:rPr>
        <w:t>МКУ «</w:t>
      </w:r>
      <w:r w:rsidRPr="00720CA1">
        <w:rPr>
          <w:sz w:val="26"/>
          <w:szCs w:val="26"/>
          <w:u w:val="single"/>
        </w:rPr>
        <w:t xml:space="preserve">Администрация </w:t>
      </w:r>
      <w:proofErr w:type="spellStart"/>
      <w:r w:rsidR="00601625" w:rsidRPr="00720CA1">
        <w:rPr>
          <w:sz w:val="26"/>
          <w:szCs w:val="26"/>
        </w:rPr>
        <w:t>Трубачевск</w:t>
      </w:r>
      <w:r w:rsidR="00870B5C" w:rsidRPr="00720CA1">
        <w:rPr>
          <w:sz w:val="26"/>
          <w:szCs w:val="26"/>
          <w:u w:val="single"/>
        </w:rPr>
        <w:t>ого</w:t>
      </w:r>
      <w:proofErr w:type="spellEnd"/>
      <w:r w:rsidRPr="00720CA1">
        <w:rPr>
          <w:sz w:val="26"/>
          <w:szCs w:val="26"/>
          <w:u w:val="single"/>
        </w:rPr>
        <w:t xml:space="preserve"> сельского поселения»</w:t>
      </w:r>
    </w:p>
    <w:p w:rsidR="00216DDE" w:rsidRPr="00720CA1" w:rsidRDefault="00216DDE" w:rsidP="00216DDE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720CA1">
        <w:rPr>
          <w:sz w:val="18"/>
          <w:szCs w:val="18"/>
        </w:rPr>
        <w:t>(наименование организации)</w:t>
      </w:r>
    </w:p>
    <w:p w:rsidR="00216DDE" w:rsidRPr="00720CA1" w:rsidRDefault="00216DDE" w:rsidP="00216DDE">
      <w:pPr>
        <w:pBdr>
          <w:bottom w:val="single" w:sz="8" w:space="1" w:color="000000"/>
        </w:pBdr>
        <w:ind w:firstLine="709"/>
        <w:jc w:val="both"/>
      </w:pPr>
    </w:p>
    <w:p w:rsidR="00216DDE" w:rsidRPr="005E7466" w:rsidRDefault="00216DDE" w:rsidP="00216DDE">
      <w:pPr>
        <w:ind w:firstLine="709"/>
        <w:jc w:val="both"/>
        <w:rPr>
          <w:sz w:val="18"/>
          <w:szCs w:val="18"/>
        </w:rPr>
      </w:pPr>
      <w:r w:rsidRPr="00720CA1">
        <w:rPr>
          <w:sz w:val="18"/>
          <w:szCs w:val="18"/>
        </w:rPr>
        <w:t>(должность, ФИО, подпись, дата)</w:t>
      </w:r>
    </w:p>
    <w:sectPr w:rsidR="00216DDE" w:rsidRPr="005E7466" w:rsidSect="00870B5C">
      <w:footerReference w:type="even" r:id="rId14"/>
      <w:footerReference w:type="default" r:id="rId1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6D" w:rsidRDefault="0047416D">
      <w:r>
        <w:separator/>
      </w:r>
    </w:p>
  </w:endnote>
  <w:endnote w:type="continuationSeparator" w:id="0">
    <w:p w:rsidR="0047416D" w:rsidRDefault="0047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71" w:rsidRDefault="00C92F71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92F71" w:rsidRDefault="00C92F71" w:rsidP="00595F7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71" w:rsidRDefault="00C92F71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64901">
      <w:rPr>
        <w:rStyle w:val="af2"/>
        <w:noProof/>
      </w:rPr>
      <w:t>10</w:t>
    </w:r>
    <w:r>
      <w:rPr>
        <w:rStyle w:val="af2"/>
      </w:rPr>
      <w:fldChar w:fldCharType="end"/>
    </w:r>
  </w:p>
  <w:p w:rsidR="00C92F71" w:rsidRDefault="00C92F71" w:rsidP="00595F70">
    <w:pPr>
      <w:pStyle w:val="a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6D" w:rsidRDefault="0047416D">
      <w:r>
        <w:separator/>
      </w:r>
    </w:p>
  </w:footnote>
  <w:footnote w:type="continuationSeparator" w:id="0">
    <w:p w:rsidR="0047416D" w:rsidRDefault="0047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C01346"/>
    <w:multiLevelType w:val="hybridMultilevel"/>
    <w:tmpl w:val="B5761A5C"/>
    <w:lvl w:ilvl="0" w:tplc="E04A0F50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1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EA9"/>
    <w:rsid w:val="000007FE"/>
    <w:rsid w:val="00001E0E"/>
    <w:rsid w:val="00002E1D"/>
    <w:rsid w:val="0000347E"/>
    <w:rsid w:val="0000374E"/>
    <w:rsid w:val="00003BAF"/>
    <w:rsid w:val="00004356"/>
    <w:rsid w:val="00004B54"/>
    <w:rsid w:val="00006283"/>
    <w:rsid w:val="00006728"/>
    <w:rsid w:val="00007E11"/>
    <w:rsid w:val="00010B0E"/>
    <w:rsid w:val="00010C2C"/>
    <w:rsid w:val="00011688"/>
    <w:rsid w:val="00012947"/>
    <w:rsid w:val="0001305E"/>
    <w:rsid w:val="000146FC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3A6B"/>
    <w:rsid w:val="000242FD"/>
    <w:rsid w:val="000243B4"/>
    <w:rsid w:val="0002583A"/>
    <w:rsid w:val="00025D5E"/>
    <w:rsid w:val="00026564"/>
    <w:rsid w:val="00027F9F"/>
    <w:rsid w:val="0003025C"/>
    <w:rsid w:val="000331D3"/>
    <w:rsid w:val="00033DE8"/>
    <w:rsid w:val="00033EDF"/>
    <w:rsid w:val="0003437C"/>
    <w:rsid w:val="00034FFE"/>
    <w:rsid w:val="0003551D"/>
    <w:rsid w:val="000402C2"/>
    <w:rsid w:val="000403E5"/>
    <w:rsid w:val="000412D1"/>
    <w:rsid w:val="0004151D"/>
    <w:rsid w:val="0004213C"/>
    <w:rsid w:val="0004372D"/>
    <w:rsid w:val="00045C5F"/>
    <w:rsid w:val="0004735F"/>
    <w:rsid w:val="00050912"/>
    <w:rsid w:val="00050C9E"/>
    <w:rsid w:val="0005169B"/>
    <w:rsid w:val="0005592B"/>
    <w:rsid w:val="00057CAA"/>
    <w:rsid w:val="00060841"/>
    <w:rsid w:val="00061B4F"/>
    <w:rsid w:val="000624E4"/>
    <w:rsid w:val="000627EB"/>
    <w:rsid w:val="00063F14"/>
    <w:rsid w:val="000647DF"/>
    <w:rsid w:val="00064889"/>
    <w:rsid w:val="00064934"/>
    <w:rsid w:val="00064E32"/>
    <w:rsid w:val="0006587F"/>
    <w:rsid w:val="00065907"/>
    <w:rsid w:val="00065C68"/>
    <w:rsid w:val="00066168"/>
    <w:rsid w:val="0006739B"/>
    <w:rsid w:val="0007156C"/>
    <w:rsid w:val="0007173A"/>
    <w:rsid w:val="0007174A"/>
    <w:rsid w:val="00071C9B"/>
    <w:rsid w:val="00072A5A"/>
    <w:rsid w:val="00072DC9"/>
    <w:rsid w:val="000759A5"/>
    <w:rsid w:val="00075A7E"/>
    <w:rsid w:val="00077E73"/>
    <w:rsid w:val="00082C22"/>
    <w:rsid w:val="00085071"/>
    <w:rsid w:val="0008720F"/>
    <w:rsid w:val="000872AE"/>
    <w:rsid w:val="00087E95"/>
    <w:rsid w:val="00087EB3"/>
    <w:rsid w:val="000901E2"/>
    <w:rsid w:val="00090AAF"/>
    <w:rsid w:val="0009385F"/>
    <w:rsid w:val="000947F2"/>
    <w:rsid w:val="00095423"/>
    <w:rsid w:val="0009565B"/>
    <w:rsid w:val="000970D1"/>
    <w:rsid w:val="000A1999"/>
    <w:rsid w:val="000A379E"/>
    <w:rsid w:val="000A45B8"/>
    <w:rsid w:val="000A612B"/>
    <w:rsid w:val="000A6832"/>
    <w:rsid w:val="000B021A"/>
    <w:rsid w:val="000B0491"/>
    <w:rsid w:val="000B0E56"/>
    <w:rsid w:val="000B2B0C"/>
    <w:rsid w:val="000B3757"/>
    <w:rsid w:val="000B3873"/>
    <w:rsid w:val="000B3D48"/>
    <w:rsid w:val="000B3DCC"/>
    <w:rsid w:val="000B3EB9"/>
    <w:rsid w:val="000B56E8"/>
    <w:rsid w:val="000B5F72"/>
    <w:rsid w:val="000B6F66"/>
    <w:rsid w:val="000B7ED2"/>
    <w:rsid w:val="000C0CC8"/>
    <w:rsid w:val="000C1408"/>
    <w:rsid w:val="000C2CEB"/>
    <w:rsid w:val="000C367B"/>
    <w:rsid w:val="000C7F91"/>
    <w:rsid w:val="000D1550"/>
    <w:rsid w:val="000D2DFE"/>
    <w:rsid w:val="000D30E6"/>
    <w:rsid w:val="000D3C6D"/>
    <w:rsid w:val="000D5959"/>
    <w:rsid w:val="000E03DA"/>
    <w:rsid w:val="000E45C3"/>
    <w:rsid w:val="000E55CD"/>
    <w:rsid w:val="000E5A98"/>
    <w:rsid w:val="000E5CD5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6F1"/>
    <w:rsid w:val="000F5FC3"/>
    <w:rsid w:val="000F686C"/>
    <w:rsid w:val="000F7CEC"/>
    <w:rsid w:val="00100DA4"/>
    <w:rsid w:val="001010F2"/>
    <w:rsid w:val="00102F85"/>
    <w:rsid w:val="001031AF"/>
    <w:rsid w:val="00103892"/>
    <w:rsid w:val="00104642"/>
    <w:rsid w:val="00105200"/>
    <w:rsid w:val="00106E45"/>
    <w:rsid w:val="00111099"/>
    <w:rsid w:val="001112F5"/>
    <w:rsid w:val="00113023"/>
    <w:rsid w:val="00113AD5"/>
    <w:rsid w:val="00114FDA"/>
    <w:rsid w:val="001170C8"/>
    <w:rsid w:val="0012017A"/>
    <w:rsid w:val="001203DD"/>
    <w:rsid w:val="001220B6"/>
    <w:rsid w:val="0012300D"/>
    <w:rsid w:val="00123254"/>
    <w:rsid w:val="001252A2"/>
    <w:rsid w:val="00125527"/>
    <w:rsid w:val="001257A9"/>
    <w:rsid w:val="001261F8"/>
    <w:rsid w:val="001274AC"/>
    <w:rsid w:val="00127AD0"/>
    <w:rsid w:val="00127C02"/>
    <w:rsid w:val="001302CA"/>
    <w:rsid w:val="00130D68"/>
    <w:rsid w:val="00132E49"/>
    <w:rsid w:val="00134206"/>
    <w:rsid w:val="001347B9"/>
    <w:rsid w:val="00134AAF"/>
    <w:rsid w:val="00136CC5"/>
    <w:rsid w:val="001375DF"/>
    <w:rsid w:val="00140884"/>
    <w:rsid w:val="00144800"/>
    <w:rsid w:val="00145422"/>
    <w:rsid w:val="00145B46"/>
    <w:rsid w:val="001477A3"/>
    <w:rsid w:val="0015014A"/>
    <w:rsid w:val="00150B6F"/>
    <w:rsid w:val="00152B8A"/>
    <w:rsid w:val="00152EDE"/>
    <w:rsid w:val="00154295"/>
    <w:rsid w:val="0015540A"/>
    <w:rsid w:val="00155537"/>
    <w:rsid w:val="00155BC9"/>
    <w:rsid w:val="00156854"/>
    <w:rsid w:val="00156D70"/>
    <w:rsid w:val="001578BD"/>
    <w:rsid w:val="00160A7A"/>
    <w:rsid w:val="001613D8"/>
    <w:rsid w:val="00161677"/>
    <w:rsid w:val="00161B0C"/>
    <w:rsid w:val="00161D60"/>
    <w:rsid w:val="0016313A"/>
    <w:rsid w:val="00163242"/>
    <w:rsid w:val="001639E5"/>
    <w:rsid w:val="00164BE0"/>
    <w:rsid w:val="001651CF"/>
    <w:rsid w:val="001652C5"/>
    <w:rsid w:val="00165511"/>
    <w:rsid w:val="001656EC"/>
    <w:rsid w:val="00167B5F"/>
    <w:rsid w:val="00170905"/>
    <w:rsid w:val="001724D1"/>
    <w:rsid w:val="00172790"/>
    <w:rsid w:val="0017289E"/>
    <w:rsid w:val="00172D0F"/>
    <w:rsid w:val="00172EAF"/>
    <w:rsid w:val="0017578C"/>
    <w:rsid w:val="001757B1"/>
    <w:rsid w:val="00175EF6"/>
    <w:rsid w:val="0018308D"/>
    <w:rsid w:val="00183D71"/>
    <w:rsid w:val="00185ADC"/>
    <w:rsid w:val="00185BA0"/>
    <w:rsid w:val="00185F72"/>
    <w:rsid w:val="001869E1"/>
    <w:rsid w:val="00186B07"/>
    <w:rsid w:val="00187CA6"/>
    <w:rsid w:val="00193C48"/>
    <w:rsid w:val="0019501D"/>
    <w:rsid w:val="001951D9"/>
    <w:rsid w:val="00196C77"/>
    <w:rsid w:val="00197026"/>
    <w:rsid w:val="00197A60"/>
    <w:rsid w:val="001A17D7"/>
    <w:rsid w:val="001A213C"/>
    <w:rsid w:val="001A22C8"/>
    <w:rsid w:val="001A2784"/>
    <w:rsid w:val="001A3783"/>
    <w:rsid w:val="001A4EA1"/>
    <w:rsid w:val="001A5D2A"/>
    <w:rsid w:val="001A6CCD"/>
    <w:rsid w:val="001A6D83"/>
    <w:rsid w:val="001A7A04"/>
    <w:rsid w:val="001B0906"/>
    <w:rsid w:val="001B111A"/>
    <w:rsid w:val="001B1FD7"/>
    <w:rsid w:val="001B2ADD"/>
    <w:rsid w:val="001B3C1E"/>
    <w:rsid w:val="001B64DC"/>
    <w:rsid w:val="001C12C2"/>
    <w:rsid w:val="001C2C4D"/>
    <w:rsid w:val="001C2E4B"/>
    <w:rsid w:val="001C368A"/>
    <w:rsid w:val="001C3A49"/>
    <w:rsid w:val="001C4363"/>
    <w:rsid w:val="001C5D45"/>
    <w:rsid w:val="001C6B8F"/>
    <w:rsid w:val="001C7058"/>
    <w:rsid w:val="001C707C"/>
    <w:rsid w:val="001C7C3D"/>
    <w:rsid w:val="001D245C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7CA5"/>
    <w:rsid w:val="001E1DDB"/>
    <w:rsid w:val="001E28C9"/>
    <w:rsid w:val="001E2F5A"/>
    <w:rsid w:val="001E3CA3"/>
    <w:rsid w:val="001E5532"/>
    <w:rsid w:val="001E704C"/>
    <w:rsid w:val="001F0FE9"/>
    <w:rsid w:val="001F14F6"/>
    <w:rsid w:val="001F20F4"/>
    <w:rsid w:val="001F26A2"/>
    <w:rsid w:val="001F2A0B"/>
    <w:rsid w:val="001F2CDD"/>
    <w:rsid w:val="001F2FEA"/>
    <w:rsid w:val="001F5B34"/>
    <w:rsid w:val="002010C5"/>
    <w:rsid w:val="00201BAD"/>
    <w:rsid w:val="002027E1"/>
    <w:rsid w:val="00203AA0"/>
    <w:rsid w:val="002049A7"/>
    <w:rsid w:val="0020781F"/>
    <w:rsid w:val="00210DC1"/>
    <w:rsid w:val="002111E1"/>
    <w:rsid w:val="00211DFC"/>
    <w:rsid w:val="00212AB5"/>
    <w:rsid w:val="002134B1"/>
    <w:rsid w:val="00213980"/>
    <w:rsid w:val="00214853"/>
    <w:rsid w:val="002148A6"/>
    <w:rsid w:val="00215657"/>
    <w:rsid w:val="00215F91"/>
    <w:rsid w:val="0021640F"/>
    <w:rsid w:val="00216657"/>
    <w:rsid w:val="00216DDE"/>
    <w:rsid w:val="002178A3"/>
    <w:rsid w:val="00221BE4"/>
    <w:rsid w:val="002233EC"/>
    <w:rsid w:val="00223411"/>
    <w:rsid w:val="002238DC"/>
    <w:rsid w:val="00224D84"/>
    <w:rsid w:val="00225271"/>
    <w:rsid w:val="00226007"/>
    <w:rsid w:val="0023151B"/>
    <w:rsid w:val="002322A7"/>
    <w:rsid w:val="002328BA"/>
    <w:rsid w:val="00232CC0"/>
    <w:rsid w:val="002355DE"/>
    <w:rsid w:val="00237096"/>
    <w:rsid w:val="00237872"/>
    <w:rsid w:val="00240ACE"/>
    <w:rsid w:val="00242271"/>
    <w:rsid w:val="00242BED"/>
    <w:rsid w:val="00242EC4"/>
    <w:rsid w:val="00243BFE"/>
    <w:rsid w:val="00244354"/>
    <w:rsid w:val="00244C2D"/>
    <w:rsid w:val="00245E48"/>
    <w:rsid w:val="00246EA6"/>
    <w:rsid w:val="00247B91"/>
    <w:rsid w:val="00251A4C"/>
    <w:rsid w:val="002522E2"/>
    <w:rsid w:val="00253D88"/>
    <w:rsid w:val="002543C7"/>
    <w:rsid w:val="00254535"/>
    <w:rsid w:val="00254840"/>
    <w:rsid w:val="00255FF1"/>
    <w:rsid w:val="002576FD"/>
    <w:rsid w:val="00257716"/>
    <w:rsid w:val="002579B1"/>
    <w:rsid w:val="00257AFD"/>
    <w:rsid w:val="00261789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2CC9"/>
    <w:rsid w:val="00275AD7"/>
    <w:rsid w:val="00276876"/>
    <w:rsid w:val="002800FA"/>
    <w:rsid w:val="002804EF"/>
    <w:rsid w:val="00281914"/>
    <w:rsid w:val="00282261"/>
    <w:rsid w:val="002825E5"/>
    <w:rsid w:val="00283595"/>
    <w:rsid w:val="002852BC"/>
    <w:rsid w:val="00287B37"/>
    <w:rsid w:val="002959A1"/>
    <w:rsid w:val="00295F1B"/>
    <w:rsid w:val="002967E3"/>
    <w:rsid w:val="002971F6"/>
    <w:rsid w:val="00297226"/>
    <w:rsid w:val="002A07E9"/>
    <w:rsid w:val="002A1EE8"/>
    <w:rsid w:val="002A3120"/>
    <w:rsid w:val="002A3551"/>
    <w:rsid w:val="002A3639"/>
    <w:rsid w:val="002A38D7"/>
    <w:rsid w:val="002A3969"/>
    <w:rsid w:val="002A5137"/>
    <w:rsid w:val="002A575F"/>
    <w:rsid w:val="002A5E40"/>
    <w:rsid w:val="002A704B"/>
    <w:rsid w:val="002B0998"/>
    <w:rsid w:val="002B16E6"/>
    <w:rsid w:val="002B1D70"/>
    <w:rsid w:val="002B202D"/>
    <w:rsid w:val="002B2629"/>
    <w:rsid w:val="002B35CA"/>
    <w:rsid w:val="002B5B41"/>
    <w:rsid w:val="002C0F64"/>
    <w:rsid w:val="002C0FF7"/>
    <w:rsid w:val="002C2CD3"/>
    <w:rsid w:val="002C5E49"/>
    <w:rsid w:val="002C72DA"/>
    <w:rsid w:val="002C75F7"/>
    <w:rsid w:val="002C7A83"/>
    <w:rsid w:val="002C7D5F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6E2E"/>
    <w:rsid w:val="002D74F7"/>
    <w:rsid w:val="002D75E4"/>
    <w:rsid w:val="002E1B91"/>
    <w:rsid w:val="002E672C"/>
    <w:rsid w:val="002E7DC9"/>
    <w:rsid w:val="002E7EB6"/>
    <w:rsid w:val="002F048C"/>
    <w:rsid w:val="002F09C9"/>
    <w:rsid w:val="002F0D06"/>
    <w:rsid w:val="002F3386"/>
    <w:rsid w:val="002F580F"/>
    <w:rsid w:val="002F6986"/>
    <w:rsid w:val="002F6D78"/>
    <w:rsid w:val="002F70FB"/>
    <w:rsid w:val="002F71EE"/>
    <w:rsid w:val="002F75D4"/>
    <w:rsid w:val="00302393"/>
    <w:rsid w:val="00302561"/>
    <w:rsid w:val="00303E5A"/>
    <w:rsid w:val="00304531"/>
    <w:rsid w:val="00304FF9"/>
    <w:rsid w:val="003058E4"/>
    <w:rsid w:val="00305B38"/>
    <w:rsid w:val="003060BD"/>
    <w:rsid w:val="003070DC"/>
    <w:rsid w:val="003079EF"/>
    <w:rsid w:val="00310A3F"/>
    <w:rsid w:val="00310F51"/>
    <w:rsid w:val="00312463"/>
    <w:rsid w:val="003146EE"/>
    <w:rsid w:val="00314A38"/>
    <w:rsid w:val="0031593E"/>
    <w:rsid w:val="00315A8C"/>
    <w:rsid w:val="00315F3A"/>
    <w:rsid w:val="00316A08"/>
    <w:rsid w:val="00317656"/>
    <w:rsid w:val="00317AE1"/>
    <w:rsid w:val="00320E51"/>
    <w:rsid w:val="00320FFA"/>
    <w:rsid w:val="00324174"/>
    <w:rsid w:val="003243BC"/>
    <w:rsid w:val="003252CB"/>
    <w:rsid w:val="0032632D"/>
    <w:rsid w:val="00326922"/>
    <w:rsid w:val="00330E7B"/>
    <w:rsid w:val="0033495B"/>
    <w:rsid w:val="00334E58"/>
    <w:rsid w:val="003409AD"/>
    <w:rsid w:val="00345682"/>
    <w:rsid w:val="00345E58"/>
    <w:rsid w:val="00347045"/>
    <w:rsid w:val="00347F96"/>
    <w:rsid w:val="003502DB"/>
    <w:rsid w:val="00350C9E"/>
    <w:rsid w:val="00350DED"/>
    <w:rsid w:val="00351648"/>
    <w:rsid w:val="003519E9"/>
    <w:rsid w:val="003523CD"/>
    <w:rsid w:val="00353384"/>
    <w:rsid w:val="00353BE0"/>
    <w:rsid w:val="00356F08"/>
    <w:rsid w:val="0035741D"/>
    <w:rsid w:val="00360D3D"/>
    <w:rsid w:val="00363FF9"/>
    <w:rsid w:val="00366659"/>
    <w:rsid w:val="0036715E"/>
    <w:rsid w:val="003679D0"/>
    <w:rsid w:val="00371D5D"/>
    <w:rsid w:val="00371D91"/>
    <w:rsid w:val="00372332"/>
    <w:rsid w:val="003737AC"/>
    <w:rsid w:val="003752E5"/>
    <w:rsid w:val="00375DE1"/>
    <w:rsid w:val="003768DC"/>
    <w:rsid w:val="003772E8"/>
    <w:rsid w:val="00377A04"/>
    <w:rsid w:val="00383947"/>
    <w:rsid w:val="003850BD"/>
    <w:rsid w:val="00386FFE"/>
    <w:rsid w:val="003900E8"/>
    <w:rsid w:val="0039149D"/>
    <w:rsid w:val="0039217B"/>
    <w:rsid w:val="003938FC"/>
    <w:rsid w:val="00394480"/>
    <w:rsid w:val="003950DC"/>
    <w:rsid w:val="00395744"/>
    <w:rsid w:val="00395C35"/>
    <w:rsid w:val="00396BFA"/>
    <w:rsid w:val="00396E15"/>
    <w:rsid w:val="003A0499"/>
    <w:rsid w:val="003A0B11"/>
    <w:rsid w:val="003A0CB9"/>
    <w:rsid w:val="003A22B3"/>
    <w:rsid w:val="003A33D7"/>
    <w:rsid w:val="003A39AC"/>
    <w:rsid w:val="003A4CCE"/>
    <w:rsid w:val="003A6582"/>
    <w:rsid w:val="003A7281"/>
    <w:rsid w:val="003A77C6"/>
    <w:rsid w:val="003B0027"/>
    <w:rsid w:val="003B091A"/>
    <w:rsid w:val="003B0EAD"/>
    <w:rsid w:val="003B2BBD"/>
    <w:rsid w:val="003B2E73"/>
    <w:rsid w:val="003B5219"/>
    <w:rsid w:val="003B621D"/>
    <w:rsid w:val="003B6DB0"/>
    <w:rsid w:val="003B7822"/>
    <w:rsid w:val="003B7FF6"/>
    <w:rsid w:val="003C19EF"/>
    <w:rsid w:val="003C20B9"/>
    <w:rsid w:val="003C296B"/>
    <w:rsid w:val="003C4F5F"/>
    <w:rsid w:val="003C688C"/>
    <w:rsid w:val="003C79A2"/>
    <w:rsid w:val="003C7F69"/>
    <w:rsid w:val="003D0330"/>
    <w:rsid w:val="003D0E2A"/>
    <w:rsid w:val="003D11E6"/>
    <w:rsid w:val="003D305F"/>
    <w:rsid w:val="003D37C5"/>
    <w:rsid w:val="003D60A0"/>
    <w:rsid w:val="003D79D1"/>
    <w:rsid w:val="003D7C5D"/>
    <w:rsid w:val="003E03D0"/>
    <w:rsid w:val="003E12E6"/>
    <w:rsid w:val="003E22E0"/>
    <w:rsid w:val="003E269C"/>
    <w:rsid w:val="003E3621"/>
    <w:rsid w:val="003E60C5"/>
    <w:rsid w:val="003E6397"/>
    <w:rsid w:val="003E6861"/>
    <w:rsid w:val="003E69D0"/>
    <w:rsid w:val="003E6A79"/>
    <w:rsid w:val="003F0EA3"/>
    <w:rsid w:val="003F1981"/>
    <w:rsid w:val="003F213C"/>
    <w:rsid w:val="003F4F08"/>
    <w:rsid w:val="003F5EBC"/>
    <w:rsid w:val="003F6DB6"/>
    <w:rsid w:val="003F7492"/>
    <w:rsid w:val="003F7C89"/>
    <w:rsid w:val="004001EF"/>
    <w:rsid w:val="00400657"/>
    <w:rsid w:val="0040075F"/>
    <w:rsid w:val="00401F06"/>
    <w:rsid w:val="00403214"/>
    <w:rsid w:val="004040DF"/>
    <w:rsid w:val="00407624"/>
    <w:rsid w:val="00407FE6"/>
    <w:rsid w:val="00411967"/>
    <w:rsid w:val="00411CC9"/>
    <w:rsid w:val="00412667"/>
    <w:rsid w:val="004145A0"/>
    <w:rsid w:val="00414D1B"/>
    <w:rsid w:val="00415030"/>
    <w:rsid w:val="00416615"/>
    <w:rsid w:val="00416E24"/>
    <w:rsid w:val="00416E38"/>
    <w:rsid w:val="00420D14"/>
    <w:rsid w:val="00422D33"/>
    <w:rsid w:val="00423325"/>
    <w:rsid w:val="00425269"/>
    <w:rsid w:val="00426AE0"/>
    <w:rsid w:val="00431A1F"/>
    <w:rsid w:val="004334EE"/>
    <w:rsid w:val="0043426C"/>
    <w:rsid w:val="00440A01"/>
    <w:rsid w:val="004410A5"/>
    <w:rsid w:val="00443A37"/>
    <w:rsid w:val="00444160"/>
    <w:rsid w:val="00445E49"/>
    <w:rsid w:val="00446454"/>
    <w:rsid w:val="0044716A"/>
    <w:rsid w:val="00450AF0"/>
    <w:rsid w:val="0045288F"/>
    <w:rsid w:val="0045355C"/>
    <w:rsid w:val="00453DB9"/>
    <w:rsid w:val="00454290"/>
    <w:rsid w:val="00454E2E"/>
    <w:rsid w:val="0045560F"/>
    <w:rsid w:val="00457F09"/>
    <w:rsid w:val="0046046A"/>
    <w:rsid w:val="004608D2"/>
    <w:rsid w:val="00460A37"/>
    <w:rsid w:val="004619FA"/>
    <w:rsid w:val="00462392"/>
    <w:rsid w:val="0046582C"/>
    <w:rsid w:val="00466D46"/>
    <w:rsid w:val="00466DB6"/>
    <w:rsid w:val="004673AB"/>
    <w:rsid w:val="00472AE3"/>
    <w:rsid w:val="0047329C"/>
    <w:rsid w:val="0047335C"/>
    <w:rsid w:val="00473B90"/>
    <w:rsid w:val="0047416D"/>
    <w:rsid w:val="00474DB6"/>
    <w:rsid w:val="00474FB1"/>
    <w:rsid w:val="00476031"/>
    <w:rsid w:val="00476850"/>
    <w:rsid w:val="00480A11"/>
    <w:rsid w:val="00480C95"/>
    <w:rsid w:val="004829BF"/>
    <w:rsid w:val="004848B3"/>
    <w:rsid w:val="00485382"/>
    <w:rsid w:val="004857D5"/>
    <w:rsid w:val="00487733"/>
    <w:rsid w:val="004914ED"/>
    <w:rsid w:val="004917F4"/>
    <w:rsid w:val="0049486E"/>
    <w:rsid w:val="00494AA4"/>
    <w:rsid w:val="00494F42"/>
    <w:rsid w:val="00495118"/>
    <w:rsid w:val="004959EB"/>
    <w:rsid w:val="004A0174"/>
    <w:rsid w:val="004A11FF"/>
    <w:rsid w:val="004A1831"/>
    <w:rsid w:val="004A1AB2"/>
    <w:rsid w:val="004A2076"/>
    <w:rsid w:val="004A2929"/>
    <w:rsid w:val="004A2D22"/>
    <w:rsid w:val="004A3A86"/>
    <w:rsid w:val="004A473A"/>
    <w:rsid w:val="004A4749"/>
    <w:rsid w:val="004A5B1C"/>
    <w:rsid w:val="004A5B6C"/>
    <w:rsid w:val="004B00E5"/>
    <w:rsid w:val="004B24A9"/>
    <w:rsid w:val="004B2A73"/>
    <w:rsid w:val="004B4FAD"/>
    <w:rsid w:val="004B575C"/>
    <w:rsid w:val="004B599A"/>
    <w:rsid w:val="004B7093"/>
    <w:rsid w:val="004C026A"/>
    <w:rsid w:val="004C374C"/>
    <w:rsid w:val="004C50AF"/>
    <w:rsid w:val="004C590E"/>
    <w:rsid w:val="004C7076"/>
    <w:rsid w:val="004D1153"/>
    <w:rsid w:val="004D17B7"/>
    <w:rsid w:val="004D1DAF"/>
    <w:rsid w:val="004D2056"/>
    <w:rsid w:val="004D6257"/>
    <w:rsid w:val="004D662F"/>
    <w:rsid w:val="004D6763"/>
    <w:rsid w:val="004E2D91"/>
    <w:rsid w:val="004E4629"/>
    <w:rsid w:val="004E4888"/>
    <w:rsid w:val="004E49FF"/>
    <w:rsid w:val="004E4D41"/>
    <w:rsid w:val="004E5A9B"/>
    <w:rsid w:val="004E6269"/>
    <w:rsid w:val="004F0A4E"/>
    <w:rsid w:val="004F1DF7"/>
    <w:rsid w:val="004F1EE6"/>
    <w:rsid w:val="004F1F28"/>
    <w:rsid w:val="004F206E"/>
    <w:rsid w:val="004F2345"/>
    <w:rsid w:val="004F28E6"/>
    <w:rsid w:val="004F2AB5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1A6"/>
    <w:rsid w:val="00505283"/>
    <w:rsid w:val="00507A74"/>
    <w:rsid w:val="005122B0"/>
    <w:rsid w:val="005125C2"/>
    <w:rsid w:val="005138A8"/>
    <w:rsid w:val="0052043B"/>
    <w:rsid w:val="005214C8"/>
    <w:rsid w:val="005230BB"/>
    <w:rsid w:val="0052467D"/>
    <w:rsid w:val="005252D3"/>
    <w:rsid w:val="005266F2"/>
    <w:rsid w:val="005270AC"/>
    <w:rsid w:val="005274B8"/>
    <w:rsid w:val="005274F1"/>
    <w:rsid w:val="005310A4"/>
    <w:rsid w:val="005332AE"/>
    <w:rsid w:val="00533CCA"/>
    <w:rsid w:val="005346A4"/>
    <w:rsid w:val="00535227"/>
    <w:rsid w:val="005378E2"/>
    <w:rsid w:val="00537AE8"/>
    <w:rsid w:val="005406CA"/>
    <w:rsid w:val="00540966"/>
    <w:rsid w:val="00541698"/>
    <w:rsid w:val="005419C7"/>
    <w:rsid w:val="00541FAE"/>
    <w:rsid w:val="00542086"/>
    <w:rsid w:val="00542EA9"/>
    <w:rsid w:val="0054485C"/>
    <w:rsid w:val="0054532E"/>
    <w:rsid w:val="005453D4"/>
    <w:rsid w:val="00545C32"/>
    <w:rsid w:val="00546893"/>
    <w:rsid w:val="00547FA3"/>
    <w:rsid w:val="00550028"/>
    <w:rsid w:val="00551AB8"/>
    <w:rsid w:val="00551CE4"/>
    <w:rsid w:val="00551D05"/>
    <w:rsid w:val="00551D4F"/>
    <w:rsid w:val="005523D4"/>
    <w:rsid w:val="00553804"/>
    <w:rsid w:val="00554F65"/>
    <w:rsid w:val="00556AC1"/>
    <w:rsid w:val="00557908"/>
    <w:rsid w:val="00561653"/>
    <w:rsid w:val="005617BB"/>
    <w:rsid w:val="005625BC"/>
    <w:rsid w:val="0056280B"/>
    <w:rsid w:val="0056333E"/>
    <w:rsid w:val="00564A10"/>
    <w:rsid w:val="00564ABF"/>
    <w:rsid w:val="00564B40"/>
    <w:rsid w:val="005662CD"/>
    <w:rsid w:val="00566C12"/>
    <w:rsid w:val="005671CF"/>
    <w:rsid w:val="00567A4F"/>
    <w:rsid w:val="00570072"/>
    <w:rsid w:val="00575BEF"/>
    <w:rsid w:val="00576EE2"/>
    <w:rsid w:val="00577096"/>
    <w:rsid w:val="005772DA"/>
    <w:rsid w:val="00577C2C"/>
    <w:rsid w:val="00580AA7"/>
    <w:rsid w:val="005825C5"/>
    <w:rsid w:val="00582BD5"/>
    <w:rsid w:val="00582EE4"/>
    <w:rsid w:val="005839E8"/>
    <w:rsid w:val="00583DAC"/>
    <w:rsid w:val="0058409A"/>
    <w:rsid w:val="00584387"/>
    <w:rsid w:val="005848B5"/>
    <w:rsid w:val="00584D19"/>
    <w:rsid w:val="00586A11"/>
    <w:rsid w:val="00587E96"/>
    <w:rsid w:val="00591175"/>
    <w:rsid w:val="005932AD"/>
    <w:rsid w:val="00593AE8"/>
    <w:rsid w:val="00594902"/>
    <w:rsid w:val="00595F70"/>
    <w:rsid w:val="0059695B"/>
    <w:rsid w:val="00596B85"/>
    <w:rsid w:val="00596EB7"/>
    <w:rsid w:val="005A018D"/>
    <w:rsid w:val="005A170E"/>
    <w:rsid w:val="005A2AE8"/>
    <w:rsid w:val="005A35E6"/>
    <w:rsid w:val="005A3FB5"/>
    <w:rsid w:val="005A47C7"/>
    <w:rsid w:val="005A5750"/>
    <w:rsid w:val="005A68EC"/>
    <w:rsid w:val="005A6DD7"/>
    <w:rsid w:val="005B0C7D"/>
    <w:rsid w:val="005B1347"/>
    <w:rsid w:val="005B156C"/>
    <w:rsid w:val="005B1929"/>
    <w:rsid w:val="005B25D0"/>
    <w:rsid w:val="005B26C4"/>
    <w:rsid w:val="005B278A"/>
    <w:rsid w:val="005B2AAE"/>
    <w:rsid w:val="005B3872"/>
    <w:rsid w:val="005B4F9B"/>
    <w:rsid w:val="005B7399"/>
    <w:rsid w:val="005C0FC7"/>
    <w:rsid w:val="005C1250"/>
    <w:rsid w:val="005C2363"/>
    <w:rsid w:val="005C3044"/>
    <w:rsid w:val="005C3311"/>
    <w:rsid w:val="005C4CBD"/>
    <w:rsid w:val="005C563D"/>
    <w:rsid w:val="005C686E"/>
    <w:rsid w:val="005C687A"/>
    <w:rsid w:val="005C6978"/>
    <w:rsid w:val="005C697C"/>
    <w:rsid w:val="005C779C"/>
    <w:rsid w:val="005D01F8"/>
    <w:rsid w:val="005D0B68"/>
    <w:rsid w:val="005D18BD"/>
    <w:rsid w:val="005D195D"/>
    <w:rsid w:val="005D294B"/>
    <w:rsid w:val="005D3833"/>
    <w:rsid w:val="005D4B45"/>
    <w:rsid w:val="005D6917"/>
    <w:rsid w:val="005D7C70"/>
    <w:rsid w:val="005E11EC"/>
    <w:rsid w:val="005E26FE"/>
    <w:rsid w:val="005E30B8"/>
    <w:rsid w:val="005E391B"/>
    <w:rsid w:val="005E45C7"/>
    <w:rsid w:val="005E68A7"/>
    <w:rsid w:val="005E7409"/>
    <w:rsid w:val="005E7675"/>
    <w:rsid w:val="005F3C68"/>
    <w:rsid w:val="005F49A3"/>
    <w:rsid w:val="005F5D3C"/>
    <w:rsid w:val="005F77FB"/>
    <w:rsid w:val="006008C9"/>
    <w:rsid w:val="00601625"/>
    <w:rsid w:val="00603BCF"/>
    <w:rsid w:val="00605496"/>
    <w:rsid w:val="00606614"/>
    <w:rsid w:val="0061420A"/>
    <w:rsid w:val="006154CE"/>
    <w:rsid w:val="00615C32"/>
    <w:rsid w:val="00615E1E"/>
    <w:rsid w:val="006174A6"/>
    <w:rsid w:val="00621827"/>
    <w:rsid w:val="00622E57"/>
    <w:rsid w:val="00625093"/>
    <w:rsid w:val="00625FDD"/>
    <w:rsid w:val="006268A0"/>
    <w:rsid w:val="00630DFA"/>
    <w:rsid w:val="006320B9"/>
    <w:rsid w:val="00634099"/>
    <w:rsid w:val="0063529C"/>
    <w:rsid w:val="00636296"/>
    <w:rsid w:val="006369A7"/>
    <w:rsid w:val="0063784B"/>
    <w:rsid w:val="00640CA2"/>
    <w:rsid w:val="00641DD8"/>
    <w:rsid w:val="00646748"/>
    <w:rsid w:val="00646C98"/>
    <w:rsid w:val="00647540"/>
    <w:rsid w:val="006510D0"/>
    <w:rsid w:val="006513FA"/>
    <w:rsid w:val="0065167B"/>
    <w:rsid w:val="00651AF5"/>
    <w:rsid w:val="00652C2B"/>
    <w:rsid w:val="006534E0"/>
    <w:rsid w:val="0065385C"/>
    <w:rsid w:val="00654B41"/>
    <w:rsid w:val="00654C93"/>
    <w:rsid w:val="00657CA0"/>
    <w:rsid w:val="006606FA"/>
    <w:rsid w:val="00663FFD"/>
    <w:rsid w:val="00664AA4"/>
    <w:rsid w:val="00664FF7"/>
    <w:rsid w:val="00665F5D"/>
    <w:rsid w:val="00666D0B"/>
    <w:rsid w:val="00671F32"/>
    <w:rsid w:val="00672CFC"/>
    <w:rsid w:val="00676028"/>
    <w:rsid w:val="006760A8"/>
    <w:rsid w:val="00676196"/>
    <w:rsid w:val="00676587"/>
    <w:rsid w:val="00677101"/>
    <w:rsid w:val="0068042E"/>
    <w:rsid w:val="0068047A"/>
    <w:rsid w:val="0068068A"/>
    <w:rsid w:val="00680D33"/>
    <w:rsid w:val="006814B4"/>
    <w:rsid w:val="00682A7F"/>
    <w:rsid w:val="00682CD3"/>
    <w:rsid w:val="00683B49"/>
    <w:rsid w:val="00683F54"/>
    <w:rsid w:val="00686244"/>
    <w:rsid w:val="00686AD3"/>
    <w:rsid w:val="0068735E"/>
    <w:rsid w:val="00687A7E"/>
    <w:rsid w:val="00687AF2"/>
    <w:rsid w:val="00687D68"/>
    <w:rsid w:val="00687FC5"/>
    <w:rsid w:val="00691127"/>
    <w:rsid w:val="00692898"/>
    <w:rsid w:val="006929AC"/>
    <w:rsid w:val="00692CF6"/>
    <w:rsid w:val="00693287"/>
    <w:rsid w:val="0069356D"/>
    <w:rsid w:val="00693A2B"/>
    <w:rsid w:val="00694E6D"/>
    <w:rsid w:val="00696127"/>
    <w:rsid w:val="006A1EA4"/>
    <w:rsid w:val="006A3B6B"/>
    <w:rsid w:val="006A44D4"/>
    <w:rsid w:val="006A60B3"/>
    <w:rsid w:val="006A616A"/>
    <w:rsid w:val="006A7EB1"/>
    <w:rsid w:val="006B0F0B"/>
    <w:rsid w:val="006B121D"/>
    <w:rsid w:val="006B3C96"/>
    <w:rsid w:val="006B48D9"/>
    <w:rsid w:val="006B4DA0"/>
    <w:rsid w:val="006B6930"/>
    <w:rsid w:val="006C0459"/>
    <w:rsid w:val="006C04E8"/>
    <w:rsid w:val="006C0920"/>
    <w:rsid w:val="006C1969"/>
    <w:rsid w:val="006C2CBE"/>
    <w:rsid w:val="006C34DF"/>
    <w:rsid w:val="006C3637"/>
    <w:rsid w:val="006C4627"/>
    <w:rsid w:val="006C4638"/>
    <w:rsid w:val="006C4C96"/>
    <w:rsid w:val="006C517D"/>
    <w:rsid w:val="006C5BF6"/>
    <w:rsid w:val="006C63A8"/>
    <w:rsid w:val="006C651C"/>
    <w:rsid w:val="006C702F"/>
    <w:rsid w:val="006C77D0"/>
    <w:rsid w:val="006C78C1"/>
    <w:rsid w:val="006C7904"/>
    <w:rsid w:val="006D039C"/>
    <w:rsid w:val="006D1773"/>
    <w:rsid w:val="006D1D18"/>
    <w:rsid w:val="006D2EE0"/>
    <w:rsid w:val="006D3886"/>
    <w:rsid w:val="006D47B1"/>
    <w:rsid w:val="006D50CE"/>
    <w:rsid w:val="006D753F"/>
    <w:rsid w:val="006D7BB4"/>
    <w:rsid w:val="006D7CBE"/>
    <w:rsid w:val="006E388C"/>
    <w:rsid w:val="006E3EB4"/>
    <w:rsid w:val="006E6843"/>
    <w:rsid w:val="006E6C80"/>
    <w:rsid w:val="006F01AF"/>
    <w:rsid w:val="006F034D"/>
    <w:rsid w:val="006F0520"/>
    <w:rsid w:val="006F0B70"/>
    <w:rsid w:val="006F3FF1"/>
    <w:rsid w:val="006F575D"/>
    <w:rsid w:val="00700496"/>
    <w:rsid w:val="00701069"/>
    <w:rsid w:val="007016CA"/>
    <w:rsid w:val="00707E39"/>
    <w:rsid w:val="00710902"/>
    <w:rsid w:val="007130E0"/>
    <w:rsid w:val="007153B1"/>
    <w:rsid w:val="00716898"/>
    <w:rsid w:val="0071754E"/>
    <w:rsid w:val="0072047D"/>
    <w:rsid w:val="00720CA1"/>
    <w:rsid w:val="00720F51"/>
    <w:rsid w:val="00721090"/>
    <w:rsid w:val="007238C0"/>
    <w:rsid w:val="00723ED9"/>
    <w:rsid w:val="00724068"/>
    <w:rsid w:val="007240A1"/>
    <w:rsid w:val="007266B6"/>
    <w:rsid w:val="0072746F"/>
    <w:rsid w:val="00731604"/>
    <w:rsid w:val="007317F0"/>
    <w:rsid w:val="0073334E"/>
    <w:rsid w:val="00734C2A"/>
    <w:rsid w:val="0073630E"/>
    <w:rsid w:val="0073639F"/>
    <w:rsid w:val="00736506"/>
    <w:rsid w:val="00740849"/>
    <w:rsid w:val="00740FCA"/>
    <w:rsid w:val="007415F7"/>
    <w:rsid w:val="00741821"/>
    <w:rsid w:val="00742F5E"/>
    <w:rsid w:val="0074448E"/>
    <w:rsid w:val="00744D5C"/>
    <w:rsid w:val="00746E1C"/>
    <w:rsid w:val="00750590"/>
    <w:rsid w:val="007508E7"/>
    <w:rsid w:val="00750CD5"/>
    <w:rsid w:val="00750EB2"/>
    <w:rsid w:val="007517A4"/>
    <w:rsid w:val="00751D03"/>
    <w:rsid w:val="00755E10"/>
    <w:rsid w:val="00756145"/>
    <w:rsid w:val="0075696A"/>
    <w:rsid w:val="00756AC1"/>
    <w:rsid w:val="00757758"/>
    <w:rsid w:val="00757D8F"/>
    <w:rsid w:val="00761107"/>
    <w:rsid w:val="007620D9"/>
    <w:rsid w:val="0076271D"/>
    <w:rsid w:val="00762995"/>
    <w:rsid w:val="00764454"/>
    <w:rsid w:val="00764D1D"/>
    <w:rsid w:val="00764FCA"/>
    <w:rsid w:val="00765ABF"/>
    <w:rsid w:val="00766735"/>
    <w:rsid w:val="00767036"/>
    <w:rsid w:val="0076729B"/>
    <w:rsid w:val="0076752C"/>
    <w:rsid w:val="007678AA"/>
    <w:rsid w:val="00773433"/>
    <w:rsid w:val="00774F87"/>
    <w:rsid w:val="007766BE"/>
    <w:rsid w:val="007819BF"/>
    <w:rsid w:val="00782C4E"/>
    <w:rsid w:val="00783291"/>
    <w:rsid w:val="00783CDC"/>
    <w:rsid w:val="0078459D"/>
    <w:rsid w:val="00784E6A"/>
    <w:rsid w:val="00786726"/>
    <w:rsid w:val="00787DCB"/>
    <w:rsid w:val="0079361D"/>
    <w:rsid w:val="00795262"/>
    <w:rsid w:val="007966BD"/>
    <w:rsid w:val="00796F25"/>
    <w:rsid w:val="00797D1C"/>
    <w:rsid w:val="007A0975"/>
    <w:rsid w:val="007A1B04"/>
    <w:rsid w:val="007A215B"/>
    <w:rsid w:val="007A4B08"/>
    <w:rsid w:val="007A4F39"/>
    <w:rsid w:val="007A52DE"/>
    <w:rsid w:val="007A5E7C"/>
    <w:rsid w:val="007A66E8"/>
    <w:rsid w:val="007A70CE"/>
    <w:rsid w:val="007A7A07"/>
    <w:rsid w:val="007B0448"/>
    <w:rsid w:val="007B18B1"/>
    <w:rsid w:val="007B3216"/>
    <w:rsid w:val="007B3224"/>
    <w:rsid w:val="007B3CFC"/>
    <w:rsid w:val="007B41EA"/>
    <w:rsid w:val="007B50CD"/>
    <w:rsid w:val="007C1242"/>
    <w:rsid w:val="007C1985"/>
    <w:rsid w:val="007C2049"/>
    <w:rsid w:val="007C5905"/>
    <w:rsid w:val="007C6058"/>
    <w:rsid w:val="007C60CC"/>
    <w:rsid w:val="007C61E8"/>
    <w:rsid w:val="007C61FD"/>
    <w:rsid w:val="007C7B43"/>
    <w:rsid w:val="007D0C8D"/>
    <w:rsid w:val="007D13A1"/>
    <w:rsid w:val="007D1A39"/>
    <w:rsid w:val="007D2DB5"/>
    <w:rsid w:val="007D2F57"/>
    <w:rsid w:val="007D3164"/>
    <w:rsid w:val="007D344D"/>
    <w:rsid w:val="007D4F86"/>
    <w:rsid w:val="007D5AFD"/>
    <w:rsid w:val="007D5BA4"/>
    <w:rsid w:val="007D5D79"/>
    <w:rsid w:val="007D62AA"/>
    <w:rsid w:val="007D63CD"/>
    <w:rsid w:val="007E0031"/>
    <w:rsid w:val="007E0643"/>
    <w:rsid w:val="007E30F7"/>
    <w:rsid w:val="007E3D40"/>
    <w:rsid w:val="007E42BE"/>
    <w:rsid w:val="007E43C2"/>
    <w:rsid w:val="007E4A52"/>
    <w:rsid w:val="007E4F9F"/>
    <w:rsid w:val="007E6605"/>
    <w:rsid w:val="007E6C9F"/>
    <w:rsid w:val="007E6D7B"/>
    <w:rsid w:val="007F01E9"/>
    <w:rsid w:val="007F03DB"/>
    <w:rsid w:val="007F21F3"/>
    <w:rsid w:val="007F2E96"/>
    <w:rsid w:val="007F5977"/>
    <w:rsid w:val="007F5978"/>
    <w:rsid w:val="007F5A34"/>
    <w:rsid w:val="007F5E86"/>
    <w:rsid w:val="007F6905"/>
    <w:rsid w:val="007F6B6B"/>
    <w:rsid w:val="00800D58"/>
    <w:rsid w:val="00802357"/>
    <w:rsid w:val="00803586"/>
    <w:rsid w:val="00804646"/>
    <w:rsid w:val="00804CD4"/>
    <w:rsid w:val="00805559"/>
    <w:rsid w:val="008061E6"/>
    <w:rsid w:val="00806E60"/>
    <w:rsid w:val="00807420"/>
    <w:rsid w:val="008078AC"/>
    <w:rsid w:val="00810BFB"/>
    <w:rsid w:val="00810FBA"/>
    <w:rsid w:val="00811000"/>
    <w:rsid w:val="008124FB"/>
    <w:rsid w:val="00813C39"/>
    <w:rsid w:val="008150CE"/>
    <w:rsid w:val="0081532B"/>
    <w:rsid w:val="0081619E"/>
    <w:rsid w:val="008204A5"/>
    <w:rsid w:val="00822967"/>
    <w:rsid w:val="00824236"/>
    <w:rsid w:val="0082442B"/>
    <w:rsid w:val="008245F8"/>
    <w:rsid w:val="00824844"/>
    <w:rsid w:val="00826445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55C4"/>
    <w:rsid w:val="00835EFF"/>
    <w:rsid w:val="00836EA9"/>
    <w:rsid w:val="008379BF"/>
    <w:rsid w:val="00837FC3"/>
    <w:rsid w:val="00841C2B"/>
    <w:rsid w:val="00841E70"/>
    <w:rsid w:val="00842187"/>
    <w:rsid w:val="00842959"/>
    <w:rsid w:val="0084342E"/>
    <w:rsid w:val="00843C27"/>
    <w:rsid w:val="008453DD"/>
    <w:rsid w:val="00846475"/>
    <w:rsid w:val="00846CE7"/>
    <w:rsid w:val="00847F10"/>
    <w:rsid w:val="0085380E"/>
    <w:rsid w:val="00854239"/>
    <w:rsid w:val="00854C2D"/>
    <w:rsid w:val="00854F3F"/>
    <w:rsid w:val="00856580"/>
    <w:rsid w:val="00857523"/>
    <w:rsid w:val="00860B05"/>
    <w:rsid w:val="00861321"/>
    <w:rsid w:val="00863B46"/>
    <w:rsid w:val="00866CB4"/>
    <w:rsid w:val="00866D7E"/>
    <w:rsid w:val="008671A5"/>
    <w:rsid w:val="00870B5C"/>
    <w:rsid w:val="008711EC"/>
    <w:rsid w:val="008741DC"/>
    <w:rsid w:val="008755A3"/>
    <w:rsid w:val="00876E3E"/>
    <w:rsid w:val="00877A55"/>
    <w:rsid w:val="00880ECC"/>
    <w:rsid w:val="0088154D"/>
    <w:rsid w:val="00881899"/>
    <w:rsid w:val="00881C52"/>
    <w:rsid w:val="00883097"/>
    <w:rsid w:val="008832BA"/>
    <w:rsid w:val="0088335E"/>
    <w:rsid w:val="00885729"/>
    <w:rsid w:val="00886410"/>
    <w:rsid w:val="0088666F"/>
    <w:rsid w:val="008870B1"/>
    <w:rsid w:val="00887E0E"/>
    <w:rsid w:val="008907E0"/>
    <w:rsid w:val="00890961"/>
    <w:rsid w:val="008909DA"/>
    <w:rsid w:val="0089407B"/>
    <w:rsid w:val="008960C5"/>
    <w:rsid w:val="008962F7"/>
    <w:rsid w:val="00897BD2"/>
    <w:rsid w:val="008A0710"/>
    <w:rsid w:val="008A088F"/>
    <w:rsid w:val="008A12BE"/>
    <w:rsid w:val="008A2627"/>
    <w:rsid w:val="008A3417"/>
    <w:rsid w:val="008A3DD5"/>
    <w:rsid w:val="008A416E"/>
    <w:rsid w:val="008A6B7D"/>
    <w:rsid w:val="008A7C6D"/>
    <w:rsid w:val="008B1042"/>
    <w:rsid w:val="008B3994"/>
    <w:rsid w:val="008B4152"/>
    <w:rsid w:val="008B4A2B"/>
    <w:rsid w:val="008B63DB"/>
    <w:rsid w:val="008B6A11"/>
    <w:rsid w:val="008B78E9"/>
    <w:rsid w:val="008C2BD9"/>
    <w:rsid w:val="008C2C5F"/>
    <w:rsid w:val="008C4596"/>
    <w:rsid w:val="008C68A1"/>
    <w:rsid w:val="008D06DC"/>
    <w:rsid w:val="008D136A"/>
    <w:rsid w:val="008D1F68"/>
    <w:rsid w:val="008D251D"/>
    <w:rsid w:val="008D26DA"/>
    <w:rsid w:val="008D2B5E"/>
    <w:rsid w:val="008D2D9E"/>
    <w:rsid w:val="008D3A74"/>
    <w:rsid w:val="008D462C"/>
    <w:rsid w:val="008D48AE"/>
    <w:rsid w:val="008D57AA"/>
    <w:rsid w:val="008D691D"/>
    <w:rsid w:val="008D6E81"/>
    <w:rsid w:val="008D75A1"/>
    <w:rsid w:val="008E0F97"/>
    <w:rsid w:val="008E1E30"/>
    <w:rsid w:val="008E3EE0"/>
    <w:rsid w:val="008E4211"/>
    <w:rsid w:val="008E6CEF"/>
    <w:rsid w:val="008F15C5"/>
    <w:rsid w:val="008F1B65"/>
    <w:rsid w:val="008F3181"/>
    <w:rsid w:val="008F3CD8"/>
    <w:rsid w:val="008F3E5D"/>
    <w:rsid w:val="008F3E8D"/>
    <w:rsid w:val="008F6442"/>
    <w:rsid w:val="008F66FC"/>
    <w:rsid w:val="008F73AE"/>
    <w:rsid w:val="008F741D"/>
    <w:rsid w:val="008F79C9"/>
    <w:rsid w:val="008F7CF7"/>
    <w:rsid w:val="0090111D"/>
    <w:rsid w:val="0090455F"/>
    <w:rsid w:val="0090572F"/>
    <w:rsid w:val="00905B42"/>
    <w:rsid w:val="00905F9A"/>
    <w:rsid w:val="00906B52"/>
    <w:rsid w:val="00906E19"/>
    <w:rsid w:val="00910BEC"/>
    <w:rsid w:val="00910F51"/>
    <w:rsid w:val="00910F58"/>
    <w:rsid w:val="00911756"/>
    <w:rsid w:val="009119C3"/>
    <w:rsid w:val="009136FC"/>
    <w:rsid w:val="00913C3C"/>
    <w:rsid w:val="00916892"/>
    <w:rsid w:val="00917D16"/>
    <w:rsid w:val="009209C6"/>
    <w:rsid w:val="009216F0"/>
    <w:rsid w:val="00922C3E"/>
    <w:rsid w:val="00923FB8"/>
    <w:rsid w:val="00924140"/>
    <w:rsid w:val="00927E1F"/>
    <w:rsid w:val="00927EB5"/>
    <w:rsid w:val="00927F1D"/>
    <w:rsid w:val="009301C5"/>
    <w:rsid w:val="0093115B"/>
    <w:rsid w:val="00931F27"/>
    <w:rsid w:val="00931F84"/>
    <w:rsid w:val="00932F81"/>
    <w:rsid w:val="00933098"/>
    <w:rsid w:val="00933B1C"/>
    <w:rsid w:val="00934CB9"/>
    <w:rsid w:val="009360F6"/>
    <w:rsid w:val="00936C4A"/>
    <w:rsid w:val="00936D8A"/>
    <w:rsid w:val="009375F2"/>
    <w:rsid w:val="00940785"/>
    <w:rsid w:val="009411F4"/>
    <w:rsid w:val="00941FCE"/>
    <w:rsid w:val="00942201"/>
    <w:rsid w:val="00942559"/>
    <w:rsid w:val="009431DE"/>
    <w:rsid w:val="00944E34"/>
    <w:rsid w:val="009454E1"/>
    <w:rsid w:val="00946202"/>
    <w:rsid w:val="00946811"/>
    <w:rsid w:val="00950540"/>
    <w:rsid w:val="00950AFC"/>
    <w:rsid w:val="0095120C"/>
    <w:rsid w:val="00953035"/>
    <w:rsid w:val="0095441C"/>
    <w:rsid w:val="00956948"/>
    <w:rsid w:val="0095719A"/>
    <w:rsid w:val="0095783B"/>
    <w:rsid w:val="00957C38"/>
    <w:rsid w:val="00957CAE"/>
    <w:rsid w:val="009600C4"/>
    <w:rsid w:val="009609D9"/>
    <w:rsid w:val="009638EC"/>
    <w:rsid w:val="0096577F"/>
    <w:rsid w:val="00966A85"/>
    <w:rsid w:val="00966CDF"/>
    <w:rsid w:val="0096710A"/>
    <w:rsid w:val="009701F1"/>
    <w:rsid w:val="00971AF5"/>
    <w:rsid w:val="009725BF"/>
    <w:rsid w:val="009748A8"/>
    <w:rsid w:val="00975DFC"/>
    <w:rsid w:val="00977768"/>
    <w:rsid w:val="00977D4B"/>
    <w:rsid w:val="00980B51"/>
    <w:rsid w:val="00981CF9"/>
    <w:rsid w:val="00982352"/>
    <w:rsid w:val="00982C58"/>
    <w:rsid w:val="00983B97"/>
    <w:rsid w:val="00984A19"/>
    <w:rsid w:val="00986A7F"/>
    <w:rsid w:val="009939D6"/>
    <w:rsid w:val="00994032"/>
    <w:rsid w:val="00994E50"/>
    <w:rsid w:val="00994F10"/>
    <w:rsid w:val="00995E14"/>
    <w:rsid w:val="00997ABE"/>
    <w:rsid w:val="00997CC4"/>
    <w:rsid w:val="009A052F"/>
    <w:rsid w:val="009A1DBD"/>
    <w:rsid w:val="009A4069"/>
    <w:rsid w:val="009A4E9C"/>
    <w:rsid w:val="009A61FE"/>
    <w:rsid w:val="009A6B96"/>
    <w:rsid w:val="009A6EB5"/>
    <w:rsid w:val="009A7F00"/>
    <w:rsid w:val="009B03E2"/>
    <w:rsid w:val="009B141E"/>
    <w:rsid w:val="009B1A5F"/>
    <w:rsid w:val="009B22A8"/>
    <w:rsid w:val="009B30EF"/>
    <w:rsid w:val="009B35B7"/>
    <w:rsid w:val="009B418F"/>
    <w:rsid w:val="009B427B"/>
    <w:rsid w:val="009B4B5C"/>
    <w:rsid w:val="009B5FB4"/>
    <w:rsid w:val="009B6F38"/>
    <w:rsid w:val="009B7605"/>
    <w:rsid w:val="009B7867"/>
    <w:rsid w:val="009C185E"/>
    <w:rsid w:val="009C1A78"/>
    <w:rsid w:val="009C303E"/>
    <w:rsid w:val="009C31E2"/>
    <w:rsid w:val="009C47C4"/>
    <w:rsid w:val="009C61B9"/>
    <w:rsid w:val="009C668F"/>
    <w:rsid w:val="009D1751"/>
    <w:rsid w:val="009D19CE"/>
    <w:rsid w:val="009D2373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D2D"/>
    <w:rsid w:val="009E5B71"/>
    <w:rsid w:val="009E5E86"/>
    <w:rsid w:val="009E6109"/>
    <w:rsid w:val="009E6286"/>
    <w:rsid w:val="009E6FCE"/>
    <w:rsid w:val="009E7C1E"/>
    <w:rsid w:val="009F036E"/>
    <w:rsid w:val="009F1889"/>
    <w:rsid w:val="009F2897"/>
    <w:rsid w:val="009F3EBD"/>
    <w:rsid w:val="009F4455"/>
    <w:rsid w:val="009F4708"/>
    <w:rsid w:val="009F5405"/>
    <w:rsid w:val="009F55BC"/>
    <w:rsid w:val="009F5FC8"/>
    <w:rsid w:val="009F7155"/>
    <w:rsid w:val="009F7A29"/>
    <w:rsid w:val="00A00A6B"/>
    <w:rsid w:val="00A01CE8"/>
    <w:rsid w:val="00A070F4"/>
    <w:rsid w:val="00A1227E"/>
    <w:rsid w:val="00A13BAF"/>
    <w:rsid w:val="00A1432D"/>
    <w:rsid w:val="00A14A9D"/>
    <w:rsid w:val="00A14BAC"/>
    <w:rsid w:val="00A156A5"/>
    <w:rsid w:val="00A16199"/>
    <w:rsid w:val="00A17EBE"/>
    <w:rsid w:val="00A212E6"/>
    <w:rsid w:val="00A2275B"/>
    <w:rsid w:val="00A24BB3"/>
    <w:rsid w:val="00A25404"/>
    <w:rsid w:val="00A256B7"/>
    <w:rsid w:val="00A256FA"/>
    <w:rsid w:val="00A2599C"/>
    <w:rsid w:val="00A25D90"/>
    <w:rsid w:val="00A263AC"/>
    <w:rsid w:val="00A2685D"/>
    <w:rsid w:val="00A26D4F"/>
    <w:rsid w:val="00A27AF2"/>
    <w:rsid w:val="00A27F4E"/>
    <w:rsid w:val="00A301CE"/>
    <w:rsid w:val="00A30AB1"/>
    <w:rsid w:val="00A31C3C"/>
    <w:rsid w:val="00A31CD5"/>
    <w:rsid w:val="00A33710"/>
    <w:rsid w:val="00A34DD5"/>
    <w:rsid w:val="00A34F3A"/>
    <w:rsid w:val="00A3586A"/>
    <w:rsid w:val="00A3640D"/>
    <w:rsid w:val="00A3772A"/>
    <w:rsid w:val="00A40C59"/>
    <w:rsid w:val="00A40C5E"/>
    <w:rsid w:val="00A41BE5"/>
    <w:rsid w:val="00A4288C"/>
    <w:rsid w:val="00A43840"/>
    <w:rsid w:val="00A46054"/>
    <w:rsid w:val="00A478A8"/>
    <w:rsid w:val="00A47FF9"/>
    <w:rsid w:val="00A50371"/>
    <w:rsid w:val="00A51C7E"/>
    <w:rsid w:val="00A53599"/>
    <w:rsid w:val="00A55A0C"/>
    <w:rsid w:val="00A57C9D"/>
    <w:rsid w:val="00A57D96"/>
    <w:rsid w:val="00A606EC"/>
    <w:rsid w:val="00A60B47"/>
    <w:rsid w:val="00A60B53"/>
    <w:rsid w:val="00A60DA4"/>
    <w:rsid w:val="00A61524"/>
    <w:rsid w:val="00A61D6A"/>
    <w:rsid w:val="00A622F2"/>
    <w:rsid w:val="00A63030"/>
    <w:rsid w:val="00A64095"/>
    <w:rsid w:val="00A642B8"/>
    <w:rsid w:val="00A6450A"/>
    <w:rsid w:val="00A64CF5"/>
    <w:rsid w:val="00A66C2F"/>
    <w:rsid w:val="00A67AC3"/>
    <w:rsid w:val="00A67D0D"/>
    <w:rsid w:val="00A67E04"/>
    <w:rsid w:val="00A7304E"/>
    <w:rsid w:val="00A745C9"/>
    <w:rsid w:val="00A7598D"/>
    <w:rsid w:val="00A75F94"/>
    <w:rsid w:val="00A75FF5"/>
    <w:rsid w:val="00A770A2"/>
    <w:rsid w:val="00A8004F"/>
    <w:rsid w:val="00A800FE"/>
    <w:rsid w:val="00A8230A"/>
    <w:rsid w:val="00A8258C"/>
    <w:rsid w:val="00A82809"/>
    <w:rsid w:val="00A82A01"/>
    <w:rsid w:val="00A82C3A"/>
    <w:rsid w:val="00A836D5"/>
    <w:rsid w:val="00A87908"/>
    <w:rsid w:val="00A87E81"/>
    <w:rsid w:val="00A91467"/>
    <w:rsid w:val="00A92A5E"/>
    <w:rsid w:val="00A938FC"/>
    <w:rsid w:val="00A949FB"/>
    <w:rsid w:val="00A9686E"/>
    <w:rsid w:val="00A97742"/>
    <w:rsid w:val="00AA0351"/>
    <w:rsid w:val="00AA4BE0"/>
    <w:rsid w:val="00AA6761"/>
    <w:rsid w:val="00AA68C1"/>
    <w:rsid w:val="00AA703B"/>
    <w:rsid w:val="00AB01F4"/>
    <w:rsid w:val="00AB041B"/>
    <w:rsid w:val="00AB15CA"/>
    <w:rsid w:val="00AB1606"/>
    <w:rsid w:val="00AB1615"/>
    <w:rsid w:val="00AB16C6"/>
    <w:rsid w:val="00AB4CC2"/>
    <w:rsid w:val="00AB4DE4"/>
    <w:rsid w:val="00AB4FCD"/>
    <w:rsid w:val="00AB6E49"/>
    <w:rsid w:val="00AB741E"/>
    <w:rsid w:val="00AC0299"/>
    <w:rsid w:val="00AC3BCD"/>
    <w:rsid w:val="00AC5BA0"/>
    <w:rsid w:val="00AC661F"/>
    <w:rsid w:val="00AC7A04"/>
    <w:rsid w:val="00AD0B5A"/>
    <w:rsid w:val="00AD0E2C"/>
    <w:rsid w:val="00AD22B2"/>
    <w:rsid w:val="00AD2346"/>
    <w:rsid w:val="00AD40F6"/>
    <w:rsid w:val="00AD5E56"/>
    <w:rsid w:val="00AE01C4"/>
    <w:rsid w:val="00AE02AC"/>
    <w:rsid w:val="00AE2F35"/>
    <w:rsid w:val="00AE3096"/>
    <w:rsid w:val="00AE3618"/>
    <w:rsid w:val="00AE4EB1"/>
    <w:rsid w:val="00AE5200"/>
    <w:rsid w:val="00AE552F"/>
    <w:rsid w:val="00AE5FC5"/>
    <w:rsid w:val="00AE6644"/>
    <w:rsid w:val="00AE66AA"/>
    <w:rsid w:val="00AE6B29"/>
    <w:rsid w:val="00AE71D6"/>
    <w:rsid w:val="00AF011B"/>
    <w:rsid w:val="00AF0E53"/>
    <w:rsid w:val="00AF1C82"/>
    <w:rsid w:val="00AF2690"/>
    <w:rsid w:val="00AF2AC2"/>
    <w:rsid w:val="00AF4107"/>
    <w:rsid w:val="00AF481A"/>
    <w:rsid w:val="00AF4FA3"/>
    <w:rsid w:val="00AF52D4"/>
    <w:rsid w:val="00AF59C7"/>
    <w:rsid w:val="00AF5D24"/>
    <w:rsid w:val="00B004C6"/>
    <w:rsid w:val="00B02EE3"/>
    <w:rsid w:val="00B039AB"/>
    <w:rsid w:val="00B03CFB"/>
    <w:rsid w:val="00B04959"/>
    <w:rsid w:val="00B05C27"/>
    <w:rsid w:val="00B10AFC"/>
    <w:rsid w:val="00B11AC9"/>
    <w:rsid w:val="00B1226F"/>
    <w:rsid w:val="00B12896"/>
    <w:rsid w:val="00B128D9"/>
    <w:rsid w:val="00B14B8A"/>
    <w:rsid w:val="00B14CAD"/>
    <w:rsid w:val="00B15F96"/>
    <w:rsid w:val="00B163EC"/>
    <w:rsid w:val="00B2071F"/>
    <w:rsid w:val="00B216EC"/>
    <w:rsid w:val="00B228C5"/>
    <w:rsid w:val="00B24590"/>
    <w:rsid w:val="00B25852"/>
    <w:rsid w:val="00B273CD"/>
    <w:rsid w:val="00B30C4A"/>
    <w:rsid w:val="00B30C57"/>
    <w:rsid w:val="00B30DD2"/>
    <w:rsid w:val="00B31295"/>
    <w:rsid w:val="00B31A93"/>
    <w:rsid w:val="00B323DF"/>
    <w:rsid w:val="00B40BB2"/>
    <w:rsid w:val="00B423EC"/>
    <w:rsid w:val="00B4262B"/>
    <w:rsid w:val="00B427CF"/>
    <w:rsid w:val="00B42BBB"/>
    <w:rsid w:val="00B42C4A"/>
    <w:rsid w:val="00B44FC6"/>
    <w:rsid w:val="00B46E16"/>
    <w:rsid w:val="00B4704A"/>
    <w:rsid w:val="00B510B3"/>
    <w:rsid w:val="00B51E84"/>
    <w:rsid w:val="00B5465A"/>
    <w:rsid w:val="00B546D8"/>
    <w:rsid w:val="00B554FF"/>
    <w:rsid w:val="00B5621A"/>
    <w:rsid w:val="00B56C37"/>
    <w:rsid w:val="00B57DF3"/>
    <w:rsid w:val="00B6140B"/>
    <w:rsid w:val="00B625FE"/>
    <w:rsid w:val="00B634F3"/>
    <w:rsid w:val="00B63909"/>
    <w:rsid w:val="00B653DA"/>
    <w:rsid w:val="00B66570"/>
    <w:rsid w:val="00B66CDB"/>
    <w:rsid w:val="00B6726D"/>
    <w:rsid w:val="00B6730A"/>
    <w:rsid w:val="00B6734D"/>
    <w:rsid w:val="00B6793C"/>
    <w:rsid w:val="00B67E84"/>
    <w:rsid w:val="00B717B2"/>
    <w:rsid w:val="00B71BEB"/>
    <w:rsid w:val="00B74834"/>
    <w:rsid w:val="00B76B59"/>
    <w:rsid w:val="00B77689"/>
    <w:rsid w:val="00B81DCA"/>
    <w:rsid w:val="00B83B5E"/>
    <w:rsid w:val="00B842CA"/>
    <w:rsid w:val="00B848C8"/>
    <w:rsid w:val="00B866D0"/>
    <w:rsid w:val="00B91097"/>
    <w:rsid w:val="00B92744"/>
    <w:rsid w:val="00B93D45"/>
    <w:rsid w:val="00B94620"/>
    <w:rsid w:val="00B94753"/>
    <w:rsid w:val="00B9556D"/>
    <w:rsid w:val="00B95CB5"/>
    <w:rsid w:val="00B96F8D"/>
    <w:rsid w:val="00B97146"/>
    <w:rsid w:val="00B97519"/>
    <w:rsid w:val="00BA1182"/>
    <w:rsid w:val="00BA1209"/>
    <w:rsid w:val="00BA1CA2"/>
    <w:rsid w:val="00BA29D7"/>
    <w:rsid w:val="00BA47DA"/>
    <w:rsid w:val="00BA7338"/>
    <w:rsid w:val="00BA749D"/>
    <w:rsid w:val="00BA79A4"/>
    <w:rsid w:val="00BB0871"/>
    <w:rsid w:val="00BB0CAF"/>
    <w:rsid w:val="00BB101D"/>
    <w:rsid w:val="00BB2618"/>
    <w:rsid w:val="00BB3C10"/>
    <w:rsid w:val="00BB4412"/>
    <w:rsid w:val="00BB4736"/>
    <w:rsid w:val="00BB5EB6"/>
    <w:rsid w:val="00BB656F"/>
    <w:rsid w:val="00BB657A"/>
    <w:rsid w:val="00BB698A"/>
    <w:rsid w:val="00BB6B1F"/>
    <w:rsid w:val="00BB793C"/>
    <w:rsid w:val="00BC0107"/>
    <w:rsid w:val="00BC0B12"/>
    <w:rsid w:val="00BC0E8C"/>
    <w:rsid w:val="00BC0F47"/>
    <w:rsid w:val="00BC1BD9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C7C36"/>
    <w:rsid w:val="00BD0497"/>
    <w:rsid w:val="00BD462E"/>
    <w:rsid w:val="00BD4FE3"/>
    <w:rsid w:val="00BD7C0F"/>
    <w:rsid w:val="00BE0593"/>
    <w:rsid w:val="00BE2FC5"/>
    <w:rsid w:val="00BE36FA"/>
    <w:rsid w:val="00BE3C25"/>
    <w:rsid w:val="00BE60CC"/>
    <w:rsid w:val="00BF057A"/>
    <w:rsid w:val="00BF245E"/>
    <w:rsid w:val="00BF5126"/>
    <w:rsid w:val="00BF5407"/>
    <w:rsid w:val="00BF6557"/>
    <w:rsid w:val="00BF6591"/>
    <w:rsid w:val="00C0032F"/>
    <w:rsid w:val="00C003C0"/>
    <w:rsid w:val="00C028FE"/>
    <w:rsid w:val="00C02A84"/>
    <w:rsid w:val="00C02C87"/>
    <w:rsid w:val="00C03B4F"/>
    <w:rsid w:val="00C045D2"/>
    <w:rsid w:val="00C052DE"/>
    <w:rsid w:val="00C05524"/>
    <w:rsid w:val="00C059A9"/>
    <w:rsid w:val="00C0648C"/>
    <w:rsid w:val="00C079EF"/>
    <w:rsid w:val="00C10C24"/>
    <w:rsid w:val="00C111C2"/>
    <w:rsid w:val="00C1157B"/>
    <w:rsid w:val="00C15367"/>
    <w:rsid w:val="00C209C6"/>
    <w:rsid w:val="00C21544"/>
    <w:rsid w:val="00C216EB"/>
    <w:rsid w:val="00C21D4C"/>
    <w:rsid w:val="00C2277B"/>
    <w:rsid w:val="00C25182"/>
    <w:rsid w:val="00C277A9"/>
    <w:rsid w:val="00C27800"/>
    <w:rsid w:val="00C27BB6"/>
    <w:rsid w:val="00C33A53"/>
    <w:rsid w:val="00C340C4"/>
    <w:rsid w:val="00C34767"/>
    <w:rsid w:val="00C35193"/>
    <w:rsid w:val="00C360BB"/>
    <w:rsid w:val="00C373B7"/>
    <w:rsid w:val="00C407C0"/>
    <w:rsid w:val="00C40D42"/>
    <w:rsid w:val="00C4279B"/>
    <w:rsid w:val="00C45C30"/>
    <w:rsid w:val="00C4680E"/>
    <w:rsid w:val="00C46E46"/>
    <w:rsid w:val="00C50A63"/>
    <w:rsid w:val="00C53814"/>
    <w:rsid w:val="00C53B58"/>
    <w:rsid w:val="00C54F20"/>
    <w:rsid w:val="00C565FF"/>
    <w:rsid w:val="00C61FB0"/>
    <w:rsid w:val="00C63237"/>
    <w:rsid w:val="00C63D62"/>
    <w:rsid w:val="00C64C27"/>
    <w:rsid w:val="00C64F6D"/>
    <w:rsid w:val="00C6538A"/>
    <w:rsid w:val="00C6617F"/>
    <w:rsid w:val="00C67140"/>
    <w:rsid w:val="00C67927"/>
    <w:rsid w:val="00C718AC"/>
    <w:rsid w:val="00C72BA7"/>
    <w:rsid w:val="00C73132"/>
    <w:rsid w:val="00C733A4"/>
    <w:rsid w:val="00C748B5"/>
    <w:rsid w:val="00C74E7F"/>
    <w:rsid w:val="00C74FF1"/>
    <w:rsid w:val="00C755A0"/>
    <w:rsid w:val="00C759DA"/>
    <w:rsid w:val="00C75D2C"/>
    <w:rsid w:val="00C75D40"/>
    <w:rsid w:val="00C76EF5"/>
    <w:rsid w:val="00C771E0"/>
    <w:rsid w:val="00C814F9"/>
    <w:rsid w:val="00C819C9"/>
    <w:rsid w:val="00C83586"/>
    <w:rsid w:val="00C8445B"/>
    <w:rsid w:val="00C844CD"/>
    <w:rsid w:val="00C846EB"/>
    <w:rsid w:val="00C85B1A"/>
    <w:rsid w:val="00C86CEC"/>
    <w:rsid w:val="00C8729D"/>
    <w:rsid w:val="00C91085"/>
    <w:rsid w:val="00C92F71"/>
    <w:rsid w:val="00C930E3"/>
    <w:rsid w:val="00C93881"/>
    <w:rsid w:val="00C94111"/>
    <w:rsid w:val="00C95693"/>
    <w:rsid w:val="00C9607C"/>
    <w:rsid w:val="00C96583"/>
    <w:rsid w:val="00CA1345"/>
    <w:rsid w:val="00CA22D8"/>
    <w:rsid w:val="00CA3B13"/>
    <w:rsid w:val="00CA4941"/>
    <w:rsid w:val="00CA583E"/>
    <w:rsid w:val="00CA5EDB"/>
    <w:rsid w:val="00CA6F03"/>
    <w:rsid w:val="00CA7CB2"/>
    <w:rsid w:val="00CB07D2"/>
    <w:rsid w:val="00CB118B"/>
    <w:rsid w:val="00CB1561"/>
    <w:rsid w:val="00CB2115"/>
    <w:rsid w:val="00CB3837"/>
    <w:rsid w:val="00CB54B6"/>
    <w:rsid w:val="00CB5537"/>
    <w:rsid w:val="00CB5760"/>
    <w:rsid w:val="00CB59FD"/>
    <w:rsid w:val="00CB5FC8"/>
    <w:rsid w:val="00CB620D"/>
    <w:rsid w:val="00CB6D90"/>
    <w:rsid w:val="00CB7B2C"/>
    <w:rsid w:val="00CC06AF"/>
    <w:rsid w:val="00CC0AD2"/>
    <w:rsid w:val="00CC232C"/>
    <w:rsid w:val="00CC4AF2"/>
    <w:rsid w:val="00CC5885"/>
    <w:rsid w:val="00CC79C0"/>
    <w:rsid w:val="00CD054A"/>
    <w:rsid w:val="00CD2364"/>
    <w:rsid w:val="00CD319C"/>
    <w:rsid w:val="00CD46BD"/>
    <w:rsid w:val="00CD5645"/>
    <w:rsid w:val="00CD6933"/>
    <w:rsid w:val="00CD7C91"/>
    <w:rsid w:val="00CD7D9A"/>
    <w:rsid w:val="00CE0578"/>
    <w:rsid w:val="00CE153D"/>
    <w:rsid w:val="00CE1B95"/>
    <w:rsid w:val="00CE3072"/>
    <w:rsid w:val="00CE541B"/>
    <w:rsid w:val="00CE7067"/>
    <w:rsid w:val="00CE7824"/>
    <w:rsid w:val="00CE7A86"/>
    <w:rsid w:val="00CF3E62"/>
    <w:rsid w:val="00CF423C"/>
    <w:rsid w:val="00CF4B3F"/>
    <w:rsid w:val="00CF5704"/>
    <w:rsid w:val="00CF632A"/>
    <w:rsid w:val="00CF73E4"/>
    <w:rsid w:val="00D01BCE"/>
    <w:rsid w:val="00D029B7"/>
    <w:rsid w:val="00D02FE1"/>
    <w:rsid w:val="00D03C25"/>
    <w:rsid w:val="00D05F44"/>
    <w:rsid w:val="00D0702E"/>
    <w:rsid w:val="00D07389"/>
    <w:rsid w:val="00D07611"/>
    <w:rsid w:val="00D1026C"/>
    <w:rsid w:val="00D115CD"/>
    <w:rsid w:val="00D14344"/>
    <w:rsid w:val="00D14724"/>
    <w:rsid w:val="00D16CD0"/>
    <w:rsid w:val="00D1764D"/>
    <w:rsid w:val="00D17BB4"/>
    <w:rsid w:val="00D21C3A"/>
    <w:rsid w:val="00D22204"/>
    <w:rsid w:val="00D22482"/>
    <w:rsid w:val="00D236A0"/>
    <w:rsid w:val="00D23BC1"/>
    <w:rsid w:val="00D23CF5"/>
    <w:rsid w:val="00D2562F"/>
    <w:rsid w:val="00D25C51"/>
    <w:rsid w:val="00D26B15"/>
    <w:rsid w:val="00D26E01"/>
    <w:rsid w:val="00D32F28"/>
    <w:rsid w:val="00D3325F"/>
    <w:rsid w:val="00D333E1"/>
    <w:rsid w:val="00D36AA6"/>
    <w:rsid w:val="00D4050A"/>
    <w:rsid w:val="00D40687"/>
    <w:rsid w:val="00D429F5"/>
    <w:rsid w:val="00D42CC2"/>
    <w:rsid w:val="00D43202"/>
    <w:rsid w:val="00D4339E"/>
    <w:rsid w:val="00D43473"/>
    <w:rsid w:val="00D44E57"/>
    <w:rsid w:val="00D464C5"/>
    <w:rsid w:val="00D50627"/>
    <w:rsid w:val="00D51252"/>
    <w:rsid w:val="00D52BCA"/>
    <w:rsid w:val="00D53F69"/>
    <w:rsid w:val="00D541AB"/>
    <w:rsid w:val="00D54436"/>
    <w:rsid w:val="00D55216"/>
    <w:rsid w:val="00D60CCD"/>
    <w:rsid w:val="00D615D8"/>
    <w:rsid w:val="00D624F4"/>
    <w:rsid w:val="00D6394B"/>
    <w:rsid w:val="00D6460F"/>
    <w:rsid w:val="00D64616"/>
    <w:rsid w:val="00D647EA"/>
    <w:rsid w:val="00D65BC6"/>
    <w:rsid w:val="00D6688E"/>
    <w:rsid w:val="00D66C70"/>
    <w:rsid w:val="00D70AA8"/>
    <w:rsid w:val="00D70C72"/>
    <w:rsid w:val="00D72075"/>
    <w:rsid w:val="00D7219F"/>
    <w:rsid w:val="00D72802"/>
    <w:rsid w:val="00D72C30"/>
    <w:rsid w:val="00D73428"/>
    <w:rsid w:val="00D74DAE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40EB"/>
    <w:rsid w:val="00D84315"/>
    <w:rsid w:val="00D85816"/>
    <w:rsid w:val="00D87760"/>
    <w:rsid w:val="00D90E16"/>
    <w:rsid w:val="00D91CF6"/>
    <w:rsid w:val="00D920D6"/>
    <w:rsid w:val="00D9218B"/>
    <w:rsid w:val="00D9258E"/>
    <w:rsid w:val="00D931FF"/>
    <w:rsid w:val="00D935E3"/>
    <w:rsid w:val="00D94821"/>
    <w:rsid w:val="00D96ED7"/>
    <w:rsid w:val="00D972B9"/>
    <w:rsid w:val="00DA036D"/>
    <w:rsid w:val="00DA06D6"/>
    <w:rsid w:val="00DA1F9F"/>
    <w:rsid w:val="00DA233F"/>
    <w:rsid w:val="00DA35E1"/>
    <w:rsid w:val="00DA5038"/>
    <w:rsid w:val="00DA56BD"/>
    <w:rsid w:val="00DA60CB"/>
    <w:rsid w:val="00DA6A0F"/>
    <w:rsid w:val="00DA70F8"/>
    <w:rsid w:val="00DA76B1"/>
    <w:rsid w:val="00DA7CFC"/>
    <w:rsid w:val="00DA7E7E"/>
    <w:rsid w:val="00DA7F42"/>
    <w:rsid w:val="00DB051C"/>
    <w:rsid w:val="00DB0648"/>
    <w:rsid w:val="00DB092C"/>
    <w:rsid w:val="00DB2193"/>
    <w:rsid w:val="00DB3A3F"/>
    <w:rsid w:val="00DB6528"/>
    <w:rsid w:val="00DB7133"/>
    <w:rsid w:val="00DB7A48"/>
    <w:rsid w:val="00DC00E3"/>
    <w:rsid w:val="00DC07E5"/>
    <w:rsid w:val="00DC1CC7"/>
    <w:rsid w:val="00DC2C08"/>
    <w:rsid w:val="00DC48CE"/>
    <w:rsid w:val="00DC4A7D"/>
    <w:rsid w:val="00DC5163"/>
    <w:rsid w:val="00DC5C34"/>
    <w:rsid w:val="00DC5F76"/>
    <w:rsid w:val="00DD1A08"/>
    <w:rsid w:val="00DD1D45"/>
    <w:rsid w:val="00DD3430"/>
    <w:rsid w:val="00DD45F2"/>
    <w:rsid w:val="00DD4780"/>
    <w:rsid w:val="00DD75EF"/>
    <w:rsid w:val="00DE0884"/>
    <w:rsid w:val="00DE0AA8"/>
    <w:rsid w:val="00DE1768"/>
    <w:rsid w:val="00DE35F5"/>
    <w:rsid w:val="00DE51B9"/>
    <w:rsid w:val="00DE52A6"/>
    <w:rsid w:val="00DE571A"/>
    <w:rsid w:val="00DE7978"/>
    <w:rsid w:val="00DF0654"/>
    <w:rsid w:val="00DF2C10"/>
    <w:rsid w:val="00DF2CBE"/>
    <w:rsid w:val="00DF4123"/>
    <w:rsid w:val="00DF5656"/>
    <w:rsid w:val="00DF6E22"/>
    <w:rsid w:val="00DF776F"/>
    <w:rsid w:val="00E002F2"/>
    <w:rsid w:val="00E01165"/>
    <w:rsid w:val="00E03952"/>
    <w:rsid w:val="00E03E0A"/>
    <w:rsid w:val="00E041B9"/>
    <w:rsid w:val="00E0661E"/>
    <w:rsid w:val="00E06AFD"/>
    <w:rsid w:val="00E0744D"/>
    <w:rsid w:val="00E114EA"/>
    <w:rsid w:val="00E11850"/>
    <w:rsid w:val="00E12404"/>
    <w:rsid w:val="00E134AD"/>
    <w:rsid w:val="00E147ED"/>
    <w:rsid w:val="00E163BD"/>
    <w:rsid w:val="00E1718E"/>
    <w:rsid w:val="00E17636"/>
    <w:rsid w:val="00E20019"/>
    <w:rsid w:val="00E20A90"/>
    <w:rsid w:val="00E21189"/>
    <w:rsid w:val="00E215FB"/>
    <w:rsid w:val="00E21B06"/>
    <w:rsid w:val="00E225A6"/>
    <w:rsid w:val="00E22A8D"/>
    <w:rsid w:val="00E236DD"/>
    <w:rsid w:val="00E242C5"/>
    <w:rsid w:val="00E24B28"/>
    <w:rsid w:val="00E25382"/>
    <w:rsid w:val="00E320D8"/>
    <w:rsid w:val="00E339FD"/>
    <w:rsid w:val="00E33C18"/>
    <w:rsid w:val="00E33F35"/>
    <w:rsid w:val="00E35495"/>
    <w:rsid w:val="00E36671"/>
    <w:rsid w:val="00E37560"/>
    <w:rsid w:val="00E40D03"/>
    <w:rsid w:val="00E4200B"/>
    <w:rsid w:val="00E4353E"/>
    <w:rsid w:val="00E43B77"/>
    <w:rsid w:val="00E44D9A"/>
    <w:rsid w:val="00E4566D"/>
    <w:rsid w:val="00E457F3"/>
    <w:rsid w:val="00E471D3"/>
    <w:rsid w:val="00E53B8F"/>
    <w:rsid w:val="00E54CD9"/>
    <w:rsid w:val="00E56A28"/>
    <w:rsid w:val="00E57463"/>
    <w:rsid w:val="00E57E1C"/>
    <w:rsid w:val="00E60FC1"/>
    <w:rsid w:val="00E6274D"/>
    <w:rsid w:val="00E62E42"/>
    <w:rsid w:val="00E63016"/>
    <w:rsid w:val="00E63B08"/>
    <w:rsid w:val="00E641F3"/>
    <w:rsid w:val="00E64901"/>
    <w:rsid w:val="00E64B61"/>
    <w:rsid w:val="00E717A9"/>
    <w:rsid w:val="00E7202C"/>
    <w:rsid w:val="00E7287C"/>
    <w:rsid w:val="00E73128"/>
    <w:rsid w:val="00E736B8"/>
    <w:rsid w:val="00E758B0"/>
    <w:rsid w:val="00E805DD"/>
    <w:rsid w:val="00E83009"/>
    <w:rsid w:val="00E837E7"/>
    <w:rsid w:val="00E84BE4"/>
    <w:rsid w:val="00E84D13"/>
    <w:rsid w:val="00E8569F"/>
    <w:rsid w:val="00E861B1"/>
    <w:rsid w:val="00E86A3C"/>
    <w:rsid w:val="00E87813"/>
    <w:rsid w:val="00E87AB1"/>
    <w:rsid w:val="00E90540"/>
    <w:rsid w:val="00E914BF"/>
    <w:rsid w:val="00E91A7F"/>
    <w:rsid w:val="00E923B8"/>
    <w:rsid w:val="00E92827"/>
    <w:rsid w:val="00E9335E"/>
    <w:rsid w:val="00E965BE"/>
    <w:rsid w:val="00EA0561"/>
    <w:rsid w:val="00EA0E36"/>
    <w:rsid w:val="00EA1A4D"/>
    <w:rsid w:val="00EA2287"/>
    <w:rsid w:val="00EA28D6"/>
    <w:rsid w:val="00EA3350"/>
    <w:rsid w:val="00EA3C4C"/>
    <w:rsid w:val="00EA3F6C"/>
    <w:rsid w:val="00EA6BBA"/>
    <w:rsid w:val="00EA7BCA"/>
    <w:rsid w:val="00EB17F3"/>
    <w:rsid w:val="00EB23A6"/>
    <w:rsid w:val="00EB354C"/>
    <w:rsid w:val="00EB406F"/>
    <w:rsid w:val="00EB6574"/>
    <w:rsid w:val="00EB698F"/>
    <w:rsid w:val="00EB70FB"/>
    <w:rsid w:val="00EB7633"/>
    <w:rsid w:val="00EB7EDB"/>
    <w:rsid w:val="00EC1460"/>
    <w:rsid w:val="00EC2F1C"/>
    <w:rsid w:val="00EC43B4"/>
    <w:rsid w:val="00EC44C2"/>
    <w:rsid w:val="00EC4C9A"/>
    <w:rsid w:val="00EC571B"/>
    <w:rsid w:val="00EC59D2"/>
    <w:rsid w:val="00EC6184"/>
    <w:rsid w:val="00EC63A9"/>
    <w:rsid w:val="00EC7AC1"/>
    <w:rsid w:val="00ED0099"/>
    <w:rsid w:val="00ED01E3"/>
    <w:rsid w:val="00ED03C3"/>
    <w:rsid w:val="00ED1AC4"/>
    <w:rsid w:val="00ED1EFA"/>
    <w:rsid w:val="00ED6EDF"/>
    <w:rsid w:val="00ED711B"/>
    <w:rsid w:val="00ED7F02"/>
    <w:rsid w:val="00EE1EF5"/>
    <w:rsid w:val="00EE2EC3"/>
    <w:rsid w:val="00EE4D80"/>
    <w:rsid w:val="00EE4FDD"/>
    <w:rsid w:val="00EE5890"/>
    <w:rsid w:val="00EE5E59"/>
    <w:rsid w:val="00EE721F"/>
    <w:rsid w:val="00EF1001"/>
    <w:rsid w:val="00EF26F6"/>
    <w:rsid w:val="00EF2D78"/>
    <w:rsid w:val="00F011CB"/>
    <w:rsid w:val="00F0192D"/>
    <w:rsid w:val="00F02253"/>
    <w:rsid w:val="00F02CEE"/>
    <w:rsid w:val="00F03486"/>
    <w:rsid w:val="00F044FA"/>
    <w:rsid w:val="00F04E65"/>
    <w:rsid w:val="00F05ECB"/>
    <w:rsid w:val="00F0647A"/>
    <w:rsid w:val="00F078A0"/>
    <w:rsid w:val="00F07BB2"/>
    <w:rsid w:val="00F12D7B"/>
    <w:rsid w:val="00F139B5"/>
    <w:rsid w:val="00F15237"/>
    <w:rsid w:val="00F16048"/>
    <w:rsid w:val="00F16095"/>
    <w:rsid w:val="00F163C8"/>
    <w:rsid w:val="00F164FB"/>
    <w:rsid w:val="00F1770C"/>
    <w:rsid w:val="00F17DA0"/>
    <w:rsid w:val="00F206A9"/>
    <w:rsid w:val="00F20B7F"/>
    <w:rsid w:val="00F20D6C"/>
    <w:rsid w:val="00F21983"/>
    <w:rsid w:val="00F245DF"/>
    <w:rsid w:val="00F25A1B"/>
    <w:rsid w:val="00F26432"/>
    <w:rsid w:val="00F26AE4"/>
    <w:rsid w:val="00F26CB9"/>
    <w:rsid w:val="00F26DEF"/>
    <w:rsid w:val="00F2746B"/>
    <w:rsid w:val="00F31856"/>
    <w:rsid w:val="00F332C6"/>
    <w:rsid w:val="00F3339F"/>
    <w:rsid w:val="00F36262"/>
    <w:rsid w:val="00F36410"/>
    <w:rsid w:val="00F3690C"/>
    <w:rsid w:val="00F36D64"/>
    <w:rsid w:val="00F370F9"/>
    <w:rsid w:val="00F3743B"/>
    <w:rsid w:val="00F4340A"/>
    <w:rsid w:val="00F4435E"/>
    <w:rsid w:val="00F45AEE"/>
    <w:rsid w:val="00F46241"/>
    <w:rsid w:val="00F46DCD"/>
    <w:rsid w:val="00F47044"/>
    <w:rsid w:val="00F506E5"/>
    <w:rsid w:val="00F536CF"/>
    <w:rsid w:val="00F544ED"/>
    <w:rsid w:val="00F54E01"/>
    <w:rsid w:val="00F5557A"/>
    <w:rsid w:val="00F619BF"/>
    <w:rsid w:val="00F63D4D"/>
    <w:rsid w:val="00F63F5A"/>
    <w:rsid w:val="00F64699"/>
    <w:rsid w:val="00F65901"/>
    <w:rsid w:val="00F66DBB"/>
    <w:rsid w:val="00F67CC9"/>
    <w:rsid w:val="00F70B58"/>
    <w:rsid w:val="00F737A6"/>
    <w:rsid w:val="00F757B4"/>
    <w:rsid w:val="00F76E95"/>
    <w:rsid w:val="00F77540"/>
    <w:rsid w:val="00F80005"/>
    <w:rsid w:val="00F80241"/>
    <w:rsid w:val="00F827D7"/>
    <w:rsid w:val="00F82BC6"/>
    <w:rsid w:val="00F8331E"/>
    <w:rsid w:val="00F84805"/>
    <w:rsid w:val="00F8621E"/>
    <w:rsid w:val="00F86FF2"/>
    <w:rsid w:val="00F87DB1"/>
    <w:rsid w:val="00F900EB"/>
    <w:rsid w:val="00F91626"/>
    <w:rsid w:val="00F91F94"/>
    <w:rsid w:val="00F92A7E"/>
    <w:rsid w:val="00F935CA"/>
    <w:rsid w:val="00F95BE2"/>
    <w:rsid w:val="00FA0657"/>
    <w:rsid w:val="00FA0F19"/>
    <w:rsid w:val="00FA30A9"/>
    <w:rsid w:val="00FA3800"/>
    <w:rsid w:val="00FA387D"/>
    <w:rsid w:val="00FA3F60"/>
    <w:rsid w:val="00FA51B4"/>
    <w:rsid w:val="00FA55A9"/>
    <w:rsid w:val="00FA5C67"/>
    <w:rsid w:val="00FA63D5"/>
    <w:rsid w:val="00FA6D89"/>
    <w:rsid w:val="00FA7CC5"/>
    <w:rsid w:val="00FB35E6"/>
    <w:rsid w:val="00FB3BDD"/>
    <w:rsid w:val="00FB6EE3"/>
    <w:rsid w:val="00FB7D37"/>
    <w:rsid w:val="00FC0043"/>
    <w:rsid w:val="00FC155D"/>
    <w:rsid w:val="00FC198D"/>
    <w:rsid w:val="00FC1DED"/>
    <w:rsid w:val="00FC3841"/>
    <w:rsid w:val="00FC39D1"/>
    <w:rsid w:val="00FC3E0B"/>
    <w:rsid w:val="00FC3FF3"/>
    <w:rsid w:val="00FC4AC6"/>
    <w:rsid w:val="00FC4EF6"/>
    <w:rsid w:val="00FC61F2"/>
    <w:rsid w:val="00FD0032"/>
    <w:rsid w:val="00FD06D4"/>
    <w:rsid w:val="00FD310B"/>
    <w:rsid w:val="00FD419D"/>
    <w:rsid w:val="00FD5684"/>
    <w:rsid w:val="00FD5D29"/>
    <w:rsid w:val="00FD7C2D"/>
    <w:rsid w:val="00FE4EFC"/>
    <w:rsid w:val="00FE74B0"/>
    <w:rsid w:val="00FF1DB4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34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04213C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AAF13F7C0D795A93C0D5691A4E545C7C49F47B9D032D7082AA6B3AFA83F380A67E04D005E32225165A58830B40E33C824CD818BEE04469Z0s3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AF13F7C0D795A93C0D5691A4E545C7C49F47B9D032D7082AA6B3AFA83F380A67E04D005E3222F175A58830B40E33C824CD818BEE04469Z0s3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03DD-F90B-4871-B4C3-4BE53E58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10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28656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Shishko</dc:creator>
  <cp:lastModifiedBy>Евгения</cp:lastModifiedBy>
  <cp:revision>56</cp:revision>
  <cp:lastPrinted>2024-04-27T09:56:00Z</cp:lastPrinted>
  <dcterms:created xsi:type="dcterms:W3CDTF">2021-04-15T09:17:00Z</dcterms:created>
  <dcterms:modified xsi:type="dcterms:W3CDTF">2024-04-27T09:57:00Z</dcterms:modified>
</cp:coreProperties>
</file>